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A339" w14:textId="77777777" w:rsidR="00106C29" w:rsidRPr="00136226" w:rsidRDefault="00106C29" w:rsidP="00106C29">
      <w:pPr>
        <w:suppressAutoHyphens/>
        <w:spacing w:after="0" w:line="240" w:lineRule="auto"/>
        <w:jc w:val="center"/>
        <w:rPr>
          <w:rFonts w:eastAsia="Times New Roman"/>
          <w:lang w:eastAsia="ar-SA"/>
        </w:rPr>
      </w:pPr>
      <w:bookmarkStart w:id="0" w:name="_Hlk22548959"/>
      <w:r w:rsidRPr="00136226">
        <w:rPr>
          <w:rFonts w:eastAsia="Times New Roman"/>
          <w:lang w:eastAsia="ar-SA"/>
        </w:rPr>
        <w:t>Az Önkormányzat tölti ki:</w:t>
      </w:r>
    </w:p>
    <w:p w14:paraId="35E0AD74" w14:textId="77777777" w:rsidR="00106C29" w:rsidRPr="00136226" w:rsidRDefault="00106C29" w:rsidP="00106C29">
      <w:pPr>
        <w:suppressAutoHyphens/>
        <w:spacing w:after="0" w:line="240" w:lineRule="auto"/>
        <w:jc w:val="center"/>
        <w:rPr>
          <w:rFonts w:eastAsia="Times New Roman"/>
          <w:lang w:eastAsia="ar-SA"/>
        </w:rPr>
      </w:pPr>
    </w:p>
    <w:tbl>
      <w:tblPr>
        <w:tblW w:w="0" w:type="auto"/>
        <w:tblInd w:w="1685" w:type="dxa"/>
        <w:tblLayout w:type="fixed"/>
        <w:tblCellMar>
          <w:left w:w="70" w:type="dxa"/>
          <w:right w:w="70" w:type="dxa"/>
        </w:tblCellMar>
        <w:tblLook w:val="0000" w:firstRow="0" w:lastRow="0" w:firstColumn="0" w:lastColumn="0" w:noHBand="0" w:noVBand="0"/>
      </w:tblPr>
      <w:tblGrid>
        <w:gridCol w:w="2921"/>
        <w:gridCol w:w="2849"/>
      </w:tblGrid>
      <w:tr w:rsidR="00106C29" w:rsidRPr="00136226" w14:paraId="35B885CC" w14:textId="77777777" w:rsidTr="00106C29">
        <w:trPr>
          <w:trHeight w:val="238"/>
        </w:trPr>
        <w:tc>
          <w:tcPr>
            <w:tcW w:w="2921" w:type="dxa"/>
            <w:vAlign w:val="bottom"/>
          </w:tcPr>
          <w:p w14:paraId="076B1CA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r w:rsidRPr="00136226">
              <w:rPr>
                <w:rFonts w:eastAsia="Times New Roman"/>
                <w:b/>
                <w:bCs/>
                <w:color w:val="000000"/>
                <w:lang w:eastAsia="ar-SA"/>
              </w:rPr>
              <w:t>Iktatási szám</w:t>
            </w:r>
          </w:p>
        </w:tc>
        <w:tc>
          <w:tcPr>
            <w:tcW w:w="2849" w:type="dxa"/>
            <w:vAlign w:val="bottom"/>
          </w:tcPr>
          <w:p w14:paraId="3335E5AA"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5"/>
              <w:rPr>
                <w:rFonts w:eastAsia="Times New Roman"/>
                <w:b/>
                <w:bCs/>
                <w:color w:val="000000"/>
                <w:lang w:eastAsia="ar-SA"/>
              </w:rPr>
            </w:pPr>
          </w:p>
        </w:tc>
      </w:tr>
      <w:tr w:rsidR="00106C29" w:rsidRPr="00136226" w14:paraId="5AFFAB81" w14:textId="77777777" w:rsidTr="00106C29">
        <w:trPr>
          <w:trHeight w:val="709"/>
        </w:trPr>
        <w:tc>
          <w:tcPr>
            <w:tcW w:w="2921" w:type="dxa"/>
            <w:tcBorders>
              <w:top w:val="single" w:sz="4" w:space="0" w:color="C0C0C0"/>
              <w:left w:val="single" w:sz="4" w:space="0" w:color="C0C0C0"/>
              <w:bottom w:val="single" w:sz="4" w:space="0" w:color="C0C0C0"/>
            </w:tcBorders>
          </w:tcPr>
          <w:p w14:paraId="02F1B130" w14:textId="77777777" w:rsidR="00106C29" w:rsidRPr="00136226" w:rsidRDefault="00106C29" w:rsidP="00106C29">
            <w:pPr>
              <w:suppressAutoHyphens/>
              <w:snapToGrid w:val="0"/>
              <w:spacing w:after="0" w:line="240" w:lineRule="auto"/>
              <w:jc w:val="center"/>
              <w:rPr>
                <w:rFonts w:eastAsia="Times New Roman"/>
                <w:lang w:eastAsia="ar-SA"/>
              </w:rPr>
            </w:pPr>
          </w:p>
        </w:tc>
        <w:tc>
          <w:tcPr>
            <w:tcW w:w="2849" w:type="dxa"/>
            <w:tcBorders>
              <w:top w:val="single" w:sz="4" w:space="0" w:color="C0C0C0"/>
              <w:left w:val="single" w:sz="4" w:space="0" w:color="C0C0C0"/>
              <w:bottom w:val="single" w:sz="4" w:space="0" w:color="C0C0C0"/>
              <w:right w:val="single" w:sz="4" w:space="0" w:color="C0C0C0"/>
            </w:tcBorders>
          </w:tcPr>
          <w:p w14:paraId="0D273C42" w14:textId="77777777" w:rsidR="00106C29" w:rsidRPr="00136226" w:rsidRDefault="00106C29" w:rsidP="00106C29">
            <w:pPr>
              <w:suppressAutoHyphens/>
              <w:snapToGrid w:val="0"/>
              <w:spacing w:after="0" w:line="240" w:lineRule="auto"/>
              <w:jc w:val="center"/>
              <w:rPr>
                <w:rFonts w:eastAsia="Times New Roman"/>
                <w:lang w:eastAsia="ar-SA"/>
              </w:rPr>
            </w:pPr>
          </w:p>
          <w:p w14:paraId="353F5DD6" w14:textId="77777777" w:rsidR="00106C29" w:rsidRPr="00136226" w:rsidRDefault="00106C29" w:rsidP="00106C29">
            <w:pPr>
              <w:suppressAutoHyphens/>
              <w:spacing w:after="0" w:line="240" w:lineRule="auto"/>
              <w:rPr>
                <w:rFonts w:eastAsia="Times New Roman"/>
                <w:lang w:eastAsia="ar-SA"/>
              </w:rPr>
            </w:pPr>
          </w:p>
        </w:tc>
      </w:tr>
    </w:tbl>
    <w:p w14:paraId="1D635D7A" w14:textId="77777777" w:rsidR="00106C29" w:rsidRPr="00136226" w:rsidRDefault="00106C29" w:rsidP="00106C29">
      <w:pPr>
        <w:suppressAutoHyphens/>
        <w:spacing w:after="0" w:line="240" w:lineRule="auto"/>
        <w:jc w:val="center"/>
        <w:rPr>
          <w:rFonts w:eastAsia="Times New Roman"/>
          <w:lang w:eastAsia="ar-SA"/>
        </w:rPr>
      </w:pPr>
    </w:p>
    <w:p w14:paraId="0805D8CE" w14:textId="77777777" w:rsidR="00106C29" w:rsidRPr="00136226" w:rsidRDefault="00106C29" w:rsidP="00106C29">
      <w:pPr>
        <w:suppressAutoHyphens/>
        <w:spacing w:after="0" w:line="240" w:lineRule="auto"/>
        <w:jc w:val="center"/>
        <w:rPr>
          <w:rFonts w:eastAsia="Times New Roman"/>
          <w:b/>
          <w:bCs/>
          <w:lang w:eastAsia="ar-SA"/>
        </w:rPr>
      </w:pPr>
    </w:p>
    <w:p w14:paraId="635B1540" w14:textId="77777777" w:rsidR="00106C29" w:rsidRPr="00A71F51" w:rsidRDefault="00106C29" w:rsidP="00106C29">
      <w:pPr>
        <w:suppressAutoHyphens/>
        <w:spacing w:after="0" w:line="240" w:lineRule="auto"/>
        <w:jc w:val="center"/>
        <w:rPr>
          <w:rFonts w:eastAsia="Times New Roman" w:cs="Arial"/>
          <w:b/>
          <w:bCs/>
          <w:sz w:val="56"/>
          <w:szCs w:val="56"/>
          <w:lang w:eastAsia="ar-SA"/>
        </w:rPr>
      </w:pPr>
      <w:r w:rsidRPr="00A71F51">
        <w:rPr>
          <w:rFonts w:eastAsia="Times New Roman" w:cs="Arial"/>
          <w:b/>
          <w:bCs/>
          <w:sz w:val="56"/>
          <w:szCs w:val="56"/>
          <w:lang w:eastAsia="ar-SA"/>
        </w:rPr>
        <w:t>PÁLYÁZATI ADATLAP</w:t>
      </w:r>
    </w:p>
    <w:p w14:paraId="384B1DDB"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p>
    <w:p w14:paraId="34C519B9" w14:textId="679689B1" w:rsidR="00D26E26" w:rsidRPr="00A71F51" w:rsidRDefault="00725EAE" w:rsidP="00106C29">
      <w:pPr>
        <w:suppressAutoHyphens/>
        <w:spacing w:after="0" w:line="240" w:lineRule="auto"/>
        <w:jc w:val="center"/>
        <w:rPr>
          <w:rFonts w:eastAsia="Times New Roman" w:cs="Arial"/>
          <w:b/>
          <w:bCs/>
          <w:i/>
          <w:iCs/>
          <w:sz w:val="56"/>
          <w:szCs w:val="56"/>
          <w:lang w:eastAsia="ar-SA"/>
        </w:rPr>
      </w:pPr>
      <w:r>
        <w:rPr>
          <w:rFonts w:eastAsia="Times New Roman" w:cs="Arial"/>
          <w:b/>
          <w:bCs/>
          <w:i/>
          <w:iCs/>
          <w:sz w:val="56"/>
          <w:szCs w:val="56"/>
          <w:lang w:eastAsia="ar-SA"/>
        </w:rPr>
        <w:t>SZABADIDŐSPORT</w:t>
      </w:r>
    </w:p>
    <w:p w14:paraId="0878ACC5" w14:textId="77777777" w:rsidR="00106C29" w:rsidRPr="00A71F51" w:rsidRDefault="00106C29" w:rsidP="00106C29">
      <w:pPr>
        <w:suppressAutoHyphens/>
        <w:spacing w:after="0" w:line="240" w:lineRule="auto"/>
        <w:jc w:val="center"/>
        <w:rPr>
          <w:rFonts w:eastAsia="Times New Roman" w:cs="Arial"/>
          <w:b/>
          <w:bCs/>
          <w:i/>
          <w:iCs/>
          <w:sz w:val="56"/>
          <w:szCs w:val="56"/>
          <w:lang w:eastAsia="ar-SA"/>
        </w:rPr>
      </w:pPr>
      <w:r w:rsidRPr="00A71F51">
        <w:rPr>
          <w:rFonts w:eastAsia="Times New Roman" w:cs="Arial"/>
          <w:b/>
          <w:bCs/>
          <w:i/>
          <w:iCs/>
          <w:sz w:val="56"/>
          <w:szCs w:val="56"/>
          <w:lang w:eastAsia="ar-SA"/>
        </w:rPr>
        <w:t xml:space="preserve"> TÁMOGATÁSÁRA</w:t>
      </w:r>
    </w:p>
    <w:p w14:paraId="1888BDE3" w14:textId="77777777" w:rsidR="00106C29" w:rsidRPr="00A71F51" w:rsidRDefault="00106C29" w:rsidP="00106C29">
      <w:pPr>
        <w:suppressAutoHyphens/>
        <w:spacing w:after="0" w:line="240" w:lineRule="auto"/>
        <w:jc w:val="center"/>
        <w:rPr>
          <w:rFonts w:eastAsia="Times New Roman"/>
          <w:i/>
          <w:iCs/>
          <w:sz w:val="56"/>
          <w:szCs w:val="56"/>
          <w:lang w:eastAsia="ar-SA"/>
        </w:rPr>
      </w:pPr>
    </w:p>
    <w:p w14:paraId="50E96968" w14:textId="09DCD6EA" w:rsidR="00106C29" w:rsidRPr="00A71F51" w:rsidRDefault="00106C29" w:rsidP="00106C29">
      <w:pPr>
        <w:widowControl w:val="0"/>
        <w:numPr>
          <w:ilvl w:val="0"/>
          <w:numId w:val="1"/>
        </w:numPr>
        <w:tabs>
          <w:tab w:val="left" w:pos="0"/>
        </w:tabs>
        <w:suppressAutoHyphens/>
        <w:spacing w:before="240" w:after="60" w:line="240" w:lineRule="auto"/>
        <w:jc w:val="center"/>
        <w:outlineLvl w:val="4"/>
        <w:rPr>
          <w:rFonts w:eastAsia="Times New Roman"/>
          <w:i/>
          <w:iCs/>
          <w:sz w:val="40"/>
          <w:szCs w:val="40"/>
          <w:shd w:val="clear" w:color="auto" w:fill="C0C0C0"/>
          <w:lang w:eastAsia="ar-SA"/>
        </w:rPr>
      </w:pPr>
      <w:r w:rsidRPr="00A71F51">
        <w:rPr>
          <w:rFonts w:eastAsia="Times New Roman"/>
          <w:i/>
          <w:iCs/>
          <w:sz w:val="40"/>
          <w:szCs w:val="40"/>
          <w:shd w:val="clear" w:color="auto" w:fill="C0C0C0"/>
          <w:lang w:eastAsia="ar-SA"/>
        </w:rPr>
        <w:t>20</w:t>
      </w:r>
      <w:r w:rsidR="00D26E26" w:rsidRPr="00A71F51">
        <w:rPr>
          <w:rFonts w:eastAsia="Times New Roman"/>
          <w:i/>
          <w:iCs/>
          <w:sz w:val="40"/>
          <w:szCs w:val="40"/>
          <w:shd w:val="clear" w:color="auto" w:fill="C0C0C0"/>
          <w:lang w:eastAsia="ar-SA"/>
        </w:rPr>
        <w:t>2</w:t>
      </w:r>
      <w:r w:rsidR="00A55E8B">
        <w:rPr>
          <w:rFonts w:eastAsia="Times New Roman"/>
          <w:i/>
          <w:iCs/>
          <w:sz w:val="40"/>
          <w:szCs w:val="40"/>
          <w:shd w:val="clear" w:color="auto" w:fill="C0C0C0"/>
          <w:lang w:eastAsia="ar-SA"/>
        </w:rPr>
        <w:t>3</w:t>
      </w:r>
      <w:r w:rsidRPr="00A71F51">
        <w:rPr>
          <w:rFonts w:eastAsia="Times New Roman"/>
          <w:i/>
          <w:iCs/>
          <w:sz w:val="40"/>
          <w:szCs w:val="40"/>
          <w:shd w:val="clear" w:color="auto" w:fill="C0C0C0"/>
          <w:lang w:eastAsia="ar-SA"/>
        </w:rPr>
        <w:t>.</w:t>
      </w:r>
    </w:p>
    <w:p w14:paraId="257DA09C" w14:textId="77777777" w:rsidR="00106C29" w:rsidRPr="00A71F51" w:rsidRDefault="00106C29" w:rsidP="00106C29">
      <w:pPr>
        <w:suppressAutoHyphens/>
        <w:spacing w:after="0" w:line="240" w:lineRule="auto"/>
        <w:rPr>
          <w:rFonts w:eastAsia="Times New Roman"/>
          <w:sz w:val="40"/>
          <w:szCs w:val="40"/>
          <w:lang w:eastAsia="ar-SA"/>
        </w:rPr>
      </w:pPr>
    </w:p>
    <w:p w14:paraId="5F8754BD" w14:textId="77777777" w:rsidR="00106C29" w:rsidRPr="00A71F51" w:rsidRDefault="00106C29" w:rsidP="00106C29">
      <w:pPr>
        <w:suppressAutoHyphens/>
        <w:spacing w:after="0" w:line="240" w:lineRule="auto"/>
        <w:rPr>
          <w:rFonts w:eastAsia="Times New Roman"/>
          <w:sz w:val="40"/>
          <w:szCs w:val="40"/>
          <w:lang w:eastAsia="ar-SA"/>
        </w:rPr>
      </w:pPr>
    </w:p>
    <w:p w14:paraId="65CACF38" w14:textId="77777777" w:rsidR="00106C29" w:rsidRPr="00A71F51" w:rsidRDefault="00106C29" w:rsidP="00106C29">
      <w:pPr>
        <w:suppressAutoHyphens/>
        <w:spacing w:after="0" w:line="240" w:lineRule="auto"/>
        <w:rPr>
          <w:rFonts w:eastAsia="Times New Roman"/>
          <w:sz w:val="40"/>
          <w:szCs w:val="40"/>
          <w:lang w:eastAsia="ar-SA"/>
        </w:rPr>
      </w:pPr>
    </w:p>
    <w:p w14:paraId="307C7B26" w14:textId="77777777" w:rsidR="00106C29" w:rsidRPr="00A71F51" w:rsidRDefault="00106C29" w:rsidP="00106C29">
      <w:pPr>
        <w:suppressAutoHyphens/>
        <w:spacing w:after="0" w:line="240" w:lineRule="auto"/>
        <w:rPr>
          <w:rFonts w:eastAsia="Times New Roman"/>
          <w:sz w:val="40"/>
          <w:szCs w:val="40"/>
          <w:lang w:eastAsia="ar-SA"/>
        </w:rPr>
      </w:pPr>
    </w:p>
    <w:p w14:paraId="328D388C"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Beadási határidő:</w:t>
      </w:r>
    </w:p>
    <w:p w14:paraId="6EBF213B" w14:textId="40479EC6"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A55E8B">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 xml:space="preserve">FEBRUÁR </w:t>
      </w:r>
      <w:r w:rsidR="00A55E8B">
        <w:rPr>
          <w:rFonts w:eastAsia="Times New Roman"/>
          <w:b/>
          <w:bCs/>
          <w:sz w:val="40"/>
          <w:szCs w:val="40"/>
          <w:lang w:eastAsia="ar-SA"/>
        </w:rPr>
        <w:t>8</w:t>
      </w:r>
      <w:r w:rsidRPr="00A71F51">
        <w:rPr>
          <w:rFonts w:eastAsia="Times New Roman"/>
          <w:b/>
          <w:bCs/>
          <w:sz w:val="40"/>
          <w:szCs w:val="40"/>
          <w:lang w:eastAsia="ar-SA"/>
        </w:rPr>
        <w:t>.</w:t>
      </w:r>
    </w:p>
    <w:p w14:paraId="356AD47D"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5E668338"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1DC4E3F2" w14:textId="77777777" w:rsidR="00106C29" w:rsidRPr="00A71F51" w:rsidRDefault="00106C29" w:rsidP="00106C29">
      <w:pPr>
        <w:suppressAutoHyphens/>
        <w:spacing w:after="0" w:line="240" w:lineRule="auto"/>
        <w:jc w:val="center"/>
        <w:rPr>
          <w:rFonts w:eastAsia="Times New Roman"/>
          <w:b/>
          <w:bCs/>
          <w:sz w:val="40"/>
          <w:szCs w:val="40"/>
          <w:lang w:eastAsia="ar-SA"/>
        </w:rPr>
      </w:pPr>
    </w:p>
    <w:p w14:paraId="25698445" w14:textId="77777777" w:rsidR="00106C29" w:rsidRPr="00A71F51" w:rsidRDefault="00106C29" w:rsidP="00106C29">
      <w:pPr>
        <w:suppressAutoHyphens/>
        <w:spacing w:after="0" w:line="240" w:lineRule="auto"/>
        <w:jc w:val="center"/>
        <w:rPr>
          <w:rFonts w:eastAsia="Times New Roman"/>
          <w:b/>
          <w:bCs/>
          <w:sz w:val="40"/>
          <w:szCs w:val="40"/>
          <w:u w:val="single"/>
          <w:lang w:eastAsia="ar-SA"/>
        </w:rPr>
      </w:pPr>
      <w:r w:rsidRPr="00A71F51">
        <w:rPr>
          <w:rFonts w:eastAsia="Times New Roman"/>
          <w:b/>
          <w:bCs/>
          <w:sz w:val="40"/>
          <w:szCs w:val="40"/>
          <w:u w:val="single"/>
          <w:lang w:eastAsia="ar-SA"/>
        </w:rPr>
        <w:t>Megvalósítási időszak:</w:t>
      </w:r>
    </w:p>
    <w:p w14:paraId="5C041E3C" w14:textId="1828E562" w:rsidR="00106C29" w:rsidRPr="00A71F51" w:rsidRDefault="00106C29" w:rsidP="00106C29">
      <w:pPr>
        <w:suppressAutoHyphens/>
        <w:spacing w:after="0" w:line="240" w:lineRule="auto"/>
        <w:jc w:val="center"/>
        <w:rPr>
          <w:rFonts w:eastAsia="Times New Roman"/>
          <w:b/>
          <w:bCs/>
          <w:sz w:val="40"/>
          <w:szCs w:val="40"/>
          <w:lang w:eastAsia="ar-SA"/>
        </w:rPr>
      </w:pPr>
      <w:r w:rsidRPr="00A71F51">
        <w:rPr>
          <w:rFonts w:eastAsia="Times New Roman"/>
          <w:b/>
          <w:bCs/>
          <w:sz w:val="40"/>
          <w:szCs w:val="40"/>
          <w:lang w:eastAsia="ar-SA"/>
        </w:rPr>
        <w:t>20</w:t>
      </w:r>
      <w:r w:rsidR="00D26E26" w:rsidRPr="00A71F51">
        <w:rPr>
          <w:rFonts w:eastAsia="Times New Roman"/>
          <w:b/>
          <w:bCs/>
          <w:sz w:val="40"/>
          <w:szCs w:val="40"/>
          <w:lang w:eastAsia="ar-SA"/>
        </w:rPr>
        <w:t>2</w:t>
      </w:r>
      <w:r w:rsidR="00A55E8B">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xml:space="preserve">. </w:t>
      </w:r>
      <w:r w:rsidR="00D26E26" w:rsidRPr="00A71F51">
        <w:rPr>
          <w:rFonts w:eastAsia="Times New Roman"/>
          <w:b/>
          <w:bCs/>
          <w:sz w:val="40"/>
          <w:szCs w:val="40"/>
          <w:lang w:eastAsia="ar-SA"/>
        </w:rPr>
        <w:t>01</w:t>
      </w:r>
      <w:r w:rsidRPr="00A71F51">
        <w:rPr>
          <w:rFonts w:eastAsia="Times New Roman"/>
          <w:b/>
          <w:bCs/>
          <w:sz w:val="40"/>
          <w:szCs w:val="40"/>
          <w:lang w:eastAsia="ar-SA"/>
        </w:rPr>
        <w:t>. – 20</w:t>
      </w:r>
      <w:r w:rsidR="00D26E26" w:rsidRPr="00A71F51">
        <w:rPr>
          <w:rFonts w:eastAsia="Times New Roman"/>
          <w:b/>
          <w:bCs/>
          <w:sz w:val="40"/>
          <w:szCs w:val="40"/>
          <w:lang w:eastAsia="ar-SA"/>
        </w:rPr>
        <w:t>2</w:t>
      </w:r>
      <w:r w:rsidR="00A55E8B">
        <w:rPr>
          <w:rFonts w:eastAsia="Times New Roman"/>
          <w:b/>
          <w:bCs/>
          <w:sz w:val="40"/>
          <w:szCs w:val="40"/>
          <w:lang w:eastAsia="ar-SA"/>
        </w:rPr>
        <w:t>3</w:t>
      </w:r>
      <w:r w:rsidRPr="00A71F51">
        <w:rPr>
          <w:rFonts w:eastAsia="Times New Roman"/>
          <w:b/>
          <w:bCs/>
          <w:sz w:val="40"/>
          <w:szCs w:val="40"/>
          <w:lang w:eastAsia="ar-SA"/>
        </w:rPr>
        <w:t xml:space="preserve">. </w:t>
      </w:r>
      <w:r w:rsidR="00D26E26" w:rsidRPr="00A71F51">
        <w:rPr>
          <w:rFonts w:eastAsia="Times New Roman"/>
          <w:b/>
          <w:bCs/>
          <w:sz w:val="40"/>
          <w:szCs w:val="40"/>
          <w:lang w:eastAsia="ar-SA"/>
        </w:rPr>
        <w:t>12</w:t>
      </w:r>
      <w:r w:rsidRPr="00A71F51">
        <w:rPr>
          <w:rFonts w:eastAsia="Times New Roman"/>
          <w:b/>
          <w:bCs/>
          <w:sz w:val="40"/>
          <w:szCs w:val="40"/>
          <w:lang w:eastAsia="ar-SA"/>
        </w:rPr>
        <w:t xml:space="preserve">. </w:t>
      </w:r>
      <w:r w:rsidR="00D26E26" w:rsidRPr="00A71F51">
        <w:rPr>
          <w:rFonts w:eastAsia="Times New Roman"/>
          <w:b/>
          <w:bCs/>
          <w:sz w:val="40"/>
          <w:szCs w:val="40"/>
          <w:lang w:eastAsia="ar-SA"/>
        </w:rPr>
        <w:t>31</w:t>
      </w:r>
      <w:r w:rsidRPr="00A71F51">
        <w:rPr>
          <w:rFonts w:eastAsia="Times New Roman"/>
          <w:b/>
          <w:bCs/>
          <w:sz w:val="40"/>
          <w:szCs w:val="40"/>
          <w:lang w:eastAsia="ar-SA"/>
        </w:rPr>
        <w:t>.</w:t>
      </w:r>
    </w:p>
    <w:p w14:paraId="2508D577" w14:textId="77777777" w:rsidR="00106C29" w:rsidRDefault="00106C29" w:rsidP="00106C29">
      <w:pPr>
        <w:suppressAutoHyphens/>
        <w:spacing w:after="0" w:line="240" w:lineRule="auto"/>
        <w:rPr>
          <w:rFonts w:eastAsia="Times New Roman"/>
          <w:b/>
          <w:bCs/>
          <w:lang w:eastAsia="ar-SA"/>
        </w:rPr>
      </w:pPr>
    </w:p>
    <w:p w14:paraId="5EF1FEC2" w14:textId="77777777" w:rsidR="00106C29" w:rsidRDefault="00106C29" w:rsidP="00106C29">
      <w:pPr>
        <w:suppressAutoHyphens/>
        <w:spacing w:after="0" w:line="240" w:lineRule="auto"/>
        <w:rPr>
          <w:rFonts w:eastAsia="Times New Roman"/>
          <w:b/>
          <w:bCs/>
          <w:lang w:eastAsia="ar-SA"/>
        </w:rPr>
      </w:pPr>
    </w:p>
    <w:p w14:paraId="04C75217" w14:textId="77777777" w:rsidR="00106C29" w:rsidRPr="00136226" w:rsidRDefault="00106C29" w:rsidP="00106C29">
      <w:pPr>
        <w:suppressAutoHyphens/>
        <w:spacing w:after="0" w:line="240" w:lineRule="auto"/>
        <w:rPr>
          <w:rFonts w:eastAsia="Times New Roman"/>
          <w:b/>
          <w:bCs/>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770"/>
        <w:gridCol w:w="6450"/>
      </w:tblGrid>
      <w:tr w:rsidR="00106C29" w:rsidRPr="00136226" w14:paraId="4888553B" w14:textId="77777777" w:rsidTr="00106C29">
        <w:tc>
          <w:tcPr>
            <w:tcW w:w="2770" w:type="dxa"/>
            <w:tcBorders>
              <w:top w:val="single" w:sz="4" w:space="0" w:color="000000"/>
              <w:left w:val="single" w:sz="4" w:space="0" w:color="000000"/>
              <w:bottom w:val="single" w:sz="4" w:space="0" w:color="000000"/>
            </w:tcBorders>
            <w:shd w:val="clear" w:color="auto" w:fill="FFFFFF"/>
            <w:vAlign w:val="center"/>
          </w:tcPr>
          <w:p w14:paraId="6DA4E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pályázó  neve:</w:t>
            </w:r>
          </w:p>
        </w:tc>
        <w:tc>
          <w:tcPr>
            <w:tcW w:w="6450" w:type="dxa"/>
            <w:tcBorders>
              <w:top w:val="single" w:sz="4" w:space="0" w:color="000000"/>
              <w:left w:val="single" w:sz="4" w:space="0" w:color="000000"/>
              <w:bottom w:val="single" w:sz="4" w:space="0" w:color="000000"/>
              <w:right w:val="single" w:sz="4" w:space="0" w:color="000000"/>
            </w:tcBorders>
          </w:tcPr>
          <w:p w14:paraId="6A6F3D1C" w14:textId="77777777" w:rsidR="00106C29" w:rsidRPr="00136226" w:rsidRDefault="00106C29" w:rsidP="00106C29">
            <w:pPr>
              <w:suppressAutoHyphens/>
              <w:snapToGrid w:val="0"/>
              <w:spacing w:after="0" w:line="240" w:lineRule="auto"/>
              <w:rPr>
                <w:rFonts w:eastAsia="Times New Roman"/>
                <w:b/>
                <w:bCs/>
                <w:lang w:eastAsia="ar-SA"/>
              </w:rPr>
            </w:pPr>
          </w:p>
        </w:tc>
      </w:tr>
      <w:tr w:rsidR="00106C29" w:rsidRPr="00136226" w14:paraId="09E853DA" w14:textId="77777777" w:rsidTr="00106C29">
        <w:tc>
          <w:tcPr>
            <w:tcW w:w="2770" w:type="dxa"/>
            <w:tcBorders>
              <w:left w:val="single" w:sz="4" w:space="0" w:color="000000"/>
              <w:bottom w:val="single" w:sz="4" w:space="0" w:color="000000"/>
            </w:tcBorders>
            <w:shd w:val="clear" w:color="auto" w:fill="FFFFFF"/>
            <w:vAlign w:val="center"/>
          </w:tcPr>
          <w:p w14:paraId="313A8E2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pályázó  székhelye:</w:t>
            </w:r>
          </w:p>
        </w:tc>
        <w:tc>
          <w:tcPr>
            <w:tcW w:w="6450" w:type="dxa"/>
            <w:tcBorders>
              <w:left w:val="single" w:sz="4" w:space="0" w:color="000000"/>
              <w:bottom w:val="single" w:sz="4" w:space="0" w:color="000000"/>
              <w:right w:val="single" w:sz="4" w:space="0" w:color="000000"/>
            </w:tcBorders>
          </w:tcPr>
          <w:p w14:paraId="2E6C4037" w14:textId="77777777" w:rsidR="00106C29" w:rsidRPr="00136226" w:rsidRDefault="00106C29" w:rsidP="00106C29">
            <w:pPr>
              <w:suppressAutoHyphens/>
              <w:snapToGrid w:val="0"/>
              <w:spacing w:after="0" w:line="240" w:lineRule="auto"/>
              <w:jc w:val="center"/>
              <w:rPr>
                <w:rFonts w:eastAsia="Times New Roman"/>
                <w:b/>
                <w:bCs/>
                <w:lang w:eastAsia="ar-SA"/>
              </w:rPr>
            </w:pPr>
          </w:p>
        </w:tc>
      </w:tr>
    </w:tbl>
    <w:p w14:paraId="30E58BD1" w14:textId="77777777" w:rsidR="00106C29" w:rsidRPr="00136226" w:rsidRDefault="00106C29" w:rsidP="00106C29">
      <w:pPr>
        <w:suppressAutoHyphens/>
        <w:spacing w:after="0" w:line="240" w:lineRule="auto"/>
        <w:jc w:val="center"/>
        <w:rPr>
          <w:rFonts w:eastAsia="Times New Roman"/>
          <w:b/>
          <w:bCs/>
          <w:lang w:eastAsia="ar-SA"/>
        </w:rPr>
      </w:pPr>
    </w:p>
    <w:p w14:paraId="71319E8C" w14:textId="77777777" w:rsidR="00106C29" w:rsidRPr="00136226" w:rsidRDefault="00106C29" w:rsidP="00106C29">
      <w:pPr>
        <w:suppressAutoHyphens/>
        <w:spacing w:after="0" w:line="240" w:lineRule="auto"/>
        <w:jc w:val="center"/>
        <w:rPr>
          <w:rFonts w:eastAsia="Times New Roman"/>
          <w:lang w:eastAsia="ar-SA"/>
        </w:rPr>
      </w:pPr>
    </w:p>
    <w:p w14:paraId="179C67F5"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2F868040"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664CE8A9"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t>A. A PÁLYÁZAT TARTALMA</w:t>
            </w:r>
          </w:p>
        </w:tc>
      </w:tr>
    </w:tbl>
    <w:p w14:paraId="55F2DD75" w14:textId="77777777" w:rsidR="00106C29" w:rsidRPr="00136226" w:rsidRDefault="00106C29" w:rsidP="00106C29">
      <w:pPr>
        <w:suppressAutoHyphens/>
        <w:spacing w:after="0" w:line="240" w:lineRule="auto"/>
        <w:rPr>
          <w:rFonts w:eastAsia="Times New Roman"/>
          <w:lang w:eastAsia="ar-SA"/>
        </w:rPr>
      </w:pPr>
    </w:p>
    <w:tbl>
      <w:tblPr>
        <w:tblW w:w="0" w:type="auto"/>
        <w:tblInd w:w="29" w:type="dxa"/>
        <w:tblLayout w:type="fixed"/>
        <w:tblCellMar>
          <w:left w:w="70" w:type="dxa"/>
          <w:right w:w="70" w:type="dxa"/>
        </w:tblCellMar>
        <w:tblLook w:val="0000" w:firstRow="0" w:lastRow="0" w:firstColumn="0" w:lastColumn="0" w:noHBand="0" w:noVBand="0"/>
      </w:tblPr>
      <w:tblGrid>
        <w:gridCol w:w="9188"/>
      </w:tblGrid>
      <w:tr w:rsidR="00106C29" w:rsidRPr="00136226" w14:paraId="24AA7395" w14:textId="77777777" w:rsidTr="00106C29">
        <w:tc>
          <w:tcPr>
            <w:tcW w:w="9188" w:type="dxa"/>
            <w:tcBorders>
              <w:top w:val="single" w:sz="4" w:space="0" w:color="000000"/>
              <w:left w:val="single" w:sz="4" w:space="0" w:color="000000"/>
              <w:bottom w:val="single" w:sz="4" w:space="0" w:color="000000"/>
              <w:right w:val="single" w:sz="4" w:space="0" w:color="000000"/>
            </w:tcBorders>
            <w:shd w:val="clear" w:color="auto" w:fill="FFFFFF"/>
          </w:tcPr>
          <w:p w14:paraId="6126B2E9" w14:textId="77777777" w:rsidR="00106C29" w:rsidRPr="00136226" w:rsidRDefault="00106C29" w:rsidP="00106C29">
            <w:pPr>
              <w:suppressAutoHyphens/>
              <w:snapToGrid w:val="0"/>
              <w:spacing w:after="0" w:line="240" w:lineRule="auto"/>
              <w:jc w:val="both"/>
              <w:rPr>
                <w:rFonts w:eastAsia="Times New Roman"/>
                <w:b/>
                <w:lang w:eastAsia="ar-SA"/>
              </w:rPr>
            </w:pPr>
            <w:r w:rsidRPr="00136226">
              <w:rPr>
                <w:rFonts w:eastAsia="Times New Roman"/>
                <w:b/>
                <w:lang w:eastAsia="ar-SA"/>
              </w:rPr>
              <w:t>A pályázat tartalmának rövid összefoglalása, nyilvános közlésre alkalmas módon. (Max. 100 szó)</w:t>
            </w:r>
          </w:p>
        </w:tc>
      </w:tr>
      <w:tr w:rsidR="00106C29" w:rsidRPr="00136226" w14:paraId="186EF8CD" w14:textId="77777777" w:rsidTr="00106C29">
        <w:trPr>
          <w:trHeight w:val="4429"/>
        </w:trPr>
        <w:tc>
          <w:tcPr>
            <w:tcW w:w="9188" w:type="dxa"/>
            <w:tcBorders>
              <w:left w:val="single" w:sz="4" w:space="0" w:color="000000"/>
              <w:bottom w:val="single" w:sz="4" w:space="0" w:color="000000"/>
              <w:right w:val="single" w:sz="4" w:space="0" w:color="000000"/>
            </w:tcBorders>
          </w:tcPr>
          <w:p w14:paraId="3A20D3ED"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744B91CF" w14:textId="77777777" w:rsidR="00106C29" w:rsidRPr="00136226" w:rsidRDefault="00106C29" w:rsidP="00106C29">
      <w:pPr>
        <w:suppressAutoHyphens/>
        <w:spacing w:after="0" w:line="240" w:lineRule="auto"/>
        <w:rPr>
          <w:rFonts w:eastAsia="Times New Roman"/>
          <w:lang w:eastAsia="ar-SA"/>
        </w:rPr>
      </w:pPr>
    </w:p>
    <w:p w14:paraId="12259B07" w14:textId="77777777" w:rsidR="00106C29" w:rsidRPr="00136226" w:rsidRDefault="00106C29" w:rsidP="00106C29">
      <w:pPr>
        <w:suppressAutoHyphens/>
        <w:spacing w:after="0" w:line="240" w:lineRule="auto"/>
        <w:rPr>
          <w:rFonts w:eastAsia="Times New Roman"/>
          <w:lang w:eastAsia="ar-SA"/>
        </w:rPr>
      </w:pPr>
    </w:p>
    <w:p w14:paraId="47B91384" w14:textId="77777777" w:rsidR="00106C29" w:rsidRPr="00136226" w:rsidRDefault="00106C29" w:rsidP="00106C29">
      <w:pPr>
        <w:suppressAutoHyphens/>
        <w:spacing w:after="0" w:line="240" w:lineRule="auto"/>
        <w:rPr>
          <w:rFonts w:eastAsia="Times New Roman"/>
          <w:b/>
          <w:bCs/>
          <w:lang w:eastAsia="ar-SA"/>
        </w:rPr>
      </w:pPr>
      <w:r w:rsidRPr="00136226">
        <w:br w:type="page"/>
      </w: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6C73DA3D" w14:textId="77777777" w:rsidTr="00106C29">
        <w:tc>
          <w:tcPr>
            <w:tcW w:w="9220" w:type="dxa"/>
            <w:tcBorders>
              <w:top w:val="single" w:sz="4" w:space="0" w:color="000000"/>
              <w:left w:val="single" w:sz="4" w:space="0" w:color="000000"/>
              <w:bottom w:val="single" w:sz="4" w:space="0" w:color="000000"/>
              <w:right w:val="single" w:sz="4" w:space="0" w:color="000000"/>
            </w:tcBorders>
          </w:tcPr>
          <w:p w14:paraId="222E7CBB" w14:textId="77777777" w:rsidR="00106C29" w:rsidRPr="00136226" w:rsidRDefault="00106C29" w:rsidP="00106C29">
            <w:pPr>
              <w:widowControl w:val="0"/>
              <w:numPr>
                <w:ilvl w:val="0"/>
                <w:numId w:val="1"/>
              </w:numPr>
              <w:tabs>
                <w:tab w:val="left" w:pos="0"/>
              </w:tabs>
              <w:suppressAutoHyphens/>
              <w:snapToGrid w:val="0"/>
              <w:spacing w:before="240" w:after="60" w:line="240" w:lineRule="auto"/>
              <w:jc w:val="center"/>
              <w:outlineLvl w:val="6"/>
              <w:rPr>
                <w:rFonts w:eastAsia="Times New Roman"/>
                <w:b/>
                <w:lang w:eastAsia="ar-SA"/>
              </w:rPr>
            </w:pPr>
            <w:r w:rsidRPr="00136226">
              <w:rPr>
                <w:rFonts w:eastAsia="Times New Roman"/>
                <w:b/>
                <w:lang w:eastAsia="ar-SA"/>
              </w:rPr>
              <w:lastRenderedPageBreak/>
              <w:t>B. A PÁLYÁZÓ ADATAI</w:t>
            </w:r>
          </w:p>
        </w:tc>
      </w:tr>
    </w:tbl>
    <w:p w14:paraId="33883ADD" w14:textId="77777777" w:rsidR="00106C29" w:rsidRPr="00136226" w:rsidRDefault="00106C29" w:rsidP="00106C29">
      <w:pPr>
        <w:suppressAutoHyphens/>
        <w:spacing w:after="0" w:line="240" w:lineRule="auto"/>
        <w:jc w:val="both"/>
        <w:rPr>
          <w:rFonts w:eastAsia="Times New Roman" w:cs="Calibri"/>
          <w:lang w:eastAsia="ar-SA"/>
        </w:rPr>
      </w:pPr>
      <w:r w:rsidRPr="00136226">
        <w:rPr>
          <w:rFonts w:eastAsia="Times New Roman" w:cs="Calibri"/>
          <w:lang w:eastAsia="ar-SA"/>
        </w:rPr>
        <w:t>Kérjük, a későbbi kapcsolattartás érdekében pontosan adja meg a kérelmezőre vonatkozó adatokat!</w:t>
      </w:r>
    </w:p>
    <w:p w14:paraId="0C470EE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89"/>
        <w:gridCol w:w="6031"/>
      </w:tblGrid>
      <w:tr w:rsidR="00106C29" w:rsidRPr="00136226" w14:paraId="2B8F9901" w14:textId="77777777" w:rsidTr="00106C29">
        <w:tc>
          <w:tcPr>
            <w:tcW w:w="9220" w:type="dxa"/>
            <w:gridSpan w:val="2"/>
            <w:tcBorders>
              <w:top w:val="single" w:sz="4" w:space="0" w:color="000000"/>
              <w:left w:val="single" w:sz="4" w:space="0" w:color="000000"/>
              <w:bottom w:val="single" w:sz="4" w:space="0" w:color="000000"/>
              <w:right w:val="single" w:sz="4" w:space="0" w:color="000000"/>
            </w:tcBorders>
          </w:tcPr>
          <w:p w14:paraId="1D143706"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adatai (megfelelő rész kitöltendő)</w:t>
            </w:r>
          </w:p>
        </w:tc>
      </w:tr>
      <w:tr w:rsidR="00106C29" w:rsidRPr="00136226" w14:paraId="01E08EA5" w14:textId="77777777" w:rsidTr="00106C29">
        <w:tc>
          <w:tcPr>
            <w:tcW w:w="3189" w:type="dxa"/>
            <w:tcBorders>
              <w:left w:val="single" w:sz="4" w:space="0" w:color="000000"/>
              <w:bottom w:val="single" w:sz="4" w:space="0" w:color="000000"/>
            </w:tcBorders>
          </w:tcPr>
          <w:p w14:paraId="3EED7B3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Neve</w:t>
            </w:r>
          </w:p>
        </w:tc>
        <w:tc>
          <w:tcPr>
            <w:tcW w:w="6031" w:type="dxa"/>
            <w:tcBorders>
              <w:left w:val="single" w:sz="4" w:space="0" w:color="000000"/>
              <w:bottom w:val="single" w:sz="4" w:space="0" w:color="000000"/>
              <w:right w:val="single" w:sz="4" w:space="0" w:color="000000"/>
            </w:tcBorders>
          </w:tcPr>
          <w:p w14:paraId="379C4A7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39CAC9E" w14:textId="77777777" w:rsidTr="00106C29">
        <w:trPr>
          <w:trHeight w:val="225"/>
        </w:trPr>
        <w:tc>
          <w:tcPr>
            <w:tcW w:w="3189" w:type="dxa"/>
            <w:tcBorders>
              <w:left w:val="single" w:sz="4" w:space="0" w:color="000000"/>
              <w:bottom w:val="single" w:sz="4" w:space="0" w:color="000000"/>
            </w:tcBorders>
          </w:tcPr>
          <w:p w14:paraId="1ECD0F4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Adószáma:</w:t>
            </w:r>
          </w:p>
        </w:tc>
        <w:tc>
          <w:tcPr>
            <w:tcW w:w="6031" w:type="dxa"/>
            <w:tcBorders>
              <w:left w:val="single" w:sz="4" w:space="0" w:color="000000"/>
              <w:bottom w:val="single" w:sz="4" w:space="0" w:color="000000"/>
              <w:right w:val="single" w:sz="4" w:space="0" w:color="000000"/>
            </w:tcBorders>
          </w:tcPr>
          <w:p w14:paraId="3BCF1D1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1062C89" w14:textId="77777777" w:rsidTr="00106C29">
        <w:trPr>
          <w:trHeight w:val="240"/>
        </w:trPr>
        <w:tc>
          <w:tcPr>
            <w:tcW w:w="3189" w:type="dxa"/>
            <w:tcBorders>
              <w:left w:val="single" w:sz="4" w:space="0" w:color="000000"/>
              <w:bottom w:val="single" w:sz="4" w:space="0" w:color="000000"/>
            </w:tcBorders>
          </w:tcPr>
          <w:p w14:paraId="7C96DD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Cégjegyzékszáma:</w:t>
            </w:r>
          </w:p>
        </w:tc>
        <w:tc>
          <w:tcPr>
            <w:tcW w:w="6031" w:type="dxa"/>
            <w:tcBorders>
              <w:left w:val="single" w:sz="4" w:space="0" w:color="000000"/>
              <w:bottom w:val="single" w:sz="4" w:space="0" w:color="000000"/>
              <w:right w:val="single" w:sz="4" w:space="0" w:color="000000"/>
            </w:tcBorders>
          </w:tcPr>
          <w:p w14:paraId="42AA0EC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0477632" w14:textId="77777777" w:rsidTr="00106C29">
        <w:trPr>
          <w:trHeight w:val="285"/>
        </w:trPr>
        <w:tc>
          <w:tcPr>
            <w:tcW w:w="3189" w:type="dxa"/>
            <w:tcBorders>
              <w:left w:val="single" w:sz="4" w:space="0" w:color="000000"/>
              <w:bottom w:val="single" w:sz="4" w:space="0" w:color="000000"/>
            </w:tcBorders>
          </w:tcPr>
          <w:p w14:paraId="34E72C6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Adóazonosító jele:</w:t>
            </w:r>
          </w:p>
        </w:tc>
        <w:tc>
          <w:tcPr>
            <w:tcW w:w="6031" w:type="dxa"/>
            <w:tcBorders>
              <w:left w:val="single" w:sz="4" w:space="0" w:color="000000"/>
              <w:bottom w:val="single" w:sz="4" w:space="0" w:color="000000"/>
              <w:right w:val="single" w:sz="4" w:space="0" w:color="000000"/>
            </w:tcBorders>
          </w:tcPr>
          <w:p w14:paraId="239E705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DE278E5" w14:textId="77777777" w:rsidTr="00106C29">
        <w:trPr>
          <w:trHeight w:val="285"/>
        </w:trPr>
        <w:tc>
          <w:tcPr>
            <w:tcW w:w="3189" w:type="dxa"/>
            <w:tcBorders>
              <w:left w:val="single" w:sz="4" w:space="0" w:color="000000"/>
              <w:bottom w:val="single" w:sz="4" w:space="0" w:color="000000"/>
            </w:tcBorders>
          </w:tcPr>
          <w:p w14:paraId="208E1A6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Bankszámlaszáma:</w:t>
            </w:r>
          </w:p>
        </w:tc>
        <w:tc>
          <w:tcPr>
            <w:tcW w:w="6031" w:type="dxa"/>
            <w:tcBorders>
              <w:left w:val="single" w:sz="4" w:space="0" w:color="000000"/>
              <w:bottom w:val="single" w:sz="4" w:space="0" w:color="000000"/>
              <w:right w:val="single" w:sz="4" w:space="0" w:color="000000"/>
            </w:tcBorders>
          </w:tcPr>
          <w:p w14:paraId="0698C5A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D9334B9" w14:textId="77777777" w:rsidTr="00106C29">
        <w:tc>
          <w:tcPr>
            <w:tcW w:w="9220" w:type="dxa"/>
            <w:gridSpan w:val="2"/>
            <w:tcBorders>
              <w:left w:val="single" w:sz="4" w:space="0" w:color="000000"/>
              <w:bottom w:val="single" w:sz="4" w:space="0" w:color="000000"/>
              <w:right w:val="single" w:sz="4" w:space="0" w:color="000000"/>
            </w:tcBorders>
          </w:tcPr>
          <w:p w14:paraId="6444C700"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 xml:space="preserve">A </w:t>
            </w:r>
            <w:r w:rsidRPr="00136226">
              <w:rPr>
                <w:rFonts w:eastAsia="Times New Roman"/>
                <w:b/>
                <w:lang w:eastAsia="ar-SA"/>
              </w:rPr>
              <w:t xml:space="preserve">pályázó </w:t>
            </w:r>
            <w:r w:rsidRPr="00136226">
              <w:rPr>
                <w:rFonts w:eastAsia="Times New Roman"/>
                <w:b/>
                <w:bCs/>
                <w:lang w:eastAsia="ar-SA"/>
              </w:rPr>
              <w:t>székhelye</w:t>
            </w:r>
          </w:p>
        </w:tc>
      </w:tr>
      <w:tr w:rsidR="00106C29" w:rsidRPr="00136226" w14:paraId="2B3C56CA" w14:textId="77777777" w:rsidTr="00106C29">
        <w:tc>
          <w:tcPr>
            <w:tcW w:w="3189" w:type="dxa"/>
            <w:tcBorders>
              <w:left w:val="single" w:sz="4" w:space="0" w:color="000000"/>
              <w:bottom w:val="single" w:sz="4" w:space="0" w:color="000000"/>
            </w:tcBorders>
          </w:tcPr>
          <w:p w14:paraId="535A825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5247E581"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220271FD" w14:textId="77777777" w:rsidTr="00106C29">
        <w:tc>
          <w:tcPr>
            <w:tcW w:w="3189" w:type="dxa"/>
            <w:tcBorders>
              <w:left w:val="single" w:sz="4" w:space="0" w:color="000000"/>
              <w:bottom w:val="single" w:sz="4" w:space="0" w:color="000000"/>
            </w:tcBorders>
          </w:tcPr>
          <w:p w14:paraId="44DA3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03745C3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4594E71" w14:textId="77777777" w:rsidTr="00106C29">
        <w:trPr>
          <w:trHeight w:val="164"/>
        </w:trPr>
        <w:tc>
          <w:tcPr>
            <w:tcW w:w="3189" w:type="dxa"/>
            <w:tcBorders>
              <w:left w:val="single" w:sz="4" w:space="0" w:color="000000"/>
              <w:bottom w:val="single" w:sz="4" w:space="0" w:color="000000"/>
            </w:tcBorders>
          </w:tcPr>
          <w:p w14:paraId="52DBBFB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357A4C7"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FFBE2FD" w14:textId="77777777" w:rsidTr="00106C29">
        <w:tc>
          <w:tcPr>
            <w:tcW w:w="3189" w:type="dxa"/>
            <w:tcBorders>
              <w:left w:val="single" w:sz="4" w:space="0" w:color="000000"/>
              <w:bottom w:val="single" w:sz="4" w:space="0" w:color="000000"/>
            </w:tcBorders>
          </w:tcPr>
          <w:p w14:paraId="512331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E2802AF"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C7D37C4" w14:textId="77777777" w:rsidTr="00106C29">
        <w:tc>
          <w:tcPr>
            <w:tcW w:w="9220" w:type="dxa"/>
            <w:gridSpan w:val="2"/>
            <w:tcBorders>
              <w:left w:val="single" w:sz="4" w:space="0" w:color="000000"/>
              <w:bottom w:val="single" w:sz="4" w:space="0" w:color="000000"/>
              <w:right w:val="single" w:sz="4" w:space="0" w:color="000000"/>
            </w:tcBorders>
          </w:tcPr>
          <w:p w14:paraId="2D4007EF"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levelezési címe (ha nem egyezik a székhellyel)</w:t>
            </w:r>
          </w:p>
        </w:tc>
      </w:tr>
      <w:tr w:rsidR="00106C29" w:rsidRPr="00136226" w14:paraId="7602DD98" w14:textId="77777777" w:rsidTr="00106C29">
        <w:tc>
          <w:tcPr>
            <w:tcW w:w="3189" w:type="dxa"/>
            <w:tcBorders>
              <w:left w:val="single" w:sz="4" w:space="0" w:color="000000"/>
              <w:bottom w:val="single" w:sz="4" w:space="0" w:color="000000"/>
            </w:tcBorders>
          </w:tcPr>
          <w:p w14:paraId="3AD108C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Város</w:t>
            </w:r>
          </w:p>
        </w:tc>
        <w:tc>
          <w:tcPr>
            <w:tcW w:w="6031" w:type="dxa"/>
            <w:tcBorders>
              <w:left w:val="single" w:sz="4" w:space="0" w:color="000000"/>
              <w:bottom w:val="single" w:sz="4" w:space="0" w:color="000000"/>
              <w:right w:val="single" w:sz="4" w:space="0" w:color="000000"/>
            </w:tcBorders>
          </w:tcPr>
          <w:p w14:paraId="004BC64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71693136" w14:textId="77777777" w:rsidTr="00106C29">
        <w:tc>
          <w:tcPr>
            <w:tcW w:w="3189" w:type="dxa"/>
            <w:tcBorders>
              <w:left w:val="single" w:sz="4" w:space="0" w:color="000000"/>
              <w:bottom w:val="single" w:sz="4" w:space="0" w:color="000000"/>
            </w:tcBorders>
          </w:tcPr>
          <w:p w14:paraId="66FC12D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Irányítószám</w:t>
            </w:r>
          </w:p>
        </w:tc>
        <w:tc>
          <w:tcPr>
            <w:tcW w:w="6031" w:type="dxa"/>
            <w:tcBorders>
              <w:left w:val="single" w:sz="4" w:space="0" w:color="000000"/>
              <w:bottom w:val="single" w:sz="4" w:space="0" w:color="000000"/>
              <w:right w:val="single" w:sz="4" w:space="0" w:color="000000"/>
            </w:tcBorders>
          </w:tcPr>
          <w:p w14:paraId="6F6ADB3A"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EC8E7F0" w14:textId="77777777" w:rsidTr="00106C29">
        <w:tc>
          <w:tcPr>
            <w:tcW w:w="3189" w:type="dxa"/>
            <w:tcBorders>
              <w:left w:val="single" w:sz="4" w:space="0" w:color="000000"/>
              <w:bottom w:val="single" w:sz="4" w:space="0" w:color="000000"/>
            </w:tcBorders>
          </w:tcPr>
          <w:p w14:paraId="6B91C93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Utca</w:t>
            </w:r>
          </w:p>
        </w:tc>
        <w:tc>
          <w:tcPr>
            <w:tcW w:w="6031" w:type="dxa"/>
            <w:tcBorders>
              <w:left w:val="single" w:sz="4" w:space="0" w:color="000000"/>
              <w:bottom w:val="single" w:sz="4" w:space="0" w:color="000000"/>
              <w:right w:val="single" w:sz="4" w:space="0" w:color="000000"/>
            </w:tcBorders>
          </w:tcPr>
          <w:p w14:paraId="52E24DA0"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1FFD6B" w14:textId="77777777" w:rsidTr="00106C29">
        <w:tc>
          <w:tcPr>
            <w:tcW w:w="3189" w:type="dxa"/>
            <w:tcBorders>
              <w:left w:val="single" w:sz="4" w:space="0" w:color="000000"/>
              <w:bottom w:val="single" w:sz="4" w:space="0" w:color="000000"/>
            </w:tcBorders>
          </w:tcPr>
          <w:p w14:paraId="0C76C2D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Házszám</w:t>
            </w:r>
          </w:p>
        </w:tc>
        <w:tc>
          <w:tcPr>
            <w:tcW w:w="6031" w:type="dxa"/>
            <w:tcBorders>
              <w:left w:val="single" w:sz="4" w:space="0" w:color="000000"/>
              <w:bottom w:val="single" w:sz="4" w:space="0" w:color="000000"/>
              <w:right w:val="single" w:sz="4" w:space="0" w:color="000000"/>
            </w:tcBorders>
          </w:tcPr>
          <w:p w14:paraId="431DBE72"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1A772FFE" w14:textId="77777777" w:rsidTr="00106C29">
        <w:tc>
          <w:tcPr>
            <w:tcW w:w="9220" w:type="dxa"/>
            <w:gridSpan w:val="2"/>
            <w:tcBorders>
              <w:left w:val="single" w:sz="4" w:space="0" w:color="000000"/>
              <w:bottom w:val="single" w:sz="4" w:space="0" w:color="000000"/>
              <w:right w:val="single" w:sz="4" w:space="0" w:color="000000"/>
            </w:tcBorders>
          </w:tcPr>
          <w:p w14:paraId="5149E230"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Pr>
                <w:rFonts w:eastAsia="Times New Roman"/>
                <w:b/>
                <w:iCs/>
                <w:lang w:eastAsia="ar-SA"/>
              </w:rPr>
              <w:t xml:space="preserve">A pályázó </w:t>
            </w:r>
            <w:r w:rsidRPr="00136226">
              <w:rPr>
                <w:rFonts w:eastAsia="Times New Roman"/>
                <w:b/>
                <w:iCs/>
                <w:lang w:eastAsia="ar-SA"/>
              </w:rPr>
              <w:t>egyéb elérhetőségei</w:t>
            </w:r>
          </w:p>
        </w:tc>
      </w:tr>
      <w:tr w:rsidR="00106C29" w:rsidRPr="00136226" w14:paraId="54C63AFB" w14:textId="77777777" w:rsidTr="00106C29">
        <w:tc>
          <w:tcPr>
            <w:tcW w:w="3189" w:type="dxa"/>
            <w:tcBorders>
              <w:left w:val="single" w:sz="4" w:space="0" w:color="000000"/>
              <w:bottom w:val="single" w:sz="4" w:space="0" w:color="000000"/>
            </w:tcBorders>
          </w:tcPr>
          <w:p w14:paraId="6978F3F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603462F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239B244" w14:textId="77777777" w:rsidTr="00106C29">
        <w:tc>
          <w:tcPr>
            <w:tcW w:w="3189" w:type="dxa"/>
            <w:tcBorders>
              <w:left w:val="single" w:sz="4" w:space="0" w:color="000000"/>
              <w:bottom w:val="single" w:sz="4" w:space="0" w:color="000000"/>
            </w:tcBorders>
          </w:tcPr>
          <w:p w14:paraId="53D19C6E"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 címe</w:t>
            </w:r>
          </w:p>
        </w:tc>
        <w:tc>
          <w:tcPr>
            <w:tcW w:w="6031" w:type="dxa"/>
            <w:tcBorders>
              <w:left w:val="single" w:sz="4" w:space="0" w:color="000000"/>
              <w:bottom w:val="single" w:sz="4" w:space="0" w:color="000000"/>
              <w:right w:val="single" w:sz="4" w:space="0" w:color="000000"/>
            </w:tcBorders>
          </w:tcPr>
          <w:p w14:paraId="2B6AFB5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3E81E854" w14:textId="77777777" w:rsidTr="00106C29">
        <w:tc>
          <w:tcPr>
            <w:tcW w:w="3189" w:type="dxa"/>
            <w:tcBorders>
              <w:left w:val="single" w:sz="4" w:space="0" w:color="000000"/>
              <w:bottom w:val="single" w:sz="4" w:space="0" w:color="000000"/>
            </w:tcBorders>
          </w:tcPr>
          <w:p w14:paraId="3A78BD3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Honlap</w:t>
            </w:r>
            <w:r>
              <w:rPr>
                <w:rFonts w:eastAsia="Times New Roman"/>
                <w:lang w:eastAsia="ar-SA"/>
              </w:rPr>
              <w:t xml:space="preserve"> </w:t>
            </w:r>
            <w:r w:rsidRPr="00136226">
              <w:rPr>
                <w:rFonts w:eastAsia="Times New Roman"/>
                <w:lang w:eastAsia="ar-SA"/>
              </w:rPr>
              <w:t>címe (nem kötelező kitölteni)</w:t>
            </w:r>
          </w:p>
        </w:tc>
        <w:tc>
          <w:tcPr>
            <w:tcW w:w="6031" w:type="dxa"/>
            <w:tcBorders>
              <w:left w:val="single" w:sz="4" w:space="0" w:color="000000"/>
              <w:bottom w:val="single" w:sz="4" w:space="0" w:color="000000"/>
              <w:right w:val="single" w:sz="4" w:space="0" w:color="000000"/>
            </w:tcBorders>
          </w:tcPr>
          <w:p w14:paraId="45007B2B"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D4537FB" w14:textId="77777777" w:rsidTr="00106C29">
        <w:tc>
          <w:tcPr>
            <w:tcW w:w="9220" w:type="dxa"/>
            <w:gridSpan w:val="2"/>
            <w:tcBorders>
              <w:left w:val="single" w:sz="4" w:space="0" w:color="000000"/>
              <w:bottom w:val="single" w:sz="4" w:space="0" w:color="000000"/>
              <w:right w:val="single" w:sz="4" w:space="0" w:color="000000"/>
            </w:tcBorders>
          </w:tcPr>
          <w:p w14:paraId="18BAB1D7"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kérelmező hivatalos képviselője</w:t>
            </w:r>
          </w:p>
        </w:tc>
      </w:tr>
      <w:tr w:rsidR="00106C29" w:rsidRPr="00136226" w14:paraId="71283CF6" w14:textId="77777777" w:rsidTr="00106C29">
        <w:tc>
          <w:tcPr>
            <w:tcW w:w="3189" w:type="dxa"/>
            <w:tcBorders>
              <w:left w:val="single" w:sz="4" w:space="0" w:color="000000"/>
              <w:bottom w:val="single" w:sz="4" w:space="0" w:color="000000"/>
            </w:tcBorders>
          </w:tcPr>
          <w:p w14:paraId="73817ED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Név</w:t>
            </w:r>
          </w:p>
        </w:tc>
        <w:tc>
          <w:tcPr>
            <w:tcW w:w="6031" w:type="dxa"/>
            <w:tcBorders>
              <w:left w:val="single" w:sz="4" w:space="0" w:color="000000"/>
              <w:bottom w:val="single" w:sz="4" w:space="0" w:color="000000"/>
              <w:right w:val="single" w:sz="4" w:space="0" w:color="000000"/>
            </w:tcBorders>
          </w:tcPr>
          <w:p w14:paraId="49EBABBD"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19DEDC4" w14:textId="77777777" w:rsidTr="00106C29">
        <w:tc>
          <w:tcPr>
            <w:tcW w:w="3189" w:type="dxa"/>
            <w:tcBorders>
              <w:left w:val="single" w:sz="4" w:space="0" w:color="000000"/>
              <w:bottom w:val="single" w:sz="4" w:space="0" w:color="000000"/>
            </w:tcBorders>
          </w:tcPr>
          <w:p w14:paraId="2FB7984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Beosztás</w:t>
            </w:r>
          </w:p>
        </w:tc>
        <w:tc>
          <w:tcPr>
            <w:tcW w:w="6031" w:type="dxa"/>
            <w:tcBorders>
              <w:left w:val="single" w:sz="4" w:space="0" w:color="000000"/>
              <w:bottom w:val="single" w:sz="4" w:space="0" w:color="000000"/>
              <w:right w:val="single" w:sz="4" w:space="0" w:color="000000"/>
            </w:tcBorders>
          </w:tcPr>
          <w:p w14:paraId="31591596"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9E0C9C7" w14:textId="77777777" w:rsidTr="00106C29">
        <w:tc>
          <w:tcPr>
            <w:tcW w:w="3189" w:type="dxa"/>
            <w:tcBorders>
              <w:left w:val="single" w:sz="4" w:space="0" w:color="000000"/>
              <w:bottom w:val="single" w:sz="4" w:space="0" w:color="000000"/>
            </w:tcBorders>
          </w:tcPr>
          <w:p w14:paraId="62B73C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Telefon</w:t>
            </w:r>
          </w:p>
        </w:tc>
        <w:tc>
          <w:tcPr>
            <w:tcW w:w="6031" w:type="dxa"/>
            <w:tcBorders>
              <w:left w:val="single" w:sz="4" w:space="0" w:color="000000"/>
              <w:bottom w:val="single" w:sz="4" w:space="0" w:color="000000"/>
              <w:right w:val="single" w:sz="4" w:space="0" w:color="000000"/>
            </w:tcBorders>
          </w:tcPr>
          <w:p w14:paraId="2A9D26A8"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0D8E3E06" w14:textId="77777777" w:rsidTr="00106C29">
        <w:tc>
          <w:tcPr>
            <w:tcW w:w="3189" w:type="dxa"/>
            <w:tcBorders>
              <w:left w:val="single" w:sz="4" w:space="0" w:color="000000"/>
              <w:bottom w:val="single" w:sz="4" w:space="0" w:color="000000"/>
            </w:tcBorders>
          </w:tcPr>
          <w:p w14:paraId="6FA9D3D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Mobil </w:t>
            </w:r>
          </w:p>
        </w:tc>
        <w:tc>
          <w:tcPr>
            <w:tcW w:w="6031" w:type="dxa"/>
            <w:tcBorders>
              <w:left w:val="single" w:sz="4" w:space="0" w:color="000000"/>
              <w:bottom w:val="single" w:sz="4" w:space="0" w:color="000000"/>
              <w:right w:val="single" w:sz="4" w:space="0" w:color="000000"/>
            </w:tcBorders>
          </w:tcPr>
          <w:p w14:paraId="61301B25"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6E53B5D" w14:textId="77777777" w:rsidTr="00106C29">
        <w:tc>
          <w:tcPr>
            <w:tcW w:w="3189" w:type="dxa"/>
            <w:tcBorders>
              <w:left w:val="single" w:sz="4" w:space="0" w:color="000000"/>
              <w:bottom w:val="single" w:sz="4" w:space="0" w:color="000000"/>
            </w:tcBorders>
          </w:tcPr>
          <w:p w14:paraId="24EE2F0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E-mail</w:t>
            </w:r>
          </w:p>
        </w:tc>
        <w:tc>
          <w:tcPr>
            <w:tcW w:w="6031" w:type="dxa"/>
            <w:tcBorders>
              <w:left w:val="single" w:sz="4" w:space="0" w:color="000000"/>
              <w:bottom w:val="single" w:sz="4" w:space="0" w:color="000000"/>
              <w:right w:val="single" w:sz="4" w:space="0" w:color="000000"/>
            </w:tcBorders>
          </w:tcPr>
          <w:p w14:paraId="608E8731" w14:textId="77777777" w:rsidR="00106C29" w:rsidRPr="00136226" w:rsidRDefault="00106C29" w:rsidP="00106C29">
            <w:pPr>
              <w:suppressAutoHyphens/>
              <w:snapToGrid w:val="0"/>
              <w:spacing w:after="0" w:line="240" w:lineRule="auto"/>
              <w:rPr>
                <w:rFonts w:eastAsia="Times New Roman"/>
                <w:lang w:eastAsia="ar-SA"/>
              </w:rPr>
            </w:pPr>
          </w:p>
        </w:tc>
      </w:tr>
    </w:tbl>
    <w:p w14:paraId="33235373" w14:textId="77777777" w:rsidR="00106C29" w:rsidRDefault="00106C29" w:rsidP="00106C29">
      <w:pPr>
        <w:suppressAutoHyphens/>
        <w:spacing w:after="0" w:line="240" w:lineRule="auto"/>
        <w:rPr>
          <w:rFonts w:eastAsia="Times New Roman"/>
          <w:lang w:eastAsia="ar-SA"/>
        </w:rPr>
      </w:pPr>
    </w:p>
    <w:p w14:paraId="6D45357F" w14:textId="77777777" w:rsidR="00106C29"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2156"/>
        <w:gridCol w:w="5293"/>
        <w:gridCol w:w="1771"/>
      </w:tblGrid>
      <w:tr w:rsidR="00106C29" w:rsidRPr="00136226" w14:paraId="55B6975E" w14:textId="77777777" w:rsidTr="00106C29">
        <w:trPr>
          <w:cantSplit/>
          <w:trHeight w:hRule="exact" w:val="286"/>
        </w:trPr>
        <w:tc>
          <w:tcPr>
            <w:tcW w:w="2156" w:type="dxa"/>
            <w:vMerge w:val="restart"/>
            <w:tcBorders>
              <w:top w:val="single" w:sz="4" w:space="0" w:color="000000"/>
              <w:left w:val="single" w:sz="4" w:space="0" w:color="000000"/>
              <w:bottom w:val="single" w:sz="4" w:space="0" w:color="000000"/>
            </w:tcBorders>
            <w:shd w:val="clear" w:color="auto" w:fill="FFFFFF"/>
          </w:tcPr>
          <w:p w14:paraId="1322375C" w14:textId="77777777" w:rsidR="00106C29" w:rsidRPr="00136226" w:rsidRDefault="00106C29" w:rsidP="00106C29">
            <w:pPr>
              <w:widowControl w:val="0"/>
              <w:numPr>
                <w:ilvl w:val="0"/>
                <w:numId w:val="1"/>
              </w:numPr>
              <w:tabs>
                <w:tab w:val="left" w:pos="0"/>
              </w:tabs>
              <w:suppressAutoHyphens/>
              <w:snapToGrid w:val="0"/>
              <w:spacing w:before="240" w:after="60" w:line="240" w:lineRule="auto"/>
              <w:outlineLvl w:val="7"/>
              <w:rPr>
                <w:rFonts w:eastAsia="Times New Roman"/>
                <w:b/>
                <w:iCs/>
                <w:lang w:eastAsia="ar-SA"/>
              </w:rPr>
            </w:pPr>
            <w:r w:rsidRPr="00136226">
              <w:rPr>
                <w:rFonts w:eastAsia="Times New Roman"/>
                <w:b/>
                <w:iCs/>
                <w:lang w:eastAsia="ar-SA"/>
              </w:rPr>
              <w:t>A pályázó típusa</w:t>
            </w:r>
          </w:p>
          <w:p w14:paraId="22B27F64" w14:textId="77777777" w:rsidR="00106C29" w:rsidRPr="00136226" w:rsidRDefault="00106C29" w:rsidP="00106C29">
            <w:pPr>
              <w:widowControl w:val="0"/>
              <w:numPr>
                <w:ilvl w:val="0"/>
                <w:numId w:val="1"/>
              </w:numPr>
              <w:tabs>
                <w:tab w:val="left" w:pos="0"/>
              </w:tabs>
              <w:suppressAutoHyphens/>
              <w:spacing w:before="240" w:after="60" w:line="240" w:lineRule="auto"/>
              <w:outlineLvl w:val="7"/>
              <w:rPr>
                <w:rFonts w:eastAsia="Times New Roman"/>
                <w:bCs/>
                <w:iCs/>
                <w:lang w:eastAsia="ar-SA"/>
              </w:rPr>
            </w:pPr>
            <w:r w:rsidRPr="00136226">
              <w:rPr>
                <w:rFonts w:eastAsia="Times New Roman"/>
                <w:bCs/>
                <w:iCs/>
                <w:lang w:eastAsia="ar-SA"/>
              </w:rPr>
              <w:t>(x jelölés, több pont is megjelölhető)</w:t>
            </w:r>
          </w:p>
        </w:tc>
        <w:tc>
          <w:tcPr>
            <w:tcW w:w="5293" w:type="dxa"/>
            <w:tcBorders>
              <w:top w:val="single" w:sz="4" w:space="0" w:color="000000"/>
              <w:left w:val="single" w:sz="4" w:space="0" w:color="000000"/>
              <w:bottom w:val="single" w:sz="4" w:space="0" w:color="auto"/>
              <w:right w:val="single" w:sz="4" w:space="0" w:color="auto"/>
            </w:tcBorders>
            <w:shd w:val="clear" w:color="auto" w:fill="FFFFFF"/>
          </w:tcPr>
          <w:p w14:paraId="34CDF74C" w14:textId="77777777" w:rsidR="00106C29" w:rsidRPr="00136226" w:rsidRDefault="00106C29" w:rsidP="00106C29">
            <w:pPr>
              <w:suppressAutoHyphens/>
              <w:snapToGrid w:val="0"/>
              <w:spacing w:after="0" w:line="240" w:lineRule="auto"/>
              <w:rPr>
                <w:rFonts w:eastAsia="Times New Roman"/>
                <w:lang w:eastAsia="ar-SA"/>
              </w:rPr>
            </w:pPr>
            <w:r>
              <w:rPr>
                <w:rFonts w:eastAsia="Times New Roman"/>
                <w:lang w:eastAsia="ar-SA"/>
              </w:rPr>
              <w:t>Köznevelési</w:t>
            </w:r>
            <w:r w:rsidRPr="00136226">
              <w:rPr>
                <w:rFonts w:eastAsia="Times New Roman"/>
                <w:lang w:eastAsia="ar-SA"/>
              </w:rPr>
              <w:t xml:space="preserve"> intézmény</w:t>
            </w:r>
          </w:p>
        </w:tc>
        <w:tc>
          <w:tcPr>
            <w:tcW w:w="1771" w:type="dxa"/>
            <w:tcBorders>
              <w:top w:val="single" w:sz="4" w:space="0" w:color="000000"/>
              <w:left w:val="single" w:sz="4" w:space="0" w:color="auto"/>
              <w:bottom w:val="single" w:sz="4" w:space="0" w:color="auto"/>
              <w:right w:val="single" w:sz="4" w:space="0" w:color="000000"/>
            </w:tcBorders>
            <w:shd w:val="clear" w:color="auto" w:fill="FFFFFF"/>
          </w:tcPr>
          <w:p w14:paraId="5C94DB86"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0B3899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8D9DC5F" w14:textId="77777777" w:rsidR="00106C29" w:rsidRPr="00136226" w:rsidRDefault="00106C29" w:rsidP="00106C29">
            <w:pPr>
              <w:suppressAutoHyphens/>
              <w:spacing w:after="0" w:line="240" w:lineRule="auto"/>
              <w:rPr>
                <w:rFonts w:eastAsia="Times New Roman"/>
                <w:lang w:eastAsia="ar-SA"/>
              </w:rPr>
            </w:pPr>
          </w:p>
        </w:tc>
        <w:tc>
          <w:tcPr>
            <w:tcW w:w="5293" w:type="dxa"/>
            <w:tcBorders>
              <w:top w:val="single" w:sz="4" w:space="0" w:color="auto"/>
              <w:left w:val="single" w:sz="4" w:space="0" w:color="000000"/>
              <w:bottom w:val="single" w:sz="4" w:space="0" w:color="000000"/>
            </w:tcBorders>
            <w:shd w:val="clear" w:color="auto" w:fill="FFFFFF"/>
          </w:tcPr>
          <w:p w14:paraId="38E7FF9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Civil szervezet</w:t>
            </w:r>
            <w:r>
              <w:rPr>
                <w:rFonts w:eastAsia="Times New Roman"/>
                <w:lang w:eastAsia="ar-SA"/>
              </w:rPr>
              <w:t>, alapítvány, egyesület</w:t>
            </w:r>
          </w:p>
        </w:tc>
        <w:tc>
          <w:tcPr>
            <w:tcW w:w="1771" w:type="dxa"/>
            <w:tcBorders>
              <w:top w:val="single" w:sz="4" w:space="0" w:color="auto"/>
              <w:left w:val="single" w:sz="4" w:space="0" w:color="000000"/>
              <w:bottom w:val="single" w:sz="4" w:space="0" w:color="000000"/>
              <w:right w:val="single" w:sz="4" w:space="0" w:color="000000"/>
            </w:tcBorders>
            <w:shd w:val="clear" w:color="auto" w:fill="FFFFFF"/>
          </w:tcPr>
          <w:p w14:paraId="3744AD2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3269D51"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62B1FFDB"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61B14F8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Vállalkozás</w:t>
            </w:r>
          </w:p>
        </w:tc>
        <w:tc>
          <w:tcPr>
            <w:tcW w:w="1771" w:type="dxa"/>
            <w:tcBorders>
              <w:left w:val="single" w:sz="4" w:space="0" w:color="000000"/>
              <w:bottom w:val="single" w:sz="4" w:space="0" w:color="000000"/>
              <w:right w:val="single" w:sz="4" w:space="0" w:color="000000"/>
            </w:tcBorders>
            <w:shd w:val="clear" w:color="auto" w:fill="FFFFFF"/>
          </w:tcPr>
          <w:p w14:paraId="6A448EC9"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7F0BD285"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5B6E26A2"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2BCCF88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Magánszemély</w:t>
            </w:r>
          </w:p>
        </w:tc>
        <w:tc>
          <w:tcPr>
            <w:tcW w:w="1771" w:type="dxa"/>
            <w:tcBorders>
              <w:left w:val="single" w:sz="4" w:space="0" w:color="000000"/>
              <w:bottom w:val="single" w:sz="4" w:space="0" w:color="000000"/>
              <w:right w:val="single" w:sz="4" w:space="0" w:color="000000"/>
            </w:tcBorders>
            <w:shd w:val="clear" w:color="auto" w:fill="FFFFFF"/>
          </w:tcPr>
          <w:p w14:paraId="71665D07"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6C9FE5A7" w14:textId="77777777" w:rsidTr="00106C29">
        <w:trPr>
          <w:cantSplit/>
          <w:trHeight w:hRule="exact" w:val="286"/>
        </w:trPr>
        <w:tc>
          <w:tcPr>
            <w:tcW w:w="2156" w:type="dxa"/>
            <w:vMerge/>
            <w:tcBorders>
              <w:top w:val="single" w:sz="4" w:space="0" w:color="000000"/>
              <w:left w:val="single" w:sz="4" w:space="0" w:color="000000"/>
              <w:bottom w:val="single" w:sz="4" w:space="0" w:color="000000"/>
            </w:tcBorders>
            <w:shd w:val="clear" w:color="auto" w:fill="FFFFFF"/>
          </w:tcPr>
          <w:p w14:paraId="039837A0" w14:textId="77777777" w:rsidR="00106C29" w:rsidRPr="00136226" w:rsidRDefault="00106C29" w:rsidP="00106C29">
            <w:pPr>
              <w:suppressAutoHyphens/>
              <w:spacing w:after="0" w:line="240" w:lineRule="auto"/>
              <w:rPr>
                <w:rFonts w:eastAsia="Times New Roman"/>
                <w:lang w:eastAsia="ar-SA"/>
              </w:rPr>
            </w:pPr>
          </w:p>
        </w:tc>
        <w:tc>
          <w:tcPr>
            <w:tcW w:w="5293" w:type="dxa"/>
            <w:tcBorders>
              <w:left w:val="single" w:sz="4" w:space="0" w:color="000000"/>
              <w:bottom w:val="single" w:sz="4" w:space="0" w:color="000000"/>
            </w:tcBorders>
            <w:shd w:val="clear" w:color="auto" w:fill="FFFFFF"/>
          </w:tcPr>
          <w:p w14:paraId="019A999F"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jogi személy, éspedig:</w:t>
            </w:r>
          </w:p>
        </w:tc>
        <w:tc>
          <w:tcPr>
            <w:tcW w:w="1771" w:type="dxa"/>
            <w:tcBorders>
              <w:left w:val="single" w:sz="4" w:space="0" w:color="000000"/>
              <w:bottom w:val="single" w:sz="4" w:space="0" w:color="000000"/>
              <w:right w:val="single" w:sz="4" w:space="0" w:color="000000"/>
            </w:tcBorders>
            <w:shd w:val="clear" w:color="auto" w:fill="FFFFFF"/>
          </w:tcPr>
          <w:p w14:paraId="2304077C"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4D3A398E" w14:textId="77777777" w:rsidR="00106C29" w:rsidRPr="00136226" w:rsidRDefault="00106C29" w:rsidP="00106C29">
      <w:pPr>
        <w:suppressAutoHyphens/>
        <w:spacing w:after="0" w:line="240" w:lineRule="auto"/>
        <w:rPr>
          <w:rFonts w:eastAsia="Times New Roman"/>
          <w:lang w:eastAsia="ar-SA"/>
        </w:rPr>
      </w:pPr>
    </w:p>
    <w:p w14:paraId="4DBEE4D0" w14:textId="77777777" w:rsidR="00106C29" w:rsidRDefault="00106C29" w:rsidP="00106C29">
      <w:pPr>
        <w:suppressAutoHyphens/>
        <w:spacing w:after="0" w:line="240" w:lineRule="auto"/>
        <w:rPr>
          <w:rFonts w:eastAsia="Times New Roman"/>
          <w:lang w:eastAsia="ar-SA"/>
        </w:rPr>
      </w:pPr>
    </w:p>
    <w:p w14:paraId="2F5CCC71" w14:textId="77777777" w:rsidR="00106C29" w:rsidRDefault="00106C29" w:rsidP="00106C29">
      <w:pPr>
        <w:suppressAutoHyphens/>
        <w:spacing w:after="0" w:line="240" w:lineRule="auto"/>
        <w:rPr>
          <w:rFonts w:eastAsia="Times New Roman"/>
          <w:lang w:eastAsia="ar-SA"/>
        </w:rPr>
      </w:pPr>
    </w:p>
    <w:p w14:paraId="161BCC77" w14:textId="77777777" w:rsidR="00106C29" w:rsidRDefault="00106C29" w:rsidP="00106C29">
      <w:pPr>
        <w:suppressAutoHyphens/>
        <w:spacing w:after="0" w:line="240" w:lineRule="auto"/>
        <w:rPr>
          <w:rFonts w:eastAsia="Times New Roman"/>
          <w:lang w:eastAsia="ar-SA"/>
        </w:rPr>
      </w:pPr>
    </w:p>
    <w:p w14:paraId="437FBAA9" w14:textId="77777777" w:rsidR="00106C29" w:rsidRDefault="00106C29" w:rsidP="00106C29">
      <w:pPr>
        <w:suppressAutoHyphens/>
        <w:spacing w:after="0" w:line="240" w:lineRule="auto"/>
        <w:rPr>
          <w:rFonts w:eastAsia="Times New Roman"/>
          <w:lang w:eastAsia="ar-SA"/>
        </w:rPr>
      </w:pPr>
    </w:p>
    <w:p w14:paraId="1628BF89" w14:textId="77777777" w:rsidR="00106C29" w:rsidRDefault="00106C29" w:rsidP="00106C29">
      <w:pPr>
        <w:suppressAutoHyphens/>
        <w:spacing w:after="0" w:line="240" w:lineRule="auto"/>
        <w:rPr>
          <w:rFonts w:eastAsia="Times New Roman"/>
          <w:lang w:eastAsia="ar-SA"/>
        </w:rPr>
      </w:pPr>
    </w:p>
    <w:p w14:paraId="3448B1F4" w14:textId="77777777" w:rsidR="00106C29" w:rsidRDefault="00106C29" w:rsidP="00106C29">
      <w:pPr>
        <w:suppressAutoHyphens/>
        <w:spacing w:after="0" w:line="240" w:lineRule="auto"/>
        <w:rPr>
          <w:rFonts w:eastAsia="Times New Roman"/>
          <w:lang w:eastAsia="ar-SA"/>
        </w:rPr>
      </w:pPr>
    </w:p>
    <w:p w14:paraId="63DFA68B" w14:textId="77777777" w:rsidR="00106C29"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10"/>
        <w:gridCol w:w="1620"/>
        <w:gridCol w:w="2744"/>
        <w:gridCol w:w="661"/>
      </w:tblGrid>
      <w:tr w:rsidR="00106C29" w:rsidRPr="00136226" w14:paraId="5C8CF028" w14:textId="77777777" w:rsidTr="00106C29">
        <w:trPr>
          <w:cantSplit/>
        </w:trPr>
        <w:tc>
          <w:tcPr>
            <w:tcW w:w="9235" w:type="dxa"/>
            <w:gridSpan w:val="4"/>
            <w:tcBorders>
              <w:top w:val="single" w:sz="4" w:space="0" w:color="000000"/>
              <w:left w:val="single" w:sz="4" w:space="0" w:color="000000"/>
              <w:bottom w:val="single" w:sz="4" w:space="0" w:color="000000"/>
              <w:right w:val="single" w:sz="4" w:space="0" w:color="000000"/>
            </w:tcBorders>
            <w:shd w:val="clear" w:color="auto" w:fill="C0C0C0"/>
          </w:tcPr>
          <w:p w14:paraId="16051896"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b/>
                <w:lang w:eastAsia="ar-SA"/>
              </w:rPr>
            </w:pPr>
            <w:r w:rsidRPr="00136226">
              <w:rPr>
                <w:rFonts w:eastAsia="Times New Roman"/>
                <w:b/>
                <w:lang w:eastAsia="ar-SA"/>
              </w:rPr>
              <w:t>Egyéb, a kérelmezőt érintő adatok</w:t>
            </w:r>
          </w:p>
        </w:tc>
      </w:tr>
      <w:tr w:rsidR="00106C29" w:rsidRPr="00136226" w14:paraId="60554059" w14:textId="77777777" w:rsidTr="00106C29">
        <w:trPr>
          <w:cantSplit/>
        </w:trPr>
        <w:tc>
          <w:tcPr>
            <w:tcW w:w="5830" w:type="dxa"/>
            <w:gridSpan w:val="2"/>
            <w:tcBorders>
              <w:left w:val="single" w:sz="4" w:space="0" w:color="000000"/>
              <w:bottom w:val="single" w:sz="4" w:space="0" w:color="000000"/>
            </w:tcBorders>
            <w:shd w:val="clear" w:color="auto" w:fill="C0C0C0"/>
          </w:tcPr>
          <w:p w14:paraId="25E61B2E" w14:textId="77777777" w:rsidR="00106C29" w:rsidRPr="00136226" w:rsidRDefault="00106C29" w:rsidP="00106C29">
            <w:pPr>
              <w:widowControl w:val="0"/>
              <w:numPr>
                <w:ilvl w:val="0"/>
                <w:numId w:val="1"/>
              </w:numPr>
              <w:tabs>
                <w:tab w:val="left" w:pos="0"/>
              </w:tabs>
              <w:suppressAutoHyphens/>
              <w:snapToGrid w:val="0"/>
              <w:spacing w:after="0" w:line="240" w:lineRule="auto"/>
              <w:outlineLvl w:val="8"/>
              <w:rPr>
                <w:rFonts w:eastAsia="Times New Roman"/>
                <w:i/>
                <w:lang w:eastAsia="ar-SA"/>
              </w:rPr>
            </w:pPr>
            <w:r w:rsidRPr="00136226">
              <w:rPr>
                <w:rFonts w:eastAsia="Times New Roman"/>
                <w:i/>
                <w:lang w:eastAsia="ar-SA"/>
              </w:rPr>
              <w:t>A. Egyesületi tagok száma összesen</w:t>
            </w:r>
          </w:p>
        </w:tc>
        <w:tc>
          <w:tcPr>
            <w:tcW w:w="2744" w:type="dxa"/>
            <w:tcBorders>
              <w:left w:val="single" w:sz="4" w:space="0" w:color="000000"/>
              <w:bottom w:val="single" w:sz="4" w:space="0" w:color="000000"/>
            </w:tcBorders>
          </w:tcPr>
          <w:p w14:paraId="07AD75BA" w14:textId="77777777" w:rsidR="00106C29" w:rsidRPr="00136226" w:rsidRDefault="00106C29" w:rsidP="00106C29">
            <w:pPr>
              <w:suppressAutoHyphens/>
              <w:snapToGrid w:val="0"/>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48A1506"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7142B9E5" w14:textId="77777777" w:rsidTr="00106C29">
        <w:trPr>
          <w:cantSplit/>
        </w:trPr>
        <w:tc>
          <w:tcPr>
            <w:tcW w:w="5830" w:type="dxa"/>
            <w:gridSpan w:val="2"/>
            <w:tcBorders>
              <w:left w:val="single" w:sz="4" w:space="0" w:color="000000"/>
              <w:bottom w:val="single" w:sz="4" w:space="0" w:color="000000"/>
            </w:tcBorders>
            <w:shd w:val="clear" w:color="auto" w:fill="C0C0C0"/>
          </w:tcPr>
          <w:p w14:paraId="419286E0"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B. A támogatásban érintett tagok száma</w:t>
            </w:r>
          </w:p>
        </w:tc>
        <w:tc>
          <w:tcPr>
            <w:tcW w:w="2744" w:type="dxa"/>
            <w:tcBorders>
              <w:left w:val="single" w:sz="4" w:space="0" w:color="000000"/>
              <w:bottom w:val="single" w:sz="4" w:space="0" w:color="000000"/>
            </w:tcBorders>
          </w:tcPr>
          <w:p w14:paraId="2D4D1279"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00CA704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fő</w:t>
            </w:r>
          </w:p>
        </w:tc>
      </w:tr>
      <w:tr w:rsidR="00106C29" w:rsidRPr="00136226" w14:paraId="3B7A53E1" w14:textId="77777777" w:rsidTr="00106C29">
        <w:trPr>
          <w:cantSplit/>
        </w:trPr>
        <w:tc>
          <w:tcPr>
            <w:tcW w:w="5830" w:type="dxa"/>
            <w:gridSpan w:val="2"/>
            <w:tcBorders>
              <w:left w:val="single" w:sz="4" w:space="0" w:color="000000"/>
              <w:bottom w:val="single" w:sz="4" w:space="0" w:color="000000"/>
            </w:tcBorders>
            <w:shd w:val="clear" w:color="auto" w:fill="C0C0C0"/>
          </w:tcPr>
          <w:p w14:paraId="27E27F6E"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C. A támogatásban érintett tagok százalékos aránya</w:t>
            </w:r>
          </w:p>
        </w:tc>
        <w:tc>
          <w:tcPr>
            <w:tcW w:w="2744" w:type="dxa"/>
            <w:tcBorders>
              <w:left w:val="single" w:sz="4" w:space="0" w:color="000000"/>
              <w:bottom w:val="single" w:sz="4" w:space="0" w:color="000000"/>
            </w:tcBorders>
          </w:tcPr>
          <w:p w14:paraId="373F59EE" w14:textId="77777777" w:rsidR="00106C29" w:rsidRPr="00136226" w:rsidRDefault="00106C29" w:rsidP="00106C29">
            <w:pPr>
              <w:suppressAutoHyphens/>
              <w:snapToGrid w:val="0"/>
              <w:spacing w:after="0" w:line="240" w:lineRule="auto"/>
              <w:jc w:val="right"/>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1469D76E"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57A5E0A5" w14:textId="77777777" w:rsidTr="00106C29">
        <w:trPr>
          <w:cantSplit/>
        </w:trPr>
        <w:tc>
          <w:tcPr>
            <w:tcW w:w="5830" w:type="dxa"/>
            <w:gridSpan w:val="2"/>
            <w:tcBorders>
              <w:left w:val="single" w:sz="4" w:space="0" w:color="000000"/>
              <w:bottom w:val="single" w:sz="4" w:space="0" w:color="000000"/>
            </w:tcBorders>
            <w:shd w:val="clear" w:color="auto" w:fill="C0C0C0"/>
          </w:tcPr>
          <w:p w14:paraId="5EF0AC10"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D. Az összes létszámon belül az utánpótláskorú tagok száma</w:t>
            </w:r>
            <w:r w:rsidRPr="00A4020B">
              <w:rPr>
                <w:rFonts w:eastAsia="Times New Roman"/>
                <w:lang w:eastAsia="ar-SA"/>
              </w:rPr>
              <w:t xml:space="preserve"> </w:t>
            </w:r>
          </w:p>
        </w:tc>
        <w:tc>
          <w:tcPr>
            <w:tcW w:w="2744" w:type="dxa"/>
            <w:tcBorders>
              <w:left w:val="single" w:sz="4" w:space="0" w:color="000000"/>
              <w:bottom w:val="single" w:sz="4" w:space="0" w:color="000000"/>
            </w:tcBorders>
          </w:tcPr>
          <w:p w14:paraId="5205CD09" w14:textId="77777777" w:rsidR="00106C29" w:rsidRPr="00136226" w:rsidRDefault="00106C29" w:rsidP="00106C29">
            <w:pPr>
              <w:suppressAutoHyphens/>
              <w:snapToGrid w:val="0"/>
              <w:spacing w:after="0" w:line="240" w:lineRule="auto"/>
              <w:jc w:val="right"/>
              <w:rPr>
                <w:rFonts w:eastAsia="Times New Roman"/>
                <w:lang w:eastAsia="ar-SA"/>
              </w:rPr>
            </w:pPr>
          </w:p>
          <w:p w14:paraId="4397A956"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2C4824A1" w14:textId="77777777" w:rsidR="00106C29" w:rsidRPr="00136226" w:rsidRDefault="00106C29" w:rsidP="00106C29">
            <w:pPr>
              <w:suppressAutoHyphens/>
              <w:snapToGrid w:val="0"/>
              <w:spacing w:after="0" w:line="240" w:lineRule="auto"/>
              <w:jc w:val="center"/>
              <w:rPr>
                <w:rFonts w:eastAsia="Times New Roman"/>
                <w:lang w:eastAsia="ar-SA"/>
              </w:rPr>
            </w:pPr>
          </w:p>
          <w:p w14:paraId="66B20CE7" w14:textId="77777777" w:rsidR="00106C29" w:rsidRPr="00136226" w:rsidRDefault="00106C29" w:rsidP="00106C29">
            <w:pPr>
              <w:suppressAutoHyphens/>
              <w:spacing w:after="0" w:line="240" w:lineRule="auto"/>
              <w:jc w:val="center"/>
              <w:rPr>
                <w:rFonts w:eastAsia="Times New Roman"/>
                <w:lang w:eastAsia="ar-SA"/>
              </w:rPr>
            </w:pPr>
            <w:r w:rsidRPr="00136226">
              <w:rPr>
                <w:rFonts w:eastAsia="Times New Roman"/>
                <w:lang w:eastAsia="ar-SA"/>
              </w:rPr>
              <w:t>fő</w:t>
            </w:r>
          </w:p>
        </w:tc>
      </w:tr>
      <w:tr w:rsidR="00106C29" w:rsidRPr="00136226" w14:paraId="1DF46B97" w14:textId="77777777" w:rsidTr="00106C29">
        <w:trPr>
          <w:cantSplit/>
        </w:trPr>
        <w:tc>
          <w:tcPr>
            <w:tcW w:w="5830" w:type="dxa"/>
            <w:gridSpan w:val="2"/>
            <w:tcBorders>
              <w:left w:val="single" w:sz="4" w:space="0" w:color="000000"/>
              <w:bottom w:val="single" w:sz="4" w:space="0" w:color="000000"/>
            </w:tcBorders>
            <w:shd w:val="clear" w:color="auto" w:fill="C0C0C0"/>
          </w:tcPr>
          <w:p w14:paraId="11A7F4E8" w14:textId="77777777" w:rsidR="00106C29" w:rsidRPr="00A4020B" w:rsidRDefault="00106C29" w:rsidP="00106C29">
            <w:pPr>
              <w:suppressAutoHyphens/>
              <w:snapToGrid w:val="0"/>
              <w:spacing w:after="0" w:line="240" w:lineRule="auto"/>
              <w:rPr>
                <w:rFonts w:eastAsia="Times New Roman"/>
                <w:lang w:eastAsia="ar-SA"/>
              </w:rPr>
            </w:pPr>
            <w:r w:rsidRPr="00A4020B">
              <w:rPr>
                <w:rFonts w:eastAsia="Times New Roman"/>
                <w:bCs/>
                <w:lang w:eastAsia="ar-SA"/>
              </w:rPr>
              <w:t xml:space="preserve"> E. Az utánpótláskorú tagok százalékos aránya </w:t>
            </w:r>
            <w:r w:rsidRPr="00A4020B">
              <w:rPr>
                <w:rFonts w:eastAsia="Times New Roman"/>
                <w:lang w:eastAsia="ar-SA"/>
              </w:rPr>
              <w:t>(D/A x 100)</w:t>
            </w:r>
          </w:p>
        </w:tc>
        <w:tc>
          <w:tcPr>
            <w:tcW w:w="2744" w:type="dxa"/>
            <w:tcBorders>
              <w:left w:val="single" w:sz="4" w:space="0" w:color="000000"/>
              <w:bottom w:val="single" w:sz="4" w:space="0" w:color="000000"/>
            </w:tcBorders>
          </w:tcPr>
          <w:p w14:paraId="736B2F63" w14:textId="77777777" w:rsidR="00106C29" w:rsidRPr="00136226" w:rsidRDefault="00106C29" w:rsidP="00106C29">
            <w:pPr>
              <w:suppressAutoHyphens/>
              <w:snapToGrid w:val="0"/>
              <w:spacing w:after="0" w:line="240" w:lineRule="auto"/>
              <w:jc w:val="right"/>
              <w:rPr>
                <w:rFonts w:eastAsia="Times New Roman"/>
                <w:lang w:eastAsia="ar-SA"/>
              </w:rPr>
            </w:pPr>
          </w:p>
          <w:p w14:paraId="7205D143" w14:textId="77777777" w:rsidR="00106C29" w:rsidRPr="00136226" w:rsidRDefault="00106C29" w:rsidP="00106C29">
            <w:pPr>
              <w:suppressAutoHyphens/>
              <w:spacing w:after="0" w:line="240" w:lineRule="auto"/>
              <w:jc w:val="center"/>
              <w:rPr>
                <w:rFonts w:eastAsia="Times New Roman"/>
                <w:lang w:eastAsia="ar-SA"/>
              </w:rPr>
            </w:pPr>
          </w:p>
        </w:tc>
        <w:tc>
          <w:tcPr>
            <w:tcW w:w="661" w:type="dxa"/>
            <w:tcBorders>
              <w:left w:val="single" w:sz="4" w:space="0" w:color="000000"/>
              <w:bottom w:val="single" w:sz="4" w:space="0" w:color="000000"/>
              <w:right w:val="single" w:sz="4" w:space="0" w:color="000000"/>
            </w:tcBorders>
            <w:shd w:val="clear" w:color="auto" w:fill="C0C0C0"/>
          </w:tcPr>
          <w:p w14:paraId="6439F18C" w14:textId="77777777" w:rsidR="00106C29" w:rsidRPr="00136226" w:rsidRDefault="00106C29" w:rsidP="00106C29">
            <w:pPr>
              <w:suppressAutoHyphens/>
              <w:snapToGrid w:val="0"/>
              <w:spacing w:after="0" w:line="240" w:lineRule="auto"/>
              <w:jc w:val="center"/>
              <w:rPr>
                <w:rFonts w:eastAsia="Times New Roman"/>
                <w:lang w:eastAsia="ar-SA"/>
              </w:rPr>
            </w:pPr>
            <w:r w:rsidRPr="00136226">
              <w:rPr>
                <w:rFonts w:eastAsia="Times New Roman"/>
                <w:lang w:eastAsia="ar-SA"/>
              </w:rPr>
              <w:t>%</w:t>
            </w:r>
          </w:p>
        </w:tc>
      </w:tr>
      <w:tr w:rsidR="00106C29" w:rsidRPr="00136226" w14:paraId="762956DC" w14:textId="77777777" w:rsidTr="00106C29">
        <w:trPr>
          <w:cantSplit/>
        </w:trPr>
        <w:tc>
          <w:tcPr>
            <w:tcW w:w="5830" w:type="dxa"/>
            <w:gridSpan w:val="2"/>
            <w:tcBorders>
              <w:left w:val="single" w:sz="4" w:space="0" w:color="000000"/>
              <w:bottom w:val="single" w:sz="4" w:space="0" w:color="000000"/>
            </w:tcBorders>
            <w:shd w:val="clear" w:color="auto" w:fill="C0C0C0"/>
          </w:tcPr>
          <w:p w14:paraId="44D050A1" w14:textId="77777777"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F. Szakemberek száma</w:t>
            </w:r>
          </w:p>
        </w:tc>
        <w:tc>
          <w:tcPr>
            <w:tcW w:w="3405" w:type="dxa"/>
            <w:gridSpan w:val="2"/>
            <w:tcBorders>
              <w:left w:val="single" w:sz="4" w:space="0" w:color="000000"/>
              <w:bottom w:val="single" w:sz="4" w:space="0" w:color="000000"/>
              <w:right w:val="single" w:sz="4" w:space="0" w:color="000000"/>
            </w:tcBorders>
          </w:tcPr>
          <w:p w14:paraId="06B202FD"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04C6F6FD" w14:textId="77777777" w:rsidTr="00106C29">
        <w:trPr>
          <w:cantSplit/>
        </w:trPr>
        <w:tc>
          <w:tcPr>
            <w:tcW w:w="5830" w:type="dxa"/>
            <w:gridSpan w:val="2"/>
            <w:tcBorders>
              <w:left w:val="single" w:sz="4" w:space="0" w:color="000000"/>
              <w:bottom w:val="single" w:sz="4" w:space="0" w:color="000000"/>
            </w:tcBorders>
            <w:shd w:val="clear" w:color="auto" w:fill="C0C0C0"/>
          </w:tcPr>
          <w:p w14:paraId="2AF6238B" w14:textId="230D8BDF" w:rsidR="00106C29" w:rsidRPr="00A4020B" w:rsidRDefault="00106C29" w:rsidP="00106C29">
            <w:pPr>
              <w:suppressAutoHyphens/>
              <w:snapToGrid w:val="0"/>
              <w:spacing w:after="0" w:line="240" w:lineRule="auto"/>
              <w:rPr>
                <w:rFonts w:eastAsia="Times New Roman"/>
                <w:bCs/>
                <w:lang w:eastAsia="ar-SA"/>
              </w:rPr>
            </w:pPr>
            <w:r w:rsidRPr="00A4020B">
              <w:rPr>
                <w:rFonts w:eastAsia="Times New Roman"/>
                <w:bCs/>
                <w:lang w:eastAsia="ar-SA"/>
              </w:rPr>
              <w:t>G. Mérkőzések/ versenyek nézőszáma</w:t>
            </w:r>
            <w:r w:rsidR="0058349D">
              <w:rPr>
                <w:rFonts w:eastAsia="Times New Roman"/>
                <w:bCs/>
                <w:lang w:eastAsia="ar-SA"/>
              </w:rPr>
              <w:t>, rendezvények látogatottsága</w:t>
            </w:r>
          </w:p>
        </w:tc>
        <w:tc>
          <w:tcPr>
            <w:tcW w:w="3405" w:type="dxa"/>
            <w:gridSpan w:val="2"/>
            <w:tcBorders>
              <w:left w:val="single" w:sz="4" w:space="0" w:color="000000"/>
              <w:bottom w:val="single" w:sz="4" w:space="0" w:color="000000"/>
              <w:right w:val="single" w:sz="4" w:space="0" w:color="000000"/>
            </w:tcBorders>
          </w:tcPr>
          <w:p w14:paraId="3FBE5B7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14C46DF9" w14:textId="77777777" w:rsidTr="00106C29">
        <w:trPr>
          <w:cantSplit/>
          <w:trHeight w:hRule="exact" w:val="286"/>
        </w:trPr>
        <w:tc>
          <w:tcPr>
            <w:tcW w:w="4210" w:type="dxa"/>
            <w:vMerge w:val="restart"/>
            <w:tcBorders>
              <w:left w:val="single" w:sz="4" w:space="0" w:color="000000"/>
              <w:bottom w:val="single" w:sz="4" w:space="0" w:color="000000"/>
            </w:tcBorders>
            <w:shd w:val="clear" w:color="auto" w:fill="C0C0C0"/>
          </w:tcPr>
          <w:p w14:paraId="5FFE01D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 xml:space="preserve">Mely területen érintettek? </w:t>
            </w:r>
            <w:r w:rsidRPr="00136226">
              <w:rPr>
                <w:rFonts w:eastAsia="Times New Roman"/>
                <w:lang w:eastAsia="ar-SA"/>
              </w:rPr>
              <w:t>(felsorolás)</w:t>
            </w:r>
          </w:p>
        </w:tc>
        <w:tc>
          <w:tcPr>
            <w:tcW w:w="1620" w:type="dxa"/>
            <w:tcBorders>
              <w:left w:val="single" w:sz="4" w:space="0" w:color="000000"/>
              <w:bottom w:val="single" w:sz="4" w:space="0" w:color="000000"/>
            </w:tcBorders>
            <w:shd w:val="clear" w:color="auto" w:fill="C0C0C0"/>
          </w:tcPr>
          <w:p w14:paraId="2E990B8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csapatsportok</w:t>
            </w:r>
          </w:p>
        </w:tc>
        <w:tc>
          <w:tcPr>
            <w:tcW w:w="3405" w:type="dxa"/>
            <w:gridSpan w:val="2"/>
            <w:tcBorders>
              <w:left w:val="single" w:sz="4" w:space="0" w:color="000000"/>
              <w:bottom w:val="single" w:sz="4" w:space="0" w:color="000000"/>
              <w:right w:val="single" w:sz="4" w:space="0" w:color="000000"/>
            </w:tcBorders>
          </w:tcPr>
          <w:p w14:paraId="405B9734"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5E1D70EA" w14:textId="77777777" w:rsidTr="00106C29">
        <w:trPr>
          <w:cantSplit/>
          <w:trHeight w:hRule="exact" w:val="286"/>
        </w:trPr>
        <w:tc>
          <w:tcPr>
            <w:tcW w:w="4210" w:type="dxa"/>
            <w:vMerge/>
            <w:tcBorders>
              <w:left w:val="single" w:sz="4" w:space="0" w:color="000000"/>
              <w:bottom w:val="single" w:sz="4" w:space="0" w:color="000000"/>
            </w:tcBorders>
            <w:shd w:val="clear" w:color="auto" w:fill="C0C0C0"/>
          </w:tcPr>
          <w:p w14:paraId="4EBBB941"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12BEDD9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egyéni sportok</w:t>
            </w:r>
          </w:p>
        </w:tc>
        <w:tc>
          <w:tcPr>
            <w:tcW w:w="3405" w:type="dxa"/>
            <w:gridSpan w:val="2"/>
            <w:tcBorders>
              <w:left w:val="single" w:sz="4" w:space="0" w:color="000000"/>
              <w:bottom w:val="single" w:sz="4" w:space="0" w:color="000000"/>
              <w:right w:val="single" w:sz="4" w:space="0" w:color="000000"/>
            </w:tcBorders>
          </w:tcPr>
          <w:p w14:paraId="3F489232"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486722F2" w14:textId="77777777" w:rsidTr="00106C29">
        <w:trPr>
          <w:cantSplit/>
        </w:trPr>
        <w:tc>
          <w:tcPr>
            <w:tcW w:w="4210" w:type="dxa"/>
            <w:vMerge/>
            <w:tcBorders>
              <w:left w:val="single" w:sz="4" w:space="0" w:color="000000"/>
              <w:bottom w:val="single" w:sz="4" w:space="0" w:color="000000"/>
            </w:tcBorders>
            <w:shd w:val="clear" w:color="auto" w:fill="C0C0C0"/>
          </w:tcPr>
          <w:p w14:paraId="2A81984D" w14:textId="77777777" w:rsidR="00106C29" w:rsidRPr="00136226" w:rsidRDefault="00106C29" w:rsidP="00106C29">
            <w:pPr>
              <w:suppressAutoHyphens/>
              <w:spacing w:after="0" w:line="240" w:lineRule="auto"/>
              <w:rPr>
                <w:rFonts w:eastAsia="Times New Roman"/>
                <w:lang w:eastAsia="ar-SA"/>
              </w:rPr>
            </w:pPr>
          </w:p>
        </w:tc>
        <w:tc>
          <w:tcPr>
            <w:tcW w:w="1620" w:type="dxa"/>
            <w:tcBorders>
              <w:left w:val="single" w:sz="4" w:space="0" w:color="000000"/>
              <w:bottom w:val="single" w:sz="4" w:space="0" w:color="000000"/>
            </w:tcBorders>
            <w:shd w:val="clear" w:color="auto" w:fill="C0C0C0"/>
          </w:tcPr>
          <w:p w14:paraId="48BC8CE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egyéb, éspedig</w:t>
            </w:r>
          </w:p>
        </w:tc>
        <w:tc>
          <w:tcPr>
            <w:tcW w:w="3405" w:type="dxa"/>
            <w:gridSpan w:val="2"/>
            <w:tcBorders>
              <w:left w:val="single" w:sz="4" w:space="0" w:color="000000"/>
              <w:bottom w:val="single" w:sz="4" w:space="0" w:color="000000"/>
              <w:right w:val="single" w:sz="4" w:space="0" w:color="000000"/>
            </w:tcBorders>
          </w:tcPr>
          <w:p w14:paraId="047645F9"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37B46E5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3130"/>
        <w:gridCol w:w="3010"/>
        <w:gridCol w:w="3080"/>
      </w:tblGrid>
      <w:tr w:rsidR="00106C29" w:rsidRPr="00136226" w14:paraId="644EB9C5" w14:textId="77777777" w:rsidTr="00106C29">
        <w:trPr>
          <w:cantSplit/>
          <w:trHeight w:hRule="exact" w:val="500"/>
        </w:trPr>
        <w:tc>
          <w:tcPr>
            <w:tcW w:w="3130" w:type="dxa"/>
            <w:vMerge w:val="restart"/>
            <w:tcBorders>
              <w:top w:val="single" w:sz="4" w:space="0" w:color="000000"/>
              <w:left w:val="single" w:sz="4" w:space="0" w:color="000000"/>
              <w:bottom w:val="single" w:sz="4" w:space="0" w:color="000000"/>
            </w:tcBorders>
            <w:shd w:val="clear" w:color="auto" w:fill="C0C0C0"/>
          </w:tcPr>
          <w:p w14:paraId="1FF8C91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Jelen pályázat benyújtását megelőző</w:t>
            </w:r>
            <w:r>
              <w:rPr>
                <w:rFonts w:eastAsia="Times New Roman"/>
                <w:b/>
                <w:bCs/>
                <w:lang w:eastAsia="ar-SA"/>
              </w:rPr>
              <w:t xml:space="preserve"> 3 évb</w:t>
            </w:r>
            <w:r w:rsidRPr="00136226">
              <w:rPr>
                <w:rFonts w:eastAsia="Times New Roman"/>
                <w:b/>
                <w:bCs/>
                <w:lang w:eastAsia="ar-SA"/>
              </w:rPr>
              <w:t xml:space="preserve">en pályázott már sporttámogatásra? </w:t>
            </w:r>
            <w:r w:rsidRPr="00136226">
              <w:rPr>
                <w:rFonts w:eastAsia="Times New Roman"/>
                <w:lang w:eastAsia="ar-SA"/>
              </w:rPr>
              <w:t>(x jelölés)</w:t>
            </w:r>
          </w:p>
        </w:tc>
        <w:tc>
          <w:tcPr>
            <w:tcW w:w="3010" w:type="dxa"/>
            <w:tcBorders>
              <w:top w:val="single" w:sz="4" w:space="0" w:color="000000"/>
              <w:left w:val="single" w:sz="4" w:space="0" w:color="000000"/>
              <w:bottom w:val="single" w:sz="4" w:space="0" w:color="000000"/>
            </w:tcBorders>
            <w:shd w:val="clear" w:color="auto" w:fill="C0C0C0"/>
          </w:tcPr>
          <w:p w14:paraId="2646F23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igen</w:t>
            </w:r>
          </w:p>
        </w:tc>
        <w:tc>
          <w:tcPr>
            <w:tcW w:w="3080" w:type="dxa"/>
            <w:tcBorders>
              <w:top w:val="single" w:sz="4" w:space="0" w:color="000000"/>
              <w:left w:val="single" w:sz="4" w:space="0" w:color="000000"/>
              <w:bottom w:val="single" w:sz="4" w:space="0" w:color="000000"/>
              <w:right w:val="single" w:sz="4" w:space="0" w:color="000000"/>
            </w:tcBorders>
          </w:tcPr>
          <w:p w14:paraId="0AC5E0D3" w14:textId="77777777" w:rsidR="00106C29" w:rsidRPr="00136226" w:rsidRDefault="00106C29" w:rsidP="00106C29">
            <w:pPr>
              <w:suppressAutoHyphens/>
              <w:snapToGrid w:val="0"/>
              <w:spacing w:after="0" w:line="240" w:lineRule="auto"/>
              <w:jc w:val="center"/>
              <w:rPr>
                <w:rFonts w:eastAsia="Times New Roman"/>
                <w:lang w:eastAsia="ar-SA"/>
              </w:rPr>
            </w:pPr>
          </w:p>
        </w:tc>
      </w:tr>
      <w:tr w:rsidR="00106C29" w:rsidRPr="00136226" w14:paraId="3EF4D247" w14:textId="77777777" w:rsidTr="00106C29">
        <w:trPr>
          <w:cantSplit/>
        </w:trPr>
        <w:tc>
          <w:tcPr>
            <w:tcW w:w="3130" w:type="dxa"/>
            <w:vMerge/>
            <w:tcBorders>
              <w:top w:val="single" w:sz="4" w:space="0" w:color="000000"/>
              <w:left w:val="single" w:sz="4" w:space="0" w:color="000000"/>
              <w:bottom w:val="single" w:sz="4" w:space="0" w:color="000000"/>
            </w:tcBorders>
            <w:shd w:val="clear" w:color="auto" w:fill="C0C0C0"/>
          </w:tcPr>
          <w:p w14:paraId="3B39A078" w14:textId="77777777" w:rsidR="00106C29" w:rsidRPr="00136226" w:rsidRDefault="00106C29" w:rsidP="00106C29">
            <w:pPr>
              <w:suppressAutoHyphens/>
              <w:spacing w:after="0" w:line="240" w:lineRule="auto"/>
              <w:rPr>
                <w:rFonts w:eastAsia="Times New Roman"/>
                <w:lang w:eastAsia="ar-SA"/>
              </w:rPr>
            </w:pPr>
          </w:p>
        </w:tc>
        <w:tc>
          <w:tcPr>
            <w:tcW w:w="3010" w:type="dxa"/>
            <w:tcBorders>
              <w:left w:val="single" w:sz="4" w:space="0" w:color="000000"/>
              <w:bottom w:val="single" w:sz="4" w:space="0" w:color="000000"/>
            </w:tcBorders>
            <w:shd w:val="clear" w:color="auto" w:fill="C0C0C0"/>
          </w:tcPr>
          <w:p w14:paraId="2CCDF6A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nem</w:t>
            </w:r>
          </w:p>
        </w:tc>
        <w:tc>
          <w:tcPr>
            <w:tcW w:w="3080" w:type="dxa"/>
            <w:tcBorders>
              <w:left w:val="single" w:sz="4" w:space="0" w:color="000000"/>
              <w:bottom w:val="single" w:sz="4" w:space="0" w:color="000000"/>
              <w:right w:val="single" w:sz="4" w:space="0" w:color="000000"/>
            </w:tcBorders>
          </w:tcPr>
          <w:p w14:paraId="747B72ED" w14:textId="77777777" w:rsidR="00106C29" w:rsidRPr="00136226" w:rsidRDefault="00106C29" w:rsidP="00106C29">
            <w:pPr>
              <w:suppressAutoHyphens/>
              <w:snapToGrid w:val="0"/>
              <w:spacing w:after="0" w:line="240" w:lineRule="auto"/>
              <w:jc w:val="center"/>
              <w:rPr>
                <w:rFonts w:eastAsia="Times New Roman"/>
                <w:lang w:eastAsia="ar-SA"/>
              </w:rPr>
            </w:pPr>
          </w:p>
        </w:tc>
      </w:tr>
    </w:tbl>
    <w:p w14:paraId="5133C216" w14:textId="77777777" w:rsidR="00106C29" w:rsidRPr="00136226" w:rsidRDefault="00106C29" w:rsidP="00106C29">
      <w:pPr>
        <w:suppressAutoHyphens/>
        <w:spacing w:after="0" w:line="240" w:lineRule="auto"/>
        <w:jc w:val="both"/>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2303"/>
        <w:gridCol w:w="1950"/>
        <w:gridCol w:w="2268"/>
        <w:gridCol w:w="2699"/>
      </w:tblGrid>
      <w:tr w:rsidR="00106C29" w:rsidRPr="00136226" w14:paraId="0D62492A" w14:textId="77777777" w:rsidTr="00106C29">
        <w:trPr>
          <w:cantSplit/>
        </w:trPr>
        <w:tc>
          <w:tcPr>
            <w:tcW w:w="9220" w:type="dxa"/>
            <w:gridSpan w:val="4"/>
            <w:tcBorders>
              <w:top w:val="single" w:sz="4" w:space="0" w:color="000000"/>
              <w:left w:val="single" w:sz="4" w:space="0" w:color="000000"/>
              <w:bottom w:val="single" w:sz="4" w:space="0" w:color="000000"/>
              <w:right w:val="single" w:sz="4" w:space="0" w:color="000000"/>
            </w:tcBorders>
            <w:shd w:val="clear" w:color="auto" w:fill="C0C0C0"/>
          </w:tcPr>
          <w:p w14:paraId="49A9AD18" w14:textId="77777777" w:rsidR="00106C29" w:rsidRPr="00360832" w:rsidRDefault="00106C29" w:rsidP="00106C29">
            <w:pPr>
              <w:widowControl w:val="0"/>
              <w:numPr>
                <w:ilvl w:val="0"/>
                <w:numId w:val="1"/>
              </w:numPr>
              <w:tabs>
                <w:tab w:val="left" w:pos="0"/>
              </w:tabs>
              <w:suppressAutoHyphens/>
              <w:snapToGrid w:val="0"/>
              <w:spacing w:before="240" w:after="60" w:line="240" w:lineRule="auto"/>
              <w:jc w:val="both"/>
              <w:outlineLvl w:val="7"/>
              <w:rPr>
                <w:rFonts w:eastAsia="Times New Roman"/>
                <w:i/>
                <w:iCs/>
                <w:lang w:eastAsia="ar-SA"/>
              </w:rPr>
            </w:pPr>
            <w:r w:rsidRPr="00136226">
              <w:rPr>
                <w:rFonts w:eastAsia="Times New Roman"/>
                <w:i/>
                <w:iCs/>
                <w:lang w:eastAsia="ar-SA"/>
              </w:rPr>
              <w:t xml:space="preserve">Amennyiben pályázott </w:t>
            </w:r>
            <w:r>
              <w:rPr>
                <w:rFonts w:eastAsia="Times New Roman"/>
                <w:i/>
                <w:iCs/>
                <w:lang w:eastAsia="ar-SA"/>
              </w:rPr>
              <w:t>az elmúlt 3 évben</w:t>
            </w:r>
            <w:r w:rsidRPr="00136226">
              <w:rPr>
                <w:rFonts w:eastAsia="Times New Roman"/>
                <w:i/>
                <w:iCs/>
                <w:lang w:eastAsia="ar-SA"/>
              </w:rPr>
              <w:t>, mely területeken?</w:t>
            </w:r>
            <w:r>
              <w:rPr>
                <w:rFonts w:eastAsia="Times New Roman"/>
                <w:i/>
                <w:iCs/>
                <w:lang w:eastAsia="ar-SA"/>
              </w:rPr>
              <w:t xml:space="preserve"> </w:t>
            </w:r>
            <w:r w:rsidRPr="00360832">
              <w:rPr>
                <w:rFonts w:eastAsia="Times New Roman"/>
                <w:b/>
                <w:bCs/>
                <w:i/>
                <w:iCs/>
                <w:lang w:eastAsia="ar-SA"/>
              </w:rPr>
              <w:t>(A táblázat sorai szükség esetén bővíthetők.)</w:t>
            </w:r>
          </w:p>
        </w:tc>
      </w:tr>
      <w:tr w:rsidR="00106C29" w:rsidRPr="00136226" w14:paraId="2A867424" w14:textId="77777777" w:rsidTr="00106C29">
        <w:tc>
          <w:tcPr>
            <w:tcW w:w="2303" w:type="dxa"/>
            <w:tcBorders>
              <w:left w:val="single" w:sz="4" w:space="0" w:color="000000"/>
              <w:bottom w:val="single" w:sz="4" w:space="0" w:color="000000"/>
            </w:tcBorders>
            <w:shd w:val="clear" w:color="auto" w:fill="C0C0C0"/>
          </w:tcPr>
          <w:p w14:paraId="0E9D82C3"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 éve</w:t>
            </w:r>
          </w:p>
        </w:tc>
        <w:tc>
          <w:tcPr>
            <w:tcW w:w="1950" w:type="dxa"/>
            <w:tcBorders>
              <w:left w:val="single" w:sz="4" w:space="0" w:color="000000"/>
              <w:bottom w:val="single" w:sz="4" w:space="0" w:color="000000"/>
            </w:tcBorders>
            <w:shd w:val="clear" w:color="auto" w:fill="C0C0C0"/>
          </w:tcPr>
          <w:p w14:paraId="4BAE36A6"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Támogatás</w:t>
            </w:r>
            <w:r>
              <w:rPr>
                <w:rFonts w:eastAsia="Times New Roman"/>
                <w:b/>
                <w:bCs/>
                <w:lang w:eastAsia="ar-SA"/>
              </w:rPr>
              <w:t xml:space="preserve"> </w:t>
            </w:r>
            <w:r w:rsidRPr="00136226">
              <w:rPr>
                <w:rFonts w:eastAsia="Times New Roman"/>
                <w:b/>
                <w:bCs/>
                <w:lang w:eastAsia="ar-SA"/>
              </w:rPr>
              <w:t>típus</w:t>
            </w:r>
            <w:r>
              <w:rPr>
                <w:rFonts w:eastAsia="Times New Roman"/>
                <w:b/>
                <w:bCs/>
                <w:lang w:eastAsia="ar-SA"/>
              </w:rPr>
              <w:t>a</w:t>
            </w:r>
          </w:p>
        </w:tc>
        <w:tc>
          <w:tcPr>
            <w:tcW w:w="2268" w:type="dxa"/>
            <w:tcBorders>
              <w:left w:val="single" w:sz="4" w:space="0" w:color="000000"/>
              <w:bottom w:val="single" w:sz="4" w:space="0" w:color="000000"/>
            </w:tcBorders>
            <w:shd w:val="clear" w:color="auto" w:fill="C0C0C0"/>
          </w:tcPr>
          <w:p w14:paraId="757366E7"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Kérjük, jelölje, ha sikeres támogatásról van szó.</w:t>
            </w:r>
          </w:p>
          <w:p w14:paraId="673F9BA2" w14:textId="77777777" w:rsidR="00106C29" w:rsidRPr="00136226" w:rsidRDefault="00106C29" w:rsidP="00106C29">
            <w:pPr>
              <w:suppressAutoHyphens/>
              <w:spacing w:after="0" w:line="240" w:lineRule="auto"/>
              <w:rPr>
                <w:rFonts w:eastAsia="Times New Roman"/>
                <w:lang w:eastAsia="ar-SA"/>
              </w:rPr>
            </w:pPr>
            <w:r w:rsidRPr="00136226">
              <w:rPr>
                <w:rFonts w:eastAsia="Times New Roman"/>
                <w:lang w:eastAsia="ar-SA"/>
              </w:rPr>
              <w:t>(x jelölés)</w:t>
            </w:r>
          </w:p>
        </w:tc>
        <w:tc>
          <w:tcPr>
            <w:tcW w:w="2699" w:type="dxa"/>
            <w:tcBorders>
              <w:left w:val="single" w:sz="4" w:space="0" w:color="000000"/>
              <w:bottom w:val="single" w:sz="4" w:space="0" w:color="000000"/>
              <w:right w:val="single" w:sz="4" w:space="0" w:color="000000"/>
            </w:tcBorders>
            <w:shd w:val="clear" w:color="auto" w:fill="C0C0C0"/>
          </w:tcPr>
          <w:p w14:paraId="0E428F77" w14:textId="77777777" w:rsidR="00106C29" w:rsidRPr="00136226"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Korábbi sikeres pályázat esetén kérjük jelölje, hogy korábbi nyertes támogatásáról </w:t>
            </w:r>
            <w:r w:rsidRPr="00136226">
              <w:rPr>
                <w:rFonts w:eastAsia="Times New Roman"/>
                <w:b/>
                <w:lang w:eastAsia="ar-SA"/>
              </w:rPr>
              <w:t>határidőre elszámolt- e</w:t>
            </w:r>
            <w:r>
              <w:rPr>
                <w:rFonts w:eastAsia="Times New Roman"/>
                <w:lang w:eastAsia="ar-SA"/>
              </w:rPr>
              <w:t xml:space="preserve"> és </w:t>
            </w:r>
            <w:r w:rsidRPr="00136226">
              <w:rPr>
                <w:rFonts w:eastAsia="Times New Roman"/>
                <w:lang w:eastAsia="ar-SA"/>
              </w:rPr>
              <w:t>adja meg támogatási azonosítóját.</w:t>
            </w:r>
          </w:p>
        </w:tc>
      </w:tr>
      <w:tr w:rsidR="00106C29" w:rsidRPr="00136226" w14:paraId="7BD57A50" w14:textId="77777777" w:rsidTr="00106C29">
        <w:tc>
          <w:tcPr>
            <w:tcW w:w="2303" w:type="dxa"/>
            <w:tcBorders>
              <w:left w:val="single" w:sz="4" w:space="0" w:color="000000"/>
              <w:bottom w:val="single" w:sz="4" w:space="0" w:color="000000"/>
            </w:tcBorders>
          </w:tcPr>
          <w:p w14:paraId="03224D7E" w14:textId="77777777" w:rsidR="00106C29" w:rsidRPr="00136226" w:rsidRDefault="00106C29" w:rsidP="00106C29">
            <w:pPr>
              <w:suppressAutoHyphens/>
              <w:snapToGrid w:val="0"/>
              <w:spacing w:after="0" w:line="240" w:lineRule="auto"/>
              <w:jc w:val="both"/>
              <w:rPr>
                <w:rFonts w:eastAsia="Times New Roman"/>
                <w:lang w:eastAsia="ar-SA"/>
              </w:rPr>
            </w:pPr>
          </w:p>
        </w:tc>
        <w:tc>
          <w:tcPr>
            <w:tcW w:w="1950" w:type="dxa"/>
            <w:tcBorders>
              <w:left w:val="single" w:sz="4" w:space="0" w:color="000000"/>
              <w:bottom w:val="single" w:sz="4" w:space="0" w:color="000000"/>
            </w:tcBorders>
          </w:tcPr>
          <w:p w14:paraId="56038807" w14:textId="77777777" w:rsidR="00106C29" w:rsidRPr="00136226" w:rsidRDefault="00106C29" w:rsidP="00106C29">
            <w:pPr>
              <w:suppressAutoHyphens/>
              <w:snapToGrid w:val="0"/>
              <w:spacing w:after="0" w:line="240" w:lineRule="auto"/>
              <w:jc w:val="both"/>
              <w:rPr>
                <w:rFonts w:eastAsia="Times New Roman"/>
                <w:lang w:eastAsia="ar-SA"/>
              </w:rPr>
            </w:pPr>
          </w:p>
        </w:tc>
        <w:tc>
          <w:tcPr>
            <w:tcW w:w="2268" w:type="dxa"/>
            <w:tcBorders>
              <w:left w:val="single" w:sz="4" w:space="0" w:color="000000"/>
              <w:bottom w:val="single" w:sz="4" w:space="0" w:color="000000"/>
            </w:tcBorders>
          </w:tcPr>
          <w:p w14:paraId="608669A8" w14:textId="77777777" w:rsidR="00106C29" w:rsidRPr="00136226" w:rsidRDefault="00106C29" w:rsidP="00106C29">
            <w:pPr>
              <w:suppressAutoHyphens/>
              <w:snapToGrid w:val="0"/>
              <w:spacing w:after="0" w:line="240" w:lineRule="auto"/>
              <w:jc w:val="both"/>
              <w:rPr>
                <w:rFonts w:eastAsia="Times New Roman"/>
                <w:lang w:eastAsia="ar-SA"/>
              </w:rPr>
            </w:pPr>
          </w:p>
        </w:tc>
        <w:tc>
          <w:tcPr>
            <w:tcW w:w="2699" w:type="dxa"/>
            <w:tcBorders>
              <w:left w:val="single" w:sz="4" w:space="0" w:color="000000"/>
              <w:bottom w:val="single" w:sz="4" w:space="0" w:color="000000"/>
              <w:right w:val="single" w:sz="4" w:space="0" w:color="000000"/>
            </w:tcBorders>
          </w:tcPr>
          <w:p w14:paraId="1F903F34" w14:textId="77777777" w:rsidR="00106C29" w:rsidRPr="00136226" w:rsidRDefault="00106C29" w:rsidP="00106C29">
            <w:pPr>
              <w:suppressAutoHyphens/>
              <w:snapToGrid w:val="0"/>
              <w:spacing w:after="0" w:line="240" w:lineRule="auto"/>
              <w:jc w:val="both"/>
              <w:rPr>
                <w:rFonts w:eastAsia="Times New Roman"/>
                <w:lang w:eastAsia="ar-SA"/>
              </w:rPr>
            </w:pPr>
          </w:p>
        </w:tc>
      </w:tr>
    </w:tbl>
    <w:p w14:paraId="47C259C1" w14:textId="77777777" w:rsidR="00106C29" w:rsidRDefault="00106C29" w:rsidP="00106C29">
      <w:pPr>
        <w:suppressAutoHyphens/>
        <w:spacing w:after="0" w:line="240" w:lineRule="auto"/>
        <w:rPr>
          <w:rFonts w:eastAsia="Times New Roman"/>
          <w:lang w:eastAsia="ar-SA"/>
        </w:rPr>
      </w:pPr>
    </w:p>
    <w:p w14:paraId="05FA2359" w14:textId="77777777" w:rsidR="00106C29" w:rsidRDefault="00106C29" w:rsidP="00106C29">
      <w:pPr>
        <w:suppressAutoHyphens/>
        <w:spacing w:after="0" w:line="240" w:lineRule="auto"/>
        <w:rPr>
          <w:rFonts w:eastAsia="Times New Roman"/>
          <w:lang w:eastAsia="ar-SA"/>
        </w:rPr>
      </w:pPr>
    </w:p>
    <w:p w14:paraId="682AC5D3" w14:textId="77777777" w:rsidR="00106C29" w:rsidRDefault="00106C29" w:rsidP="00106C29">
      <w:pPr>
        <w:suppressAutoHyphens/>
        <w:spacing w:after="0" w:line="240" w:lineRule="auto"/>
        <w:rPr>
          <w:rFonts w:eastAsia="Times New Roman"/>
          <w:lang w:eastAsia="ar-SA"/>
        </w:rPr>
      </w:pPr>
    </w:p>
    <w:p w14:paraId="4BF42E35" w14:textId="77777777" w:rsidR="00106C29" w:rsidRDefault="00106C29" w:rsidP="00106C29">
      <w:pPr>
        <w:suppressAutoHyphens/>
        <w:spacing w:after="0" w:line="240" w:lineRule="auto"/>
        <w:rPr>
          <w:rFonts w:eastAsia="Times New Roman"/>
          <w:lang w:eastAsia="ar-SA"/>
        </w:rPr>
      </w:pPr>
    </w:p>
    <w:p w14:paraId="719D7913" w14:textId="77777777" w:rsidR="00106C29" w:rsidRDefault="00106C29" w:rsidP="00106C29">
      <w:pPr>
        <w:suppressAutoHyphens/>
        <w:spacing w:after="0" w:line="240" w:lineRule="auto"/>
        <w:rPr>
          <w:rFonts w:eastAsia="Times New Roman"/>
          <w:lang w:eastAsia="ar-SA"/>
        </w:rPr>
      </w:pPr>
    </w:p>
    <w:p w14:paraId="413AB53B" w14:textId="77777777" w:rsidR="00106C29" w:rsidRDefault="00106C29" w:rsidP="00106C29">
      <w:pPr>
        <w:suppressAutoHyphens/>
        <w:spacing w:after="0" w:line="240" w:lineRule="auto"/>
        <w:rPr>
          <w:rFonts w:eastAsia="Times New Roman"/>
          <w:lang w:eastAsia="ar-SA"/>
        </w:rPr>
      </w:pPr>
    </w:p>
    <w:p w14:paraId="04475E7F" w14:textId="77777777" w:rsidR="00106C29" w:rsidRDefault="00106C29" w:rsidP="00106C29">
      <w:pPr>
        <w:suppressAutoHyphens/>
        <w:spacing w:after="0" w:line="240" w:lineRule="auto"/>
        <w:rPr>
          <w:rFonts w:eastAsia="Times New Roman"/>
          <w:lang w:eastAsia="ar-SA"/>
        </w:rPr>
      </w:pPr>
    </w:p>
    <w:p w14:paraId="4100DB3E" w14:textId="77777777" w:rsidR="00106C29" w:rsidRDefault="00106C29" w:rsidP="00106C29">
      <w:pPr>
        <w:suppressAutoHyphens/>
        <w:spacing w:after="0" w:line="240" w:lineRule="auto"/>
        <w:rPr>
          <w:rFonts w:eastAsia="Times New Roman"/>
          <w:lang w:eastAsia="ar-SA"/>
        </w:rPr>
      </w:pPr>
    </w:p>
    <w:p w14:paraId="58E7C0B3" w14:textId="77777777" w:rsidR="00106C29" w:rsidRDefault="00106C29" w:rsidP="00106C29">
      <w:pPr>
        <w:suppressAutoHyphens/>
        <w:spacing w:after="0" w:line="240" w:lineRule="auto"/>
        <w:rPr>
          <w:rFonts w:eastAsia="Times New Roman"/>
          <w:lang w:eastAsia="ar-SA"/>
        </w:rPr>
      </w:pPr>
    </w:p>
    <w:p w14:paraId="4DD87170" w14:textId="77777777" w:rsidR="00106C29" w:rsidRDefault="00106C29" w:rsidP="00106C29">
      <w:pPr>
        <w:suppressAutoHyphens/>
        <w:spacing w:after="0" w:line="240" w:lineRule="auto"/>
        <w:rPr>
          <w:rFonts w:eastAsia="Times New Roman"/>
          <w:lang w:eastAsia="ar-SA"/>
        </w:rPr>
      </w:pPr>
    </w:p>
    <w:p w14:paraId="0384AA6F" w14:textId="77777777" w:rsidR="00106C29" w:rsidRDefault="00106C29" w:rsidP="00106C29">
      <w:pPr>
        <w:suppressAutoHyphens/>
        <w:spacing w:after="0" w:line="240" w:lineRule="auto"/>
        <w:rPr>
          <w:rFonts w:eastAsia="Times New Roman"/>
          <w:lang w:eastAsia="ar-SA"/>
        </w:rPr>
      </w:pPr>
    </w:p>
    <w:p w14:paraId="138B2883" w14:textId="77777777" w:rsidR="00106C29" w:rsidRDefault="00106C29" w:rsidP="00106C29">
      <w:pPr>
        <w:suppressAutoHyphens/>
        <w:spacing w:after="0" w:line="240" w:lineRule="auto"/>
        <w:rPr>
          <w:rFonts w:eastAsia="Times New Roman"/>
          <w:lang w:eastAsia="ar-SA"/>
        </w:rPr>
      </w:pPr>
    </w:p>
    <w:p w14:paraId="5C9DE84E" w14:textId="77777777" w:rsidR="00106C29" w:rsidRDefault="00106C29" w:rsidP="00106C29">
      <w:pPr>
        <w:suppressAutoHyphens/>
        <w:spacing w:after="0" w:line="240" w:lineRule="auto"/>
        <w:rPr>
          <w:rFonts w:eastAsia="Times New Roman"/>
          <w:lang w:eastAsia="ar-SA"/>
        </w:rPr>
      </w:pPr>
    </w:p>
    <w:p w14:paraId="30E5D373" w14:textId="77777777" w:rsidR="00106C29" w:rsidRDefault="00106C29" w:rsidP="00106C29">
      <w:pPr>
        <w:suppressAutoHyphens/>
        <w:spacing w:after="0" w:line="240" w:lineRule="auto"/>
        <w:rPr>
          <w:rFonts w:eastAsia="Times New Roman"/>
          <w:lang w:eastAsia="ar-SA"/>
        </w:rPr>
      </w:pPr>
    </w:p>
    <w:p w14:paraId="7BEDB7D1" w14:textId="77777777" w:rsidR="00106C29" w:rsidRDefault="00106C29" w:rsidP="00106C29">
      <w:pPr>
        <w:suppressAutoHyphens/>
        <w:spacing w:after="0" w:line="240" w:lineRule="auto"/>
        <w:rPr>
          <w:rFonts w:eastAsia="Times New Roman"/>
          <w:lang w:eastAsia="ar-SA"/>
        </w:rPr>
      </w:pPr>
    </w:p>
    <w:p w14:paraId="69B1D358" w14:textId="77777777" w:rsidR="00106C29" w:rsidRDefault="00106C29" w:rsidP="00106C29">
      <w:pPr>
        <w:suppressAutoHyphens/>
        <w:spacing w:after="0" w:line="240" w:lineRule="auto"/>
        <w:rPr>
          <w:rFonts w:eastAsia="Times New Roman"/>
          <w:lang w:eastAsia="ar-SA"/>
        </w:rPr>
      </w:pPr>
    </w:p>
    <w:p w14:paraId="6605D213" w14:textId="77777777" w:rsidR="00106C29" w:rsidRDefault="00106C29" w:rsidP="00106C29">
      <w:pPr>
        <w:suppressAutoHyphens/>
        <w:spacing w:after="0" w:line="240" w:lineRule="auto"/>
        <w:rPr>
          <w:rFonts w:eastAsia="Times New Roman"/>
          <w:lang w:eastAsia="ar-SA"/>
        </w:rPr>
      </w:pPr>
    </w:p>
    <w:p w14:paraId="08590D74" w14:textId="77777777" w:rsidR="00106C29" w:rsidRDefault="00106C29" w:rsidP="00106C29">
      <w:pPr>
        <w:suppressAutoHyphens/>
        <w:spacing w:after="0" w:line="240" w:lineRule="auto"/>
        <w:rPr>
          <w:rFonts w:eastAsia="Times New Roman"/>
          <w:lang w:eastAsia="ar-SA"/>
        </w:rPr>
      </w:pPr>
    </w:p>
    <w:p w14:paraId="5B65D9DB" w14:textId="77777777" w:rsidR="00106C29" w:rsidRDefault="00106C29" w:rsidP="00106C29">
      <w:pPr>
        <w:suppressAutoHyphens/>
        <w:spacing w:after="0" w:line="240" w:lineRule="auto"/>
        <w:rPr>
          <w:rFonts w:eastAsia="Times New Roman"/>
          <w:lang w:eastAsia="ar-SA"/>
        </w:rPr>
      </w:pPr>
    </w:p>
    <w:p w14:paraId="6D6381AB" w14:textId="77777777" w:rsidR="00106C29" w:rsidRDefault="00106C29" w:rsidP="00106C29">
      <w:pPr>
        <w:suppressAutoHyphens/>
        <w:spacing w:after="0" w:line="240" w:lineRule="auto"/>
        <w:rPr>
          <w:rFonts w:eastAsia="Times New Roman"/>
          <w:lang w:eastAsia="ar-SA"/>
        </w:rPr>
      </w:pPr>
    </w:p>
    <w:p w14:paraId="1D727888" w14:textId="77777777" w:rsidR="00106C29" w:rsidRDefault="00106C29" w:rsidP="00106C29">
      <w:pPr>
        <w:suppressAutoHyphens/>
        <w:spacing w:after="0" w:line="240" w:lineRule="auto"/>
        <w:rPr>
          <w:rFonts w:eastAsia="Times New Roman"/>
          <w:lang w:eastAsia="ar-SA"/>
        </w:rPr>
      </w:pPr>
    </w:p>
    <w:p w14:paraId="4B86B32D" w14:textId="77777777" w:rsidR="00106C29" w:rsidRDefault="00106C29" w:rsidP="00106C29">
      <w:pPr>
        <w:suppressAutoHyphens/>
        <w:spacing w:after="0" w:line="240" w:lineRule="auto"/>
        <w:rPr>
          <w:rFonts w:eastAsia="Times New Roman"/>
          <w:lang w:eastAsia="ar-SA"/>
        </w:rPr>
      </w:pPr>
    </w:p>
    <w:p w14:paraId="0994A0EA" w14:textId="77777777" w:rsidR="00106C29" w:rsidRPr="00136226" w:rsidRDefault="00106C29" w:rsidP="00106C29">
      <w:pPr>
        <w:suppressAutoHyphens/>
        <w:spacing w:after="0" w:line="240" w:lineRule="auto"/>
        <w:rPr>
          <w:rFonts w:eastAsia="Times New Roman"/>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9220"/>
      </w:tblGrid>
      <w:tr w:rsidR="00106C29" w:rsidRPr="00136226" w14:paraId="322F7D0C" w14:textId="77777777" w:rsidTr="00106C29">
        <w:trPr>
          <w:jc w:val="center"/>
        </w:trPr>
        <w:tc>
          <w:tcPr>
            <w:tcW w:w="9220" w:type="dxa"/>
            <w:tcBorders>
              <w:top w:val="single" w:sz="4" w:space="0" w:color="000000"/>
              <w:left w:val="single" w:sz="4" w:space="0" w:color="000000"/>
              <w:bottom w:val="single" w:sz="4" w:space="0" w:color="000000"/>
              <w:right w:val="single" w:sz="4" w:space="0" w:color="000000"/>
            </w:tcBorders>
          </w:tcPr>
          <w:p w14:paraId="25EDE323" w14:textId="77777777" w:rsidR="00106C29" w:rsidRPr="00136226" w:rsidRDefault="00106C29" w:rsidP="00106C29">
            <w:pPr>
              <w:tabs>
                <w:tab w:val="center" w:pos="4536"/>
                <w:tab w:val="right" w:pos="9072"/>
              </w:tabs>
              <w:suppressAutoHyphens/>
              <w:snapToGrid w:val="0"/>
              <w:spacing w:after="0" w:line="240" w:lineRule="auto"/>
              <w:jc w:val="center"/>
              <w:rPr>
                <w:rFonts w:eastAsia="Times New Roman" w:cs="Arial"/>
                <w:b/>
                <w:bCs/>
                <w:lang w:eastAsia="ar-SA"/>
              </w:rPr>
            </w:pPr>
            <w:r w:rsidRPr="00136226">
              <w:rPr>
                <w:rFonts w:eastAsia="Times New Roman" w:cs="Arial"/>
                <w:b/>
                <w:bCs/>
                <w:lang w:eastAsia="ar-SA"/>
              </w:rPr>
              <w:t>C. TARTALOM</w:t>
            </w:r>
          </w:p>
        </w:tc>
      </w:tr>
    </w:tbl>
    <w:p w14:paraId="62DD0C33"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5F7AD77C"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5529EE5F"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1. A pályázat összefoglalása</w:t>
            </w:r>
          </w:p>
          <w:p w14:paraId="44AA974A" w14:textId="77777777" w:rsidR="00106C29" w:rsidRPr="00136226" w:rsidRDefault="00106C29" w:rsidP="00106C29">
            <w:pPr>
              <w:suppressAutoHyphens/>
              <w:spacing w:after="0" w:line="240" w:lineRule="auto"/>
              <w:jc w:val="both"/>
              <w:rPr>
                <w:rFonts w:eastAsia="Times New Roman"/>
                <w:lang w:eastAsia="ar-SA"/>
              </w:rPr>
            </w:pPr>
            <w:r w:rsidRPr="00136226">
              <w:rPr>
                <w:rFonts w:eastAsia="Times New Roman"/>
                <w:lang w:eastAsia="ar-SA"/>
              </w:rPr>
              <w:t>Kérjük, foglalják össze maximum egy oldalban a pályázat keretein belül megvalósítandó tevékenységeket. Kérjük, fejtsék ki, milyen eredményeket várnak a pályázat által megvalósított feladatoktól.</w:t>
            </w:r>
          </w:p>
        </w:tc>
      </w:tr>
      <w:tr w:rsidR="00106C29" w:rsidRPr="00136226" w14:paraId="32DC06F7" w14:textId="77777777" w:rsidTr="008D715D">
        <w:trPr>
          <w:trHeight w:val="1769"/>
        </w:trPr>
        <w:tc>
          <w:tcPr>
            <w:tcW w:w="9220" w:type="dxa"/>
            <w:tcBorders>
              <w:left w:val="single" w:sz="4" w:space="0" w:color="000000"/>
              <w:bottom w:val="single" w:sz="4" w:space="0" w:color="000000"/>
              <w:right w:val="single" w:sz="4" w:space="0" w:color="000000"/>
            </w:tcBorders>
          </w:tcPr>
          <w:p w14:paraId="06A99594" w14:textId="545BC9E5" w:rsidR="008D715D" w:rsidRPr="00136226" w:rsidRDefault="008D715D" w:rsidP="008D715D">
            <w:pPr>
              <w:suppressAutoHyphens/>
              <w:snapToGrid w:val="0"/>
              <w:spacing w:after="0" w:line="240" w:lineRule="auto"/>
              <w:jc w:val="both"/>
              <w:rPr>
                <w:rFonts w:eastAsia="Times New Roman"/>
                <w:lang w:eastAsia="ar-SA"/>
              </w:rPr>
            </w:pPr>
          </w:p>
        </w:tc>
      </w:tr>
    </w:tbl>
    <w:p w14:paraId="3E03EE0C"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032E1591"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37D024AB" w14:textId="77777777" w:rsidR="00106C29" w:rsidRPr="00136226" w:rsidRDefault="00106C29" w:rsidP="00106C29">
            <w:pPr>
              <w:tabs>
                <w:tab w:val="center" w:pos="4536"/>
                <w:tab w:val="right" w:pos="9072"/>
              </w:tabs>
              <w:suppressAutoHyphens/>
              <w:snapToGrid w:val="0"/>
              <w:spacing w:after="0" w:line="240" w:lineRule="auto"/>
              <w:rPr>
                <w:rFonts w:eastAsia="Times New Roman"/>
                <w:b/>
                <w:bCs/>
                <w:lang w:eastAsia="ar-SA"/>
              </w:rPr>
            </w:pPr>
            <w:r w:rsidRPr="00136226">
              <w:rPr>
                <w:rFonts w:eastAsia="Times New Roman"/>
                <w:b/>
                <w:bCs/>
                <w:lang w:eastAsia="ar-SA"/>
              </w:rPr>
              <w:t>2. A pályázó szöveges bemutatása</w:t>
            </w:r>
          </w:p>
          <w:p w14:paraId="471B7396" w14:textId="2A80A7B1" w:rsidR="00106C29" w:rsidRPr="00136226" w:rsidRDefault="004E3F00" w:rsidP="00106C29">
            <w:pPr>
              <w:suppressAutoHyphens/>
              <w:spacing w:after="0" w:line="240" w:lineRule="auto"/>
              <w:jc w:val="both"/>
              <w:rPr>
                <w:rFonts w:eastAsia="Times New Roman"/>
                <w:lang w:eastAsia="ar-SA"/>
              </w:rPr>
            </w:pPr>
            <w:r w:rsidRPr="00136226">
              <w:rPr>
                <w:rFonts w:eastAsia="Times New Roman"/>
                <w:lang w:eastAsia="ar-SA"/>
              </w:rPr>
              <w:t xml:space="preserve">Kérjük, mutassa be tevékenységi körét és tapasztalatait, különös tekintettel </w:t>
            </w:r>
            <w:r>
              <w:rPr>
                <w:rFonts w:eastAsia="Times New Roman"/>
                <w:lang w:eastAsia="ar-SA"/>
              </w:rPr>
              <w:t>a támogatandó területen eddig elért eredményeire.</w:t>
            </w:r>
          </w:p>
        </w:tc>
      </w:tr>
      <w:tr w:rsidR="00106C29" w:rsidRPr="00136226" w14:paraId="4172EA09" w14:textId="77777777" w:rsidTr="00106C29">
        <w:trPr>
          <w:trHeight w:val="1957"/>
        </w:trPr>
        <w:tc>
          <w:tcPr>
            <w:tcW w:w="9220" w:type="dxa"/>
            <w:tcBorders>
              <w:left w:val="single" w:sz="4" w:space="0" w:color="000000"/>
              <w:bottom w:val="single" w:sz="4" w:space="0" w:color="000000"/>
              <w:right w:val="single" w:sz="4" w:space="0" w:color="000000"/>
            </w:tcBorders>
          </w:tcPr>
          <w:p w14:paraId="4121BA9C" w14:textId="77777777" w:rsidR="00106C29" w:rsidRDefault="00106C29" w:rsidP="00106C29">
            <w:pPr>
              <w:suppressAutoHyphens/>
              <w:snapToGrid w:val="0"/>
              <w:spacing w:after="0" w:line="240" w:lineRule="auto"/>
              <w:jc w:val="both"/>
              <w:rPr>
                <w:rFonts w:eastAsia="Times New Roman"/>
                <w:lang w:eastAsia="ar-SA"/>
              </w:rPr>
            </w:pPr>
            <w:r w:rsidRPr="00136226">
              <w:rPr>
                <w:rFonts w:eastAsia="Times New Roman"/>
                <w:lang w:eastAsia="ar-SA"/>
              </w:rPr>
              <w:t xml:space="preserve"> </w:t>
            </w:r>
          </w:p>
          <w:p w14:paraId="19FE0783" w14:textId="21FEA58C" w:rsidR="00E61910" w:rsidRPr="00136226" w:rsidRDefault="00E61910" w:rsidP="00106C29">
            <w:pPr>
              <w:suppressAutoHyphens/>
              <w:snapToGrid w:val="0"/>
              <w:spacing w:after="0" w:line="240" w:lineRule="auto"/>
              <w:jc w:val="both"/>
              <w:rPr>
                <w:rFonts w:eastAsia="Times New Roman"/>
                <w:lang w:eastAsia="ar-SA"/>
              </w:rPr>
            </w:pPr>
          </w:p>
        </w:tc>
      </w:tr>
    </w:tbl>
    <w:p w14:paraId="708923A6" w14:textId="77777777" w:rsidR="00106C29" w:rsidRPr="00136226" w:rsidRDefault="00106C29" w:rsidP="00106C29">
      <w:pPr>
        <w:suppressAutoHyphens/>
        <w:spacing w:after="0" w:line="240" w:lineRule="auto"/>
        <w:rPr>
          <w:rFonts w:eastAsia="Times New Roman"/>
          <w:lang w:eastAsia="ar-SA"/>
        </w:rPr>
      </w:pPr>
    </w:p>
    <w:p w14:paraId="582982FA"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FFB05C6"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4B928B69"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3. Kérjük, mutassa be szakértelmét és szerepét a támogatandó területen.</w:t>
            </w:r>
          </w:p>
        </w:tc>
      </w:tr>
      <w:tr w:rsidR="00106C29" w:rsidRPr="00136226" w14:paraId="0CA9EB84" w14:textId="77777777" w:rsidTr="00106C29">
        <w:tc>
          <w:tcPr>
            <w:tcW w:w="9220" w:type="dxa"/>
            <w:tcBorders>
              <w:left w:val="single" w:sz="4" w:space="0" w:color="000000"/>
              <w:bottom w:val="single" w:sz="4" w:space="0" w:color="000000"/>
              <w:right w:val="single" w:sz="4" w:space="0" w:color="000000"/>
            </w:tcBorders>
          </w:tcPr>
          <w:p w14:paraId="6C195378" w14:textId="77777777" w:rsidR="00106C29" w:rsidRPr="00136226" w:rsidRDefault="00106C29" w:rsidP="00106C29">
            <w:pPr>
              <w:suppressAutoHyphens/>
              <w:spacing w:after="0" w:line="240" w:lineRule="auto"/>
              <w:jc w:val="both"/>
              <w:rPr>
                <w:rFonts w:eastAsia="Times New Roman"/>
                <w:lang w:eastAsia="ar-SA"/>
              </w:rPr>
            </w:pPr>
          </w:p>
          <w:p w14:paraId="594F1345" w14:textId="77777777" w:rsidR="00106C29" w:rsidRDefault="00106C29" w:rsidP="00106C29">
            <w:pPr>
              <w:suppressAutoHyphens/>
              <w:spacing w:after="0" w:line="240" w:lineRule="auto"/>
              <w:jc w:val="both"/>
              <w:rPr>
                <w:rFonts w:eastAsia="Times New Roman"/>
                <w:lang w:eastAsia="ar-SA"/>
              </w:rPr>
            </w:pPr>
          </w:p>
          <w:p w14:paraId="140F0BF8" w14:textId="77777777" w:rsidR="004E3F00" w:rsidRDefault="004E3F00" w:rsidP="00106C29">
            <w:pPr>
              <w:suppressAutoHyphens/>
              <w:spacing w:after="0" w:line="240" w:lineRule="auto"/>
              <w:jc w:val="both"/>
              <w:rPr>
                <w:rFonts w:eastAsia="Times New Roman"/>
                <w:lang w:eastAsia="ar-SA"/>
              </w:rPr>
            </w:pPr>
          </w:p>
          <w:p w14:paraId="74838D1F" w14:textId="77777777" w:rsidR="004E3F00" w:rsidRDefault="004E3F00" w:rsidP="00106C29">
            <w:pPr>
              <w:suppressAutoHyphens/>
              <w:spacing w:after="0" w:line="240" w:lineRule="auto"/>
              <w:jc w:val="both"/>
              <w:rPr>
                <w:rFonts w:eastAsia="Times New Roman"/>
                <w:lang w:eastAsia="ar-SA"/>
              </w:rPr>
            </w:pPr>
          </w:p>
          <w:p w14:paraId="22A41AEE" w14:textId="204AE6C3" w:rsidR="004E3F00" w:rsidRPr="00136226" w:rsidRDefault="004E3F00" w:rsidP="00106C29">
            <w:pPr>
              <w:suppressAutoHyphens/>
              <w:spacing w:after="0" w:line="240" w:lineRule="auto"/>
              <w:jc w:val="both"/>
              <w:rPr>
                <w:rFonts w:eastAsia="Times New Roman"/>
                <w:lang w:eastAsia="ar-SA"/>
              </w:rPr>
            </w:pPr>
          </w:p>
        </w:tc>
      </w:tr>
    </w:tbl>
    <w:p w14:paraId="6DBCCC44"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6"/>
        <w:rPr>
          <w:rFonts w:eastAsia="Times New Roman"/>
          <w:b/>
          <w:lang w:eastAsia="ar-SA"/>
        </w:rPr>
      </w:pPr>
      <w:r w:rsidRPr="00136226">
        <w:rPr>
          <w:rFonts w:eastAsia="Times New Roman"/>
          <w:b/>
          <w:lang w:eastAsia="ar-SA"/>
        </w:rPr>
        <w:t>Tárgyi feltételek fejlesztése</w:t>
      </w:r>
    </w:p>
    <w:p w14:paraId="7EF53812"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9220"/>
      </w:tblGrid>
      <w:tr w:rsidR="00106C29" w:rsidRPr="00136226" w14:paraId="46D9195F"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207515FC" w14:textId="77777777" w:rsidR="00106C29" w:rsidRPr="00136226" w:rsidRDefault="00106C29" w:rsidP="00106C29">
            <w:pPr>
              <w:suppressAutoHyphens/>
              <w:snapToGrid w:val="0"/>
              <w:spacing w:after="0" w:line="240" w:lineRule="auto"/>
              <w:rPr>
                <w:rFonts w:eastAsia="Times New Roman"/>
                <w:b/>
                <w:bCs/>
                <w:lang w:eastAsia="ar-SA"/>
              </w:rPr>
            </w:pPr>
            <w:r w:rsidRPr="00136226">
              <w:rPr>
                <w:rFonts w:eastAsia="Times New Roman"/>
                <w:b/>
                <w:bCs/>
                <w:lang w:eastAsia="ar-SA"/>
              </w:rPr>
              <w:t>4. Kérjük, mutassa be, hogy milyen tárgyi feltételekkel rendelkeznek.</w:t>
            </w:r>
          </w:p>
        </w:tc>
      </w:tr>
      <w:tr w:rsidR="00106C29" w:rsidRPr="00136226" w14:paraId="5B4A7A3D" w14:textId="77777777" w:rsidTr="00106C29">
        <w:tc>
          <w:tcPr>
            <w:tcW w:w="9220" w:type="dxa"/>
            <w:tcBorders>
              <w:left w:val="single" w:sz="4" w:space="0" w:color="000000"/>
              <w:bottom w:val="single" w:sz="4" w:space="0" w:color="000000"/>
              <w:right w:val="single" w:sz="4" w:space="0" w:color="000000"/>
            </w:tcBorders>
          </w:tcPr>
          <w:p w14:paraId="11AF2D8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 xml:space="preserve">  </w:t>
            </w:r>
          </w:p>
          <w:p w14:paraId="237F075F" w14:textId="77777777" w:rsidR="00106C29" w:rsidRPr="00136226" w:rsidRDefault="00106C29" w:rsidP="00106C29">
            <w:pPr>
              <w:suppressAutoHyphens/>
              <w:spacing w:after="0" w:line="240" w:lineRule="auto"/>
              <w:rPr>
                <w:rFonts w:eastAsia="Times New Roman"/>
                <w:lang w:eastAsia="ar-SA"/>
              </w:rPr>
            </w:pPr>
          </w:p>
        </w:tc>
      </w:tr>
    </w:tbl>
    <w:p w14:paraId="53404EE0" w14:textId="77777777" w:rsidR="00106C29" w:rsidRPr="00136226" w:rsidRDefault="00106C29" w:rsidP="00106C29">
      <w:pPr>
        <w:suppressAutoHyphens/>
        <w:spacing w:after="0" w:line="240" w:lineRule="auto"/>
        <w:rPr>
          <w:rFonts w:eastAsia="Times New Roman"/>
          <w:lang w:eastAsia="ar-SA"/>
        </w:rPr>
      </w:pPr>
    </w:p>
    <w:tbl>
      <w:tblPr>
        <w:tblW w:w="0" w:type="auto"/>
        <w:tblInd w:w="-5" w:type="dxa"/>
        <w:tblLayout w:type="fixed"/>
        <w:tblCellMar>
          <w:left w:w="70" w:type="dxa"/>
          <w:right w:w="70" w:type="dxa"/>
        </w:tblCellMar>
        <w:tblLook w:val="0000" w:firstRow="0" w:lastRow="0" w:firstColumn="0" w:lastColumn="0" w:noHBand="0" w:noVBand="0"/>
      </w:tblPr>
      <w:tblGrid>
        <w:gridCol w:w="429"/>
        <w:gridCol w:w="1800"/>
        <w:gridCol w:w="1248"/>
        <w:gridCol w:w="1134"/>
        <w:gridCol w:w="4609"/>
        <w:gridCol w:w="74"/>
      </w:tblGrid>
      <w:tr w:rsidR="00106C29" w:rsidRPr="00136226" w14:paraId="7376188E" w14:textId="77777777" w:rsidTr="00106C29">
        <w:tc>
          <w:tcPr>
            <w:tcW w:w="9220" w:type="dxa"/>
            <w:gridSpan w:val="5"/>
            <w:tcBorders>
              <w:top w:val="single" w:sz="4" w:space="0" w:color="000000"/>
              <w:left w:val="single" w:sz="4" w:space="0" w:color="000000"/>
            </w:tcBorders>
            <w:shd w:val="clear" w:color="auto" w:fill="C0C0C0"/>
          </w:tcPr>
          <w:p w14:paraId="651EC39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b/>
                <w:bCs/>
                <w:lang w:eastAsia="ar-SA"/>
              </w:rPr>
              <w:t>5. Milyen sporteszközök és sportfelszerelések beszerzését tervezik? Beszerzésüket röviden indokolják.</w:t>
            </w:r>
            <w:r w:rsidRPr="00136226">
              <w:rPr>
                <w:rFonts w:eastAsia="Times New Roman"/>
                <w:lang w:eastAsia="ar-SA"/>
              </w:rPr>
              <w:t xml:space="preserve"> (Kérjük, szükség esetén bővítse a táblázat sorait.)</w:t>
            </w:r>
          </w:p>
        </w:tc>
        <w:tc>
          <w:tcPr>
            <w:tcW w:w="74" w:type="dxa"/>
            <w:tcBorders>
              <w:left w:val="single" w:sz="4" w:space="0" w:color="000000"/>
            </w:tcBorders>
            <w:tcMar>
              <w:left w:w="0" w:type="dxa"/>
              <w:right w:w="0" w:type="dxa"/>
            </w:tcMar>
          </w:tcPr>
          <w:p w14:paraId="68432883"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5A24698B" w14:textId="77777777" w:rsidTr="00106C29">
        <w:tc>
          <w:tcPr>
            <w:tcW w:w="429" w:type="dxa"/>
            <w:tcBorders>
              <w:top w:val="single" w:sz="4" w:space="0" w:color="000000"/>
              <w:left w:val="single" w:sz="4" w:space="0" w:color="000000"/>
              <w:bottom w:val="single" w:sz="4" w:space="0" w:color="000000"/>
            </w:tcBorders>
          </w:tcPr>
          <w:p w14:paraId="1499002A"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top w:val="single" w:sz="4" w:space="0" w:color="000000"/>
              <w:left w:val="single" w:sz="4" w:space="0" w:color="000000"/>
              <w:bottom w:val="single" w:sz="4" w:space="0" w:color="000000"/>
            </w:tcBorders>
          </w:tcPr>
          <w:p w14:paraId="4CA81968"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Tétel megnevezése</w:t>
            </w:r>
          </w:p>
        </w:tc>
        <w:tc>
          <w:tcPr>
            <w:tcW w:w="1248" w:type="dxa"/>
            <w:tcBorders>
              <w:top w:val="single" w:sz="4" w:space="0" w:color="000000"/>
              <w:left w:val="single" w:sz="4" w:space="0" w:color="000000"/>
              <w:bottom w:val="single" w:sz="4" w:space="0" w:color="000000"/>
            </w:tcBorders>
          </w:tcPr>
          <w:p w14:paraId="67E395E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Darabszám (várhatóan)</w:t>
            </w:r>
          </w:p>
        </w:tc>
        <w:tc>
          <w:tcPr>
            <w:tcW w:w="1134" w:type="dxa"/>
            <w:tcBorders>
              <w:top w:val="single" w:sz="4" w:space="0" w:color="000000"/>
              <w:left w:val="single" w:sz="4" w:space="0" w:color="000000"/>
              <w:bottom w:val="single" w:sz="4" w:space="0" w:color="000000"/>
            </w:tcBorders>
          </w:tcPr>
          <w:p w14:paraId="20FB9B90"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Egységár</w:t>
            </w:r>
          </w:p>
        </w:tc>
        <w:tc>
          <w:tcPr>
            <w:tcW w:w="4683" w:type="dxa"/>
            <w:gridSpan w:val="2"/>
            <w:tcBorders>
              <w:top w:val="single" w:sz="4" w:space="0" w:color="000000"/>
              <w:left w:val="single" w:sz="4" w:space="0" w:color="000000"/>
              <w:bottom w:val="single" w:sz="4" w:space="0" w:color="000000"/>
              <w:right w:val="single" w:sz="4" w:space="0" w:color="000000"/>
            </w:tcBorders>
          </w:tcPr>
          <w:p w14:paraId="6F8B9D74"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Az eszközök és felszerelések tervezett felhasználása.</w:t>
            </w:r>
          </w:p>
        </w:tc>
      </w:tr>
      <w:tr w:rsidR="00106C29" w:rsidRPr="00136226" w14:paraId="5C177FE9" w14:textId="77777777" w:rsidTr="00106C29">
        <w:tc>
          <w:tcPr>
            <w:tcW w:w="429" w:type="dxa"/>
            <w:tcBorders>
              <w:left w:val="single" w:sz="4" w:space="0" w:color="000000"/>
              <w:bottom w:val="single" w:sz="4" w:space="0" w:color="000000"/>
            </w:tcBorders>
          </w:tcPr>
          <w:p w14:paraId="41F1E3D2"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7BDBF76"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4566F958" w14:textId="77777777" w:rsidR="00106C29" w:rsidRPr="00136226" w:rsidRDefault="00106C29" w:rsidP="00106C29">
            <w:pPr>
              <w:suppressAutoHyphens/>
              <w:snapToGrid w:val="0"/>
              <w:spacing w:after="0" w:line="240" w:lineRule="auto"/>
              <w:jc w:val="center"/>
              <w:rPr>
                <w:rFonts w:eastAsia="Times New Roman"/>
                <w:lang w:eastAsia="ar-SA"/>
              </w:rPr>
            </w:pPr>
          </w:p>
          <w:p w14:paraId="1A7878F7"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1AC566F6" w14:textId="77777777" w:rsidR="00106C29" w:rsidRPr="00136226" w:rsidRDefault="00106C29" w:rsidP="00106C29">
            <w:pPr>
              <w:suppressAutoHyphens/>
              <w:snapToGrid w:val="0"/>
              <w:spacing w:after="0" w:line="240" w:lineRule="auto"/>
              <w:jc w:val="center"/>
              <w:rPr>
                <w:rFonts w:eastAsia="Times New Roman"/>
                <w:lang w:eastAsia="ar-SA"/>
              </w:rPr>
            </w:pPr>
          </w:p>
          <w:p w14:paraId="220BACEE"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34F5FDD4"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46F2591B" w14:textId="77777777" w:rsidTr="00106C29">
        <w:tc>
          <w:tcPr>
            <w:tcW w:w="429" w:type="dxa"/>
            <w:tcBorders>
              <w:left w:val="single" w:sz="4" w:space="0" w:color="000000"/>
              <w:bottom w:val="single" w:sz="4" w:space="0" w:color="000000"/>
            </w:tcBorders>
          </w:tcPr>
          <w:p w14:paraId="0C92FBF1"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7DD80E69" w14:textId="77777777" w:rsidR="00106C29" w:rsidRPr="00136226" w:rsidRDefault="00106C29" w:rsidP="00106C29">
            <w:pPr>
              <w:suppressAutoHyphens/>
              <w:snapToGrid w:val="0"/>
              <w:spacing w:after="0" w:line="240" w:lineRule="auto"/>
              <w:rPr>
                <w:rFonts w:eastAsia="Times New Roman"/>
                <w:lang w:eastAsia="ar-SA"/>
              </w:rPr>
            </w:pPr>
          </w:p>
        </w:tc>
        <w:tc>
          <w:tcPr>
            <w:tcW w:w="1248" w:type="dxa"/>
            <w:tcBorders>
              <w:left w:val="single" w:sz="4" w:space="0" w:color="000000"/>
              <w:bottom w:val="single" w:sz="4" w:space="0" w:color="000000"/>
            </w:tcBorders>
          </w:tcPr>
          <w:p w14:paraId="64ADC562" w14:textId="77777777" w:rsidR="00106C29" w:rsidRPr="00136226" w:rsidRDefault="00106C29" w:rsidP="00106C29">
            <w:pPr>
              <w:suppressAutoHyphens/>
              <w:snapToGrid w:val="0"/>
              <w:spacing w:after="0" w:line="240" w:lineRule="auto"/>
              <w:rPr>
                <w:rFonts w:eastAsia="Times New Roman"/>
                <w:lang w:eastAsia="ar-SA"/>
              </w:rPr>
            </w:pPr>
          </w:p>
          <w:p w14:paraId="797A2886" w14:textId="77777777" w:rsidR="00106C29" w:rsidRPr="00136226" w:rsidRDefault="00106C29" w:rsidP="00106C29">
            <w:pPr>
              <w:suppressAutoHyphens/>
              <w:spacing w:after="0" w:line="240" w:lineRule="auto"/>
              <w:jc w:val="center"/>
              <w:rPr>
                <w:rFonts w:eastAsia="Times New Roman"/>
                <w:lang w:eastAsia="ar-SA"/>
              </w:rPr>
            </w:pPr>
          </w:p>
        </w:tc>
        <w:tc>
          <w:tcPr>
            <w:tcW w:w="1134" w:type="dxa"/>
            <w:tcBorders>
              <w:left w:val="single" w:sz="4" w:space="0" w:color="000000"/>
              <w:bottom w:val="single" w:sz="4" w:space="0" w:color="000000"/>
            </w:tcBorders>
          </w:tcPr>
          <w:p w14:paraId="5E719A68" w14:textId="77777777" w:rsidR="00106C29" w:rsidRPr="00136226" w:rsidRDefault="00106C29" w:rsidP="00106C29">
            <w:pPr>
              <w:suppressAutoHyphens/>
              <w:snapToGrid w:val="0"/>
              <w:spacing w:after="0" w:line="240" w:lineRule="auto"/>
              <w:rPr>
                <w:rFonts w:eastAsia="Times New Roman"/>
                <w:lang w:eastAsia="ar-SA"/>
              </w:rPr>
            </w:pPr>
          </w:p>
          <w:p w14:paraId="473D8031" w14:textId="77777777" w:rsidR="00106C29" w:rsidRPr="00136226" w:rsidRDefault="00106C29" w:rsidP="00106C29">
            <w:pPr>
              <w:suppressAutoHyphens/>
              <w:spacing w:after="0" w:line="240" w:lineRule="auto"/>
              <w:jc w:val="center"/>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1D6BADAC" w14:textId="77777777" w:rsidR="00106C29" w:rsidRPr="00136226" w:rsidRDefault="00106C29" w:rsidP="00106C29">
            <w:pPr>
              <w:suppressAutoHyphens/>
              <w:snapToGrid w:val="0"/>
              <w:spacing w:after="0" w:line="240" w:lineRule="auto"/>
              <w:rPr>
                <w:rFonts w:eastAsia="Times New Roman"/>
                <w:lang w:eastAsia="ar-SA"/>
              </w:rPr>
            </w:pPr>
          </w:p>
        </w:tc>
      </w:tr>
      <w:tr w:rsidR="00106C29" w:rsidRPr="00136226" w14:paraId="67E56E37" w14:textId="77777777" w:rsidTr="00106C29">
        <w:tc>
          <w:tcPr>
            <w:tcW w:w="429" w:type="dxa"/>
            <w:tcBorders>
              <w:left w:val="single" w:sz="4" w:space="0" w:color="000000"/>
              <w:bottom w:val="single" w:sz="4" w:space="0" w:color="000000"/>
            </w:tcBorders>
          </w:tcPr>
          <w:p w14:paraId="5A512E6F" w14:textId="77777777" w:rsidR="00106C29" w:rsidRPr="00136226" w:rsidRDefault="00106C29" w:rsidP="00106C29">
            <w:pPr>
              <w:suppressAutoHyphens/>
              <w:snapToGrid w:val="0"/>
              <w:spacing w:after="0" w:line="240" w:lineRule="auto"/>
              <w:rPr>
                <w:rFonts w:eastAsia="Times New Roman"/>
                <w:lang w:eastAsia="ar-SA"/>
              </w:rPr>
            </w:pPr>
          </w:p>
        </w:tc>
        <w:tc>
          <w:tcPr>
            <w:tcW w:w="1800" w:type="dxa"/>
            <w:tcBorders>
              <w:left w:val="single" w:sz="4" w:space="0" w:color="000000"/>
              <w:bottom w:val="single" w:sz="4" w:space="0" w:color="000000"/>
            </w:tcBorders>
          </w:tcPr>
          <w:p w14:paraId="458F526B" w14:textId="77777777" w:rsidR="00106C29" w:rsidRDefault="00106C29" w:rsidP="00106C29">
            <w:pPr>
              <w:suppressAutoHyphens/>
              <w:snapToGrid w:val="0"/>
              <w:spacing w:after="0" w:line="240" w:lineRule="auto"/>
              <w:jc w:val="center"/>
              <w:rPr>
                <w:rFonts w:eastAsia="Times New Roman"/>
                <w:lang w:eastAsia="ar-SA"/>
              </w:rPr>
            </w:pPr>
          </w:p>
          <w:p w14:paraId="776F390E" w14:textId="4C8C8320" w:rsidR="004E3F00" w:rsidRPr="00136226" w:rsidRDefault="004E3F00" w:rsidP="00106C29">
            <w:pPr>
              <w:suppressAutoHyphens/>
              <w:snapToGrid w:val="0"/>
              <w:spacing w:after="0" w:line="240" w:lineRule="auto"/>
              <w:jc w:val="center"/>
              <w:rPr>
                <w:rFonts w:eastAsia="Times New Roman"/>
                <w:lang w:eastAsia="ar-SA"/>
              </w:rPr>
            </w:pPr>
          </w:p>
        </w:tc>
        <w:tc>
          <w:tcPr>
            <w:tcW w:w="1248" w:type="dxa"/>
            <w:tcBorders>
              <w:left w:val="single" w:sz="4" w:space="0" w:color="000000"/>
              <w:bottom w:val="single" w:sz="4" w:space="0" w:color="000000"/>
            </w:tcBorders>
          </w:tcPr>
          <w:p w14:paraId="00ECBB09" w14:textId="77777777" w:rsidR="00106C29" w:rsidRPr="00136226" w:rsidRDefault="00106C29" w:rsidP="00106C29">
            <w:pPr>
              <w:suppressAutoHyphens/>
              <w:snapToGrid w:val="0"/>
              <w:spacing w:after="0" w:line="240" w:lineRule="auto"/>
              <w:rPr>
                <w:rFonts w:eastAsia="Times New Roman"/>
                <w:lang w:eastAsia="ar-SA"/>
              </w:rPr>
            </w:pPr>
          </w:p>
        </w:tc>
        <w:tc>
          <w:tcPr>
            <w:tcW w:w="1134" w:type="dxa"/>
            <w:tcBorders>
              <w:left w:val="single" w:sz="4" w:space="0" w:color="000000"/>
              <w:bottom w:val="single" w:sz="4" w:space="0" w:color="000000"/>
            </w:tcBorders>
          </w:tcPr>
          <w:p w14:paraId="14CFFFF2" w14:textId="77777777" w:rsidR="00106C29" w:rsidRPr="00136226" w:rsidRDefault="00106C29" w:rsidP="00106C29">
            <w:pPr>
              <w:suppressAutoHyphens/>
              <w:snapToGrid w:val="0"/>
              <w:spacing w:after="0" w:line="240" w:lineRule="auto"/>
              <w:rPr>
                <w:rFonts w:eastAsia="Times New Roman"/>
                <w:lang w:eastAsia="ar-SA"/>
              </w:rPr>
            </w:pPr>
          </w:p>
        </w:tc>
        <w:tc>
          <w:tcPr>
            <w:tcW w:w="4683" w:type="dxa"/>
            <w:gridSpan w:val="2"/>
            <w:tcBorders>
              <w:left w:val="single" w:sz="4" w:space="0" w:color="000000"/>
              <w:bottom w:val="single" w:sz="4" w:space="0" w:color="000000"/>
              <w:right w:val="single" w:sz="4" w:space="0" w:color="000000"/>
            </w:tcBorders>
          </w:tcPr>
          <w:p w14:paraId="0A9A98D2" w14:textId="77777777" w:rsidR="00106C29" w:rsidRPr="00136226" w:rsidRDefault="00106C29" w:rsidP="00106C29">
            <w:pPr>
              <w:suppressAutoHyphens/>
              <w:snapToGrid w:val="0"/>
              <w:spacing w:after="0" w:line="240" w:lineRule="auto"/>
              <w:rPr>
                <w:rFonts w:eastAsia="Times New Roman"/>
                <w:lang w:eastAsia="ar-SA"/>
              </w:rPr>
            </w:pPr>
          </w:p>
        </w:tc>
      </w:tr>
    </w:tbl>
    <w:p w14:paraId="1E32497A"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lastRenderedPageBreak/>
        <w:t>Szakmai terv</w:t>
      </w:r>
    </w:p>
    <w:p w14:paraId="0A3992C8"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459B5040"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5DC0C4BE"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6. Kérjük, foglalja össze időrendben a pályázat megvalósításához kapcsolódó tervezett tevékenységeket az alábbi táblázatban a megvalósítási időszakra </w:t>
            </w:r>
          </w:p>
          <w:p w14:paraId="47488ECE" w14:textId="3756C08B"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A55E8B">
              <w:rPr>
                <w:rFonts w:eastAsia="Times New Roman"/>
                <w:b/>
                <w:bCs/>
                <w:lang w:eastAsia="ar-SA"/>
              </w:rPr>
              <w:t>3</w:t>
            </w:r>
            <w:r w:rsidRPr="00136226">
              <w:rPr>
                <w:rFonts w:eastAsia="Times New Roman"/>
                <w:b/>
                <w:bCs/>
                <w:lang w:eastAsia="ar-SA"/>
              </w:rPr>
              <w:t>. január 1.–20</w:t>
            </w:r>
            <w:r w:rsidR="00D26E26">
              <w:rPr>
                <w:rFonts w:eastAsia="Times New Roman"/>
                <w:b/>
                <w:bCs/>
                <w:lang w:eastAsia="ar-SA"/>
              </w:rPr>
              <w:t>2</w:t>
            </w:r>
            <w:r w:rsidR="00A55E8B">
              <w:rPr>
                <w:rFonts w:eastAsia="Times New Roman"/>
                <w:b/>
                <w:bCs/>
                <w:lang w:eastAsia="ar-SA"/>
              </w:rPr>
              <w:t>3</w:t>
            </w:r>
            <w:r w:rsidRPr="00136226">
              <w:rPr>
                <w:rFonts w:eastAsia="Times New Roman"/>
                <w:b/>
                <w:bCs/>
                <w:lang w:eastAsia="ar-SA"/>
              </w:rPr>
              <w:t xml:space="preserve">. december 31.) vonatkozóan. </w:t>
            </w:r>
            <w:r w:rsidRPr="00D26E26">
              <w:rPr>
                <w:rFonts w:eastAsia="Times New Roman"/>
                <w:sz w:val="20"/>
                <w:szCs w:val="20"/>
                <w:lang w:eastAsia="ar-SA"/>
              </w:rPr>
              <w:t>(Kérjük, szükség esetén bővítse a táblázat sorait.)</w:t>
            </w:r>
          </w:p>
        </w:tc>
      </w:tr>
      <w:tr w:rsidR="00106C29" w:rsidRPr="00136226" w14:paraId="3DFFE2B9" w14:textId="77777777" w:rsidTr="008D715D">
        <w:tc>
          <w:tcPr>
            <w:tcW w:w="1688" w:type="dxa"/>
            <w:tcBorders>
              <w:left w:val="single" w:sz="4" w:space="0" w:color="000000"/>
              <w:bottom w:val="single" w:sz="4" w:space="0" w:color="000000"/>
            </w:tcBorders>
          </w:tcPr>
          <w:p w14:paraId="726271C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45B4BB69"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41868163"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601E8F6D"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0F7127FC"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Szakmai cél:</w:t>
            </w:r>
          </w:p>
          <w:p w14:paraId="0317AACB" w14:textId="77777777" w:rsidR="00106C29" w:rsidRPr="00136226" w:rsidRDefault="00106C29" w:rsidP="00106C29">
            <w:pPr>
              <w:suppressAutoHyphens/>
              <w:spacing w:after="0" w:line="240" w:lineRule="auto"/>
              <w:rPr>
                <w:rFonts w:eastAsia="Times New Roman"/>
                <w:lang w:eastAsia="ar-SA"/>
              </w:rPr>
            </w:pPr>
          </w:p>
        </w:tc>
      </w:tr>
      <w:tr w:rsidR="00106C29" w:rsidRPr="00136226" w14:paraId="0A953B8F" w14:textId="77777777" w:rsidTr="008D715D">
        <w:tc>
          <w:tcPr>
            <w:tcW w:w="1688" w:type="dxa"/>
            <w:tcBorders>
              <w:left w:val="single" w:sz="4" w:space="0" w:color="000000"/>
              <w:bottom w:val="single" w:sz="4" w:space="0" w:color="000000"/>
            </w:tcBorders>
          </w:tcPr>
          <w:p w14:paraId="107AED0D"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56E4BB27" w14:textId="77777777" w:rsidR="00106C29" w:rsidRPr="00136226" w:rsidRDefault="00106C29" w:rsidP="00106C29">
            <w:pPr>
              <w:suppressAutoHyphens/>
              <w:snapToGrid w:val="0"/>
              <w:spacing w:after="0" w:line="240" w:lineRule="auto"/>
              <w:jc w:val="center"/>
              <w:rPr>
                <w:rFonts w:eastAsia="Times New Roman"/>
                <w:lang w:eastAsia="ar-SA"/>
              </w:rPr>
            </w:pPr>
          </w:p>
          <w:p w14:paraId="1FECA02F" w14:textId="77777777" w:rsidR="00106C29" w:rsidRPr="00136226" w:rsidRDefault="00106C29" w:rsidP="00106C29">
            <w:pPr>
              <w:suppressAutoHyphens/>
              <w:spacing w:after="0" w:line="240" w:lineRule="auto"/>
              <w:jc w:val="center"/>
              <w:rPr>
                <w:rFonts w:eastAsia="Times New Roman"/>
                <w:lang w:eastAsia="ar-SA"/>
              </w:rPr>
            </w:pPr>
          </w:p>
          <w:p w14:paraId="53C9FCD2" w14:textId="77777777" w:rsidR="00106C29" w:rsidRPr="00136226" w:rsidRDefault="00106C29" w:rsidP="00106C29">
            <w:pPr>
              <w:suppressAutoHyphens/>
              <w:spacing w:after="0" w:line="240" w:lineRule="auto"/>
              <w:jc w:val="center"/>
              <w:rPr>
                <w:rFonts w:eastAsia="Times New Roman"/>
                <w:lang w:eastAsia="ar-SA"/>
              </w:rPr>
            </w:pPr>
          </w:p>
          <w:p w14:paraId="06F4E4A7"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7BF47E68" w14:textId="77777777" w:rsidR="00106C29" w:rsidRPr="00136226" w:rsidRDefault="00106C29" w:rsidP="00106C29">
            <w:pPr>
              <w:suppressAutoHyphens/>
              <w:snapToGrid w:val="0"/>
              <w:spacing w:after="0" w:line="240" w:lineRule="auto"/>
              <w:rPr>
                <w:rFonts w:eastAsia="Times New Roman"/>
                <w:lang w:eastAsia="ar-SA"/>
              </w:rPr>
            </w:pPr>
          </w:p>
          <w:p w14:paraId="6DA24E45" w14:textId="77777777" w:rsidR="00106C29" w:rsidRPr="00136226" w:rsidRDefault="00106C29" w:rsidP="00106C29">
            <w:pPr>
              <w:suppressAutoHyphens/>
              <w:spacing w:after="0" w:line="240" w:lineRule="auto"/>
              <w:rPr>
                <w:rFonts w:eastAsia="Times New Roman"/>
                <w:lang w:eastAsia="ar-SA"/>
              </w:rPr>
            </w:pPr>
          </w:p>
          <w:p w14:paraId="06A19BE4"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00E61FD2" w14:textId="77777777" w:rsidR="00106C29" w:rsidRPr="00136226" w:rsidRDefault="00106C29" w:rsidP="00106C29">
            <w:pPr>
              <w:suppressAutoHyphens/>
              <w:snapToGrid w:val="0"/>
              <w:spacing w:after="0" w:line="240" w:lineRule="auto"/>
              <w:rPr>
                <w:rFonts w:eastAsia="Times New Roman"/>
                <w:lang w:eastAsia="ar-SA"/>
              </w:rPr>
            </w:pPr>
          </w:p>
          <w:p w14:paraId="175F724A" w14:textId="77777777" w:rsidR="00106C29" w:rsidRPr="00136226" w:rsidRDefault="00106C29" w:rsidP="00106C29">
            <w:pPr>
              <w:suppressAutoHyphens/>
              <w:spacing w:after="0" w:line="240" w:lineRule="auto"/>
              <w:rPr>
                <w:rFonts w:eastAsia="Times New Roman"/>
                <w:lang w:eastAsia="ar-SA"/>
              </w:rPr>
            </w:pPr>
          </w:p>
          <w:p w14:paraId="43B040CC"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BB2B520" w14:textId="77777777" w:rsidR="00106C29" w:rsidRPr="00136226" w:rsidRDefault="00106C29" w:rsidP="00106C29">
            <w:pPr>
              <w:suppressAutoHyphens/>
              <w:snapToGrid w:val="0"/>
              <w:spacing w:after="0" w:line="240" w:lineRule="auto"/>
              <w:jc w:val="center"/>
              <w:rPr>
                <w:rFonts w:eastAsia="Times New Roman"/>
                <w:lang w:eastAsia="ar-SA"/>
              </w:rPr>
            </w:pPr>
          </w:p>
          <w:p w14:paraId="71DB7B11" w14:textId="77777777" w:rsidR="00106C29" w:rsidRPr="00136226" w:rsidRDefault="00106C29" w:rsidP="00106C29">
            <w:pPr>
              <w:suppressAutoHyphens/>
              <w:spacing w:after="0" w:line="240" w:lineRule="auto"/>
              <w:jc w:val="center"/>
              <w:rPr>
                <w:rFonts w:eastAsia="Times New Roman"/>
                <w:lang w:eastAsia="ar-SA"/>
              </w:rPr>
            </w:pPr>
          </w:p>
          <w:p w14:paraId="0C0D3157" w14:textId="77777777" w:rsidR="00106C29" w:rsidRPr="00136226" w:rsidRDefault="00106C29" w:rsidP="00106C29">
            <w:pPr>
              <w:suppressAutoHyphens/>
              <w:spacing w:after="0" w:line="240" w:lineRule="auto"/>
              <w:jc w:val="center"/>
              <w:rPr>
                <w:rFonts w:eastAsia="Times New Roman"/>
                <w:lang w:eastAsia="ar-SA"/>
              </w:rPr>
            </w:pPr>
          </w:p>
          <w:p w14:paraId="712A9B50" w14:textId="77777777" w:rsidR="00106C29" w:rsidRPr="00136226" w:rsidRDefault="00106C29" w:rsidP="00106C29">
            <w:pPr>
              <w:suppressAutoHyphens/>
              <w:spacing w:after="0" w:line="240" w:lineRule="auto"/>
              <w:jc w:val="center"/>
              <w:rPr>
                <w:rFonts w:eastAsia="Times New Roman"/>
                <w:lang w:eastAsia="ar-SA"/>
              </w:rPr>
            </w:pPr>
          </w:p>
        </w:tc>
      </w:tr>
      <w:tr w:rsidR="00106C29" w:rsidRPr="00136226" w14:paraId="4729F548" w14:textId="77777777" w:rsidTr="008D715D">
        <w:tc>
          <w:tcPr>
            <w:tcW w:w="1688" w:type="dxa"/>
            <w:tcBorders>
              <w:left w:val="single" w:sz="4" w:space="0" w:color="000000"/>
              <w:bottom w:val="single" w:sz="4" w:space="0" w:color="000000"/>
            </w:tcBorders>
          </w:tcPr>
          <w:p w14:paraId="1A1A9B38" w14:textId="77777777" w:rsidR="00106C29" w:rsidRPr="00136226" w:rsidRDefault="00106C29" w:rsidP="00106C29">
            <w:pPr>
              <w:suppressAutoHyphens/>
              <w:snapToGrid w:val="0"/>
              <w:spacing w:after="0" w:line="240" w:lineRule="auto"/>
              <w:jc w:val="center"/>
              <w:rPr>
                <w:rFonts w:eastAsia="Times New Roman"/>
                <w:lang w:eastAsia="ar-SA"/>
              </w:rPr>
            </w:pPr>
          </w:p>
        </w:tc>
        <w:tc>
          <w:tcPr>
            <w:tcW w:w="1492" w:type="dxa"/>
            <w:tcBorders>
              <w:left w:val="single" w:sz="4" w:space="0" w:color="000000"/>
              <w:bottom w:val="single" w:sz="4" w:space="0" w:color="000000"/>
            </w:tcBorders>
          </w:tcPr>
          <w:p w14:paraId="09C164A6" w14:textId="77777777" w:rsidR="00106C29" w:rsidRPr="00136226" w:rsidRDefault="00106C29" w:rsidP="00106C29">
            <w:pPr>
              <w:suppressAutoHyphens/>
              <w:snapToGrid w:val="0"/>
              <w:spacing w:after="0" w:line="240" w:lineRule="auto"/>
              <w:jc w:val="center"/>
              <w:rPr>
                <w:rFonts w:eastAsia="Times New Roman"/>
                <w:lang w:eastAsia="ar-SA"/>
              </w:rPr>
            </w:pPr>
          </w:p>
          <w:p w14:paraId="5B3EFBB6" w14:textId="77777777" w:rsidR="00106C29" w:rsidRPr="00136226" w:rsidRDefault="00106C29" w:rsidP="00106C29">
            <w:pPr>
              <w:suppressAutoHyphens/>
              <w:spacing w:after="0" w:line="240" w:lineRule="auto"/>
              <w:jc w:val="center"/>
              <w:rPr>
                <w:rFonts w:eastAsia="Times New Roman"/>
                <w:lang w:eastAsia="ar-SA"/>
              </w:rPr>
            </w:pPr>
          </w:p>
          <w:p w14:paraId="1A4B52EE"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56B937D2" w14:textId="77777777" w:rsidR="00106C29" w:rsidRPr="00136226" w:rsidRDefault="00106C29" w:rsidP="00106C29">
            <w:pPr>
              <w:suppressAutoHyphens/>
              <w:snapToGrid w:val="0"/>
              <w:spacing w:after="0" w:line="240" w:lineRule="auto"/>
              <w:rPr>
                <w:rFonts w:eastAsia="Times New Roman"/>
                <w:lang w:eastAsia="ar-SA"/>
              </w:rPr>
            </w:pPr>
          </w:p>
          <w:p w14:paraId="1A9F5872" w14:textId="77777777" w:rsidR="00106C29" w:rsidRPr="00136226" w:rsidRDefault="00106C29" w:rsidP="00106C29">
            <w:pPr>
              <w:suppressAutoHyphens/>
              <w:spacing w:after="0" w:line="240" w:lineRule="auto"/>
              <w:rPr>
                <w:rFonts w:eastAsia="Times New Roman"/>
                <w:lang w:eastAsia="ar-SA"/>
              </w:rPr>
            </w:pPr>
          </w:p>
          <w:p w14:paraId="6E10C921" w14:textId="77777777" w:rsidR="00106C29" w:rsidRPr="00136226" w:rsidRDefault="00106C29" w:rsidP="00106C29">
            <w:pPr>
              <w:suppressAutoHyphens/>
              <w:spacing w:after="0" w:line="240" w:lineRule="auto"/>
              <w:jc w:val="center"/>
              <w:rPr>
                <w:rFonts w:eastAsia="Times New Roman"/>
                <w:lang w:eastAsia="ar-SA"/>
              </w:rPr>
            </w:pPr>
          </w:p>
          <w:p w14:paraId="1500EE47"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5FC1D3DC" w14:textId="77777777" w:rsidR="00106C29" w:rsidRPr="00136226" w:rsidRDefault="00106C29" w:rsidP="00106C29">
            <w:pPr>
              <w:suppressAutoHyphens/>
              <w:snapToGrid w:val="0"/>
              <w:spacing w:after="0" w:line="240" w:lineRule="auto"/>
              <w:rPr>
                <w:rFonts w:eastAsia="Times New Roman"/>
                <w:lang w:eastAsia="ar-SA"/>
              </w:rPr>
            </w:pPr>
          </w:p>
          <w:p w14:paraId="29E9965C" w14:textId="77777777" w:rsidR="00106C29" w:rsidRPr="00136226" w:rsidRDefault="00106C29" w:rsidP="00106C29">
            <w:pPr>
              <w:suppressAutoHyphens/>
              <w:spacing w:after="0" w:line="240" w:lineRule="auto"/>
              <w:rPr>
                <w:rFonts w:eastAsia="Times New Roman"/>
                <w:lang w:eastAsia="ar-SA"/>
              </w:rPr>
            </w:pPr>
          </w:p>
          <w:p w14:paraId="013A0F6F" w14:textId="77777777" w:rsidR="00106C29" w:rsidRPr="00136226" w:rsidRDefault="00106C29" w:rsidP="00106C29">
            <w:pPr>
              <w:suppressAutoHyphens/>
              <w:spacing w:after="0" w:line="240" w:lineRule="auto"/>
              <w:jc w:val="center"/>
              <w:rPr>
                <w:rFonts w:eastAsia="Times New Roman"/>
                <w:lang w:eastAsia="ar-SA"/>
              </w:rPr>
            </w:pPr>
          </w:p>
          <w:p w14:paraId="2B6EB7CB"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518DAF80" w14:textId="77777777" w:rsidR="00106C29" w:rsidRPr="00136226" w:rsidRDefault="00106C29" w:rsidP="00106C29">
            <w:pPr>
              <w:suppressAutoHyphens/>
              <w:snapToGrid w:val="0"/>
              <w:spacing w:after="0" w:line="240" w:lineRule="auto"/>
              <w:rPr>
                <w:rFonts w:eastAsia="Times New Roman"/>
                <w:lang w:eastAsia="ar-SA"/>
              </w:rPr>
            </w:pPr>
          </w:p>
          <w:p w14:paraId="4392B527" w14:textId="77777777" w:rsidR="00106C29" w:rsidRPr="00136226" w:rsidRDefault="00106C29" w:rsidP="00106C29">
            <w:pPr>
              <w:suppressAutoHyphens/>
              <w:spacing w:after="0" w:line="240" w:lineRule="auto"/>
              <w:jc w:val="center"/>
              <w:rPr>
                <w:rFonts w:eastAsia="Times New Roman"/>
                <w:lang w:eastAsia="ar-SA"/>
              </w:rPr>
            </w:pPr>
          </w:p>
          <w:p w14:paraId="6E3C6DAF" w14:textId="77777777" w:rsidR="00106C29" w:rsidRPr="00136226" w:rsidRDefault="00106C29" w:rsidP="00106C29">
            <w:pPr>
              <w:suppressAutoHyphens/>
              <w:spacing w:after="0" w:line="240" w:lineRule="auto"/>
              <w:jc w:val="center"/>
              <w:rPr>
                <w:rFonts w:eastAsia="Times New Roman"/>
                <w:lang w:eastAsia="ar-SA"/>
              </w:rPr>
            </w:pPr>
          </w:p>
          <w:p w14:paraId="1F48CE95" w14:textId="77777777" w:rsidR="00106C29" w:rsidRPr="00136226" w:rsidRDefault="00106C29" w:rsidP="00106C29">
            <w:pPr>
              <w:suppressAutoHyphens/>
              <w:spacing w:after="0" w:line="240" w:lineRule="auto"/>
              <w:jc w:val="center"/>
              <w:rPr>
                <w:rFonts w:eastAsia="Times New Roman"/>
                <w:lang w:eastAsia="ar-SA"/>
              </w:rPr>
            </w:pPr>
          </w:p>
        </w:tc>
      </w:tr>
    </w:tbl>
    <w:p w14:paraId="3039E8CF" w14:textId="77777777" w:rsidR="00106C29" w:rsidRPr="00136226" w:rsidRDefault="00106C29" w:rsidP="00106C29">
      <w:pPr>
        <w:widowControl w:val="0"/>
        <w:numPr>
          <w:ilvl w:val="0"/>
          <w:numId w:val="1"/>
        </w:numPr>
        <w:tabs>
          <w:tab w:val="left" w:pos="0"/>
        </w:tabs>
        <w:suppressAutoHyphens/>
        <w:spacing w:before="240" w:after="60" w:line="240" w:lineRule="auto"/>
        <w:jc w:val="center"/>
        <w:outlineLvl w:val="8"/>
        <w:rPr>
          <w:rFonts w:eastAsia="Times New Roman"/>
          <w:b/>
          <w:lang w:eastAsia="ar-SA"/>
        </w:rPr>
      </w:pPr>
      <w:r w:rsidRPr="00136226">
        <w:rPr>
          <w:rFonts w:eastAsia="Times New Roman"/>
          <w:b/>
          <w:lang w:eastAsia="ar-SA"/>
        </w:rPr>
        <w:t>Marketing terv</w:t>
      </w:r>
    </w:p>
    <w:p w14:paraId="38A52970" w14:textId="77777777" w:rsidR="00106C29" w:rsidRPr="00136226" w:rsidRDefault="00106C29" w:rsidP="00106C29">
      <w:pPr>
        <w:suppressAutoHyphens/>
        <w:spacing w:after="0" w:line="240" w:lineRule="auto"/>
        <w:rPr>
          <w:rFonts w:eastAsia="Times New Roman"/>
          <w:lang w:eastAsia="ar-SA"/>
        </w:rPr>
      </w:pPr>
    </w:p>
    <w:tbl>
      <w:tblPr>
        <w:tblW w:w="9220" w:type="dxa"/>
        <w:tblInd w:w="-5" w:type="dxa"/>
        <w:tblLayout w:type="fixed"/>
        <w:tblCellMar>
          <w:left w:w="70" w:type="dxa"/>
          <w:right w:w="70" w:type="dxa"/>
        </w:tblCellMar>
        <w:tblLook w:val="0000" w:firstRow="0" w:lastRow="0" w:firstColumn="0" w:lastColumn="0" w:noHBand="0" w:noVBand="0"/>
      </w:tblPr>
      <w:tblGrid>
        <w:gridCol w:w="1688"/>
        <w:gridCol w:w="1492"/>
        <w:gridCol w:w="1358"/>
        <w:gridCol w:w="1598"/>
        <w:gridCol w:w="3084"/>
      </w:tblGrid>
      <w:tr w:rsidR="00106C29" w:rsidRPr="00136226" w14:paraId="06AED54A" w14:textId="77777777" w:rsidTr="008D715D">
        <w:trPr>
          <w:cantSplit/>
        </w:trPr>
        <w:tc>
          <w:tcPr>
            <w:tcW w:w="9220" w:type="dxa"/>
            <w:gridSpan w:val="5"/>
            <w:tcBorders>
              <w:top w:val="single" w:sz="4" w:space="0" w:color="000000"/>
              <w:left w:val="single" w:sz="4" w:space="0" w:color="000000"/>
              <w:bottom w:val="single" w:sz="4" w:space="0" w:color="000000"/>
              <w:right w:val="single" w:sz="4" w:space="0" w:color="000000"/>
            </w:tcBorders>
            <w:shd w:val="clear" w:color="auto" w:fill="C0C0C0"/>
          </w:tcPr>
          <w:p w14:paraId="3333782B"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 xml:space="preserve">7. Kérjük, foglalja össze időrendben a pályázat megvalósításához kapcsolódó tervezett marketingtevékenységeket az alábbi táblázatban a megvalósítási időszakra </w:t>
            </w:r>
          </w:p>
          <w:p w14:paraId="5895D23A" w14:textId="09E10E31" w:rsidR="00106C29" w:rsidRPr="00136226" w:rsidRDefault="00106C29" w:rsidP="00106C29">
            <w:pPr>
              <w:suppressAutoHyphens/>
              <w:spacing w:after="0" w:line="240" w:lineRule="auto"/>
              <w:rPr>
                <w:rFonts w:eastAsia="Times New Roman"/>
                <w:lang w:eastAsia="ar-SA"/>
              </w:rPr>
            </w:pPr>
            <w:r w:rsidRPr="00136226">
              <w:rPr>
                <w:rFonts w:eastAsia="Times New Roman"/>
                <w:b/>
                <w:bCs/>
                <w:lang w:eastAsia="ar-SA"/>
              </w:rPr>
              <w:t>(20</w:t>
            </w:r>
            <w:r w:rsidR="00D26E26">
              <w:rPr>
                <w:rFonts w:eastAsia="Times New Roman"/>
                <w:b/>
                <w:bCs/>
                <w:lang w:eastAsia="ar-SA"/>
              </w:rPr>
              <w:t>2</w:t>
            </w:r>
            <w:r w:rsidR="00A55E8B">
              <w:rPr>
                <w:rFonts w:eastAsia="Times New Roman"/>
                <w:b/>
                <w:bCs/>
                <w:lang w:eastAsia="ar-SA"/>
              </w:rPr>
              <w:t>3</w:t>
            </w:r>
            <w:r w:rsidRPr="00136226">
              <w:rPr>
                <w:rFonts w:eastAsia="Times New Roman"/>
                <w:b/>
                <w:bCs/>
                <w:lang w:eastAsia="ar-SA"/>
              </w:rPr>
              <w:t>. január 1. – 20</w:t>
            </w:r>
            <w:r w:rsidR="00D26E26">
              <w:rPr>
                <w:rFonts w:eastAsia="Times New Roman"/>
                <w:b/>
                <w:bCs/>
                <w:lang w:eastAsia="ar-SA"/>
              </w:rPr>
              <w:t>2</w:t>
            </w:r>
            <w:r w:rsidR="00A55E8B">
              <w:rPr>
                <w:rFonts w:eastAsia="Times New Roman"/>
                <w:b/>
                <w:bCs/>
                <w:lang w:eastAsia="ar-SA"/>
              </w:rPr>
              <w:t>3</w:t>
            </w:r>
            <w:r w:rsidRPr="00136226">
              <w:rPr>
                <w:rFonts w:eastAsia="Times New Roman"/>
                <w:b/>
                <w:bCs/>
                <w:lang w:eastAsia="ar-SA"/>
              </w:rPr>
              <w:t xml:space="preserve">. december 31.) vonatkozóan. </w:t>
            </w:r>
            <w:r w:rsidR="00D26E26" w:rsidRPr="00D26E26">
              <w:rPr>
                <w:rFonts w:eastAsia="Times New Roman"/>
                <w:sz w:val="20"/>
                <w:szCs w:val="20"/>
                <w:lang w:eastAsia="ar-SA"/>
              </w:rPr>
              <w:t>(Kérjük, szükség esetén bővítse a táblázat sorait.)</w:t>
            </w:r>
          </w:p>
        </w:tc>
      </w:tr>
      <w:tr w:rsidR="00106C29" w:rsidRPr="00136226" w14:paraId="240E7ABF" w14:textId="77777777" w:rsidTr="008D715D">
        <w:tc>
          <w:tcPr>
            <w:tcW w:w="1688" w:type="dxa"/>
            <w:tcBorders>
              <w:left w:val="single" w:sz="4" w:space="0" w:color="000000"/>
              <w:bottom w:val="single" w:sz="4" w:space="0" w:color="000000"/>
            </w:tcBorders>
          </w:tcPr>
          <w:p w14:paraId="7C391FAB"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A tevékenység leírása</w:t>
            </w:r>
          </w:p>
        </w:tc>
        <w:tc>
          <w:tcPr>
            <w:tcW w:w="1492" w:type="dxa"/>
            <w:tcBorders>
              <w:left w:val="single" w:sz="4" w:space="0" w:color="000000"/>
              <w:bottom w:val="single" w:sz="4" w:space="0" w:color="000000"/>
            </w:tcBorders>
          </w:tcPr>
          <w:p w14:paraId="3680CE45"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Kezdete</w:t>
            </w:r>
          </w:p>
        </w:tc>
        <w:tc>
          <w:tcPr>
            <w:tcW w:w="1358" w:type="dxa"/>
            <w:tcBorders>
              <w:left w:val="single" w:sz="4" w:space="0" w:color="000000"/>
              <w:bottom w:val="single" w:sz="4" w:space="0" w:color="000000"/>
            </w:tcBorders>
          </w:tcPr>
          <w:p w14:paraId="0675FD52"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Vége</w:t>
            </w:r>
          </w:p>
        </w:tc>
        <w:tc>
          <w:tcPr>
            <w:tcW w:w="1598" w:type="dxa"/>
            <w:tcBorders>
              <w:left w:val="single" w:sz="4" w:space="0" w:color="000000"/>
              <w:bottom w:val="single" w:sz="4" w:space="0" w:color="000000"/>
            </w:tcBorders>
          </w:tcPr>
          <w:p w14:paraId="7783D481"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Részt vevő személyek</w:t>
            </w:r>
          </w:p>
        </w:tc>
        <w:tc>
          <w:tcPr>
            <w:tcW w:w="3084" w:type="dxa"/>
            <w:tcBorders>
              <w:left w:val="single" w:sz="4" w:space="0" w:color="000000"/>
              <w:bottom w:val="single" w:sz="4" w:space="0" w:color="000000"/>
              <w:right w:val="single" w:sz="4" w:space="0" w:color="000000"/>
            </w:tcBorders>
          </w:tcPr>
          <w:p w14:paraId="177C4F07" w14:textId="77777777" w:rsidR="00106C29" w:rsidRPr="00136226" w:rsidRDefault="00106C29" w:rsidP="00106C29">
            <w:pPr>
              <w:suppressAutoHyphens/>
              <w:snapToGrid w:val="0"/>
              <w:spacing w:after="0" w:line="240" w:lineRule="auto"/>
              <w:rPr>
                <w:rFonts w:eastAsia="Times New Roman"/>
                <w:lang w:eastAsia="ar-SA"/>
              </w:rPr>
            </w:pPr>
            <w:r w:rsidRPr="00136226">
              <w:rPr>
                <w:rFonts w:eastAsia="Times New Roman"/>
                <w:lang w:eastAsia="ar-SA"/>
              </w:rPr>
              <w:t>Marketing cél:</w:t>
            </w:r>
          </w:p>
          <w:p w14:paraId="16F08441" w14:textId="77777777" w:rsidR="00106C29" w:rsidRPr="00136226" w:rsidRDefault="00106C29" w:rsidP="00106C29">
            <w:pPr>
              <w:suppressAutoHyphens/>
              <w:spacing w:after="0" w:line="240" w:lineRule="auto"/>
              <w:rPr>
                <w:rFonts w:eastAsia="Times New Roman"/>
                <w:lang w:eastAsia="ar-SA"/>
              </w:rPr>
            </w:pPr>
          </w:p>
        </w:tc>
      </w:tr>
      <w:tr w:rsidR="00106C29" w:rsidRPr="00136226" w14:paraId="011CFB9F" w14:textId="77777777" w:rsidTr="008D715D">
        <w:tc>
          <w:tcPr>
            <w:tcW w:w="1688" w:type="dxa"/>
            <w:tcBorders>
              <w:left w:val="single" w:sz="4" w:space="0" w:color="000000"/>
              <w:bottom w:val="single" w:sz="4" w:space="0" w:color="000000"/>
            </w:tcBorders>
          </w:tcPr>
          <w:p w14:paraId="2CB4391E" w14:textId="77777777" w:rsidR="00106C29" w:rsidRPr="00136226" w:rsidRDefault="00106C29" w:rsidP="008D715D">
            <w:pPr>
              <w:suppressAutoHyphens/>
              <w:spacing w:after="0" w:line="240" w:lineRule="auto"/>
              <w:rPr>
                <w:rFonts w:eastAsia="Times New Roman"/>
                <w:lang w:eastAsia="ar-SA"/>
              </w:rPr>
            </w:pPr>
          </w:p>
        </w:tc>
        <w:tc>
          <w:tcPr>
            <w:tcW w:w="1492" w:type="dxa"/>
            <w:tcBorders>
              <w:left w:val="single" w:sz="4" w:space="0" w:color="000000"/>
              <w:bottom w:val="single" w:sz="4" w:space="0" w:color="000000"/>
            </w:tcBorders>
          </w:tcPr>
          <w:p w14:paraId="18FFF743" w14:textId="77777777" w:rsidR="00106C29" w:rsidRPr="00136226" w:rsidRDefault="00106C29" w:rsidP="00106C29">
            <w:pPr>
              <w:suppressAutoHyphens/>
              <w:snapToGrid w:val="0"/>
              <w:spacing w:after="0" w:line="240" w:lineRule="auto"/>
              <w:jc w:val="center"/>
              <w:rPr>
                <w:rFonts w:eastAsia="Times New Roman"/>
                <w:lang w:eastAsia="ar-SA"/>
              </w:rPr>
            </w:pPr>
          </w:p>
          <w:p w14:paraId="2F422B77" w14:textId="77777777" w:rsidR="00106C29" w:rsidRPr="00136226" w:rsidRDefault="00106C29" w:rsidP="008D715D">
            <w:pPr>
              <w:suppressAutoHyphens/>
              <w:spacing w:after="0" w:line="240" w:lineRule="auto"/>
              <w:rPr>
                <w:rFonts w:eastAsia="Times New Roman"/>
                <w:lang w:eastAsia="ar-SA"/>
              </w:rPr>
            </w:pPr>
          </w:p>
        </w:tc>
        <w:tc>
          <w:tcPr>
            <w:tcW w:w="1358" w:type="dxa"/>
            <w:tcBorders>
              <w:left w:val="single" w:sz="4" w:space="0" w:color="000000"/>
              <w:bottom w:val="single" w:sz="4" w:space="0" w:color="000000"/>
            </w:tcBorders>
          </w:tcPr>
          <w:p w14:paraId="2ADDC15E" w14:textId="77777777" w:rsidR="00106C29" w:rsidRPr="00136226" w:rsidRDefault="00106C29" w:rsidP="008D715D">
            <w:pPr>
              <w:suppressAutoHyphens/>
              <w:spacing w:after="0" w:line="240" w:lineRule="auto"/>
              <w:rPr>
                <w:rFonts w:eastAsia="Times New Roman"/>
                <w:lang w:eastAsia="ar-SA"/>
              </w:rPr>
            </w:pPr>
          </w:p>
        </w:tc>
        <w:tc>
          <w:tcPr>
            <w:tcW w:w="1598" w:type="dxa"/>
            <w:tcBorders>
              <w:left w:val="single" w:sz="4" w:space="0" w:color="000000"/>
              <w:bottom w:val="single" w:sz="4" w:space="0" w:color="000000"/>
            </w:tcBorders>
          </w:tcPr>
          <w:p w14:paraId="5F98A356" w14:textId="77777777" w:rsidR="00106C29" w:rsidRPr="00136226" w:rsidRDefault="00106C29" w:rsidP="008D715D">
            <w:pPr>
              <w:suppressAutoHyphens/>
              <w:spacing w:after="0" w:line="240" w:lineRule="auto"/>
              <w:rPr>
                <w:rFonts w:eastAsia="Times New Roman"/>
                <w:lang w:eastAsia="ar-SA"/>
              </w:rPr>
            </w:pPr>
          </w:p>
        </w:tc>
        <w:tc>
          <w:tcPr>
            <w:tcW w:w="3084" w:type="dxa"/>
            <w:tcBorders>
              <w:left w:val="single" w:sz="4" w:space="0" w:color="000000"/>
              <w:bottom w:val="single" w:sz="4" w:space="0" w:color="000000"/>
              <w:right w:val="single" w:sz="4" w:space="0" w:color="000000"/>
            </w:tcBorders>
          </w:tcPr>
          <w:p w14:paraId="7DBF0683" w14:textId="77777777" w:rsidR="00106C29" w:rsidRPr="00136226" w:rsidRDefault="00106C29" w:rsidP="00106C29">
            <w:pPr>
              <w:suppressAutoHyphens/>
              <w:snapToGrid w:val="0"/>
              <w:spacing w:after="0" w:line="240" w:lineRule="auto"/>
              <w:jc w:val="center"/>
              <w:rPr>
                <w:rFonts w:eastAsia="Times New Roman"/>
                <w:lang w:eastAsia="ar-SA"/>
              </w:rPr>
            </w:pPr>
          </w:p>
          <w:p w14:paraId="4E3C79E4" w14:textId="77777777" w:rsidR="00106C29" w:rsidRPr="00136226" w:rsidRDefault="00106C29" w:rsidP="008D715D">
            <w:pPr>
              <w:suppressAutoHyphens/>
              <w:spacing w:after="0" w:line="240" w:lineRule="auto"/>
              <w:rPr>
                <w:rFonts w:eastAsia="Times New Roman"/>
                <w:lang w:eastAsia="ar-SA"/>
              </w:rPr>
            </w:pPr>
          </w:p>
        </w:tc>
      </w:tr>
      <w:tr w:rsidR="00106C29" w:rsidRPr="00136226" w14:paraId="72D4F169" w14:textId="77777777" w:rsidTr="008D715D">
        <w:tc>
          <w:tcPr>
            <w:tcW w:w="1688" w:type="dxa"/>
            <w:tcBorders>
              <w:left w:val="single" w:sz="4" w:space="0" w:color="000000"/>
              <w:bottom w:val="single" w:sz="4" w:space="0" w:color="000000"/>
            </w:tcBorders>
          </w:tcPr>
          <w:p w14:paraId="4FEDA36E" w14:textId="77777777" w:rsidR="00106C29" w:rsidRPr="00136226" w:rsidRDefault="00106C29" w:rsidP="008D715D">
            <w:pPr>
              <w:suppressAutoHyphens/>
              <w:snapToGrid w:val="0"/>
              <w:spacing w:after="0" w:line="240" w:lineRule="auto"/>
              <w:rPr>
                <w:rFonts w:eastAsia="Times New Roman"/>
                <w:lang w:eastAsia="ar-SA"/>
              </w:rPr>
            </w:pPr>
          </w:p>
        </w:tc>
        <w:tc>
          <w:tcPr>
            <w:tcW w:w="1492" w:type="dxa"/>
            <w:tcBorders>
              <w:left w:val="single" w:sz="4" w:space="0" w:color="000000"/>
              <w:bottom w:val="single" w:sz="4" w:space="0" w:color="000000"/>
            </w:tcBorders>
          </w:tcPr>
          <w:p w14:paraId="6AA3944B" w14:textId="77777777" w:rsidR="00106C29" w:rsidRPr="00136226" w:rsidRDefault="00106C29" w:rsidP="00106C29">
            <w:pPr>
              <w:suppressAutoHyphens/>
              <w:snapToGrid w:val="0"/>
              <w:spacing w:after="0" w:line="240" w:lineRule="auto"/>
              <w:jc w:val="center"/>
              <w:rPr>
                <w:rFonts w:eastAsia="Times New Roman"/>
                <w:lang w:eastAsia="ar-SA"/>
              </w:rPr>
            </w:pPr>
          </w:p>
          <w:p w14:paraId="207CE4AE" w14:textId="77777777" w:rsidR="00106C29" w:rsidRPr="00136226" w:rsidRDefault="00106C29" w:rsidP="00106C29">
            <w:pPr>
              <w:suppressAutoHyphens/>
              <w:spacing w:after="0" w:line="240" w:lineRule="auto"/>
              <w:jc w:val="center"/>
              <w:rPr>
                <w:rFonts w:eastAsia="Times New Roman"/>
                <w:lang w:eastAsia="ar-SA"/>
              </w:rPr>
            </w:pPr>
          </w:p>
          <w:p w14:paraId="725D9C1C" w14:textId="77777777" w:rsidR="00106C29" w:rsidRPr="00136226" w:rsidRDefault="00106C29" w:rsidP="00106C29">
            <w:pPr>
              <w:suppressAutoHyphens/>
              <w:spacing w:after="0" w:line="240" w:lineRule="auto"/>
              <w:jc w:val="center"/>
              <w:rPr>
                <w:rFonts w:eastAsia="Times New Roman"/>
                <w:lang w:eastAsia="ar-SA"/>
              </w:rPr>
            </w:pPr>
          </w:p>
        </w:tc>
        <w:tc>
          <w:tcPr>
            <w:tcW w:w="1358" w:type="dxa"/>
            <w:tcBorders>
              <w:left w:val="single" w:sz="4" w:space="0" w:color="000000"/>
              <w:bottom w:val="single" w:sz="4" w:space="0" w:color="000000"/>
            </w:tcBorders>
          </w:tcPr>
          <w:p w14:paraId="4510CD0F" w14:textId="77777777" w:rsidR="00106C29" w:rsidRPr="00136226" w:rsidRDefault="00106C29" w:rsidP="00106C29">
            <w:pPr>
              <w:suppressAutoHyphens/>
              <w:spacing w:after="0" w:line="240" w:lineRule="auto"/>
              <w:rPr>
                <w:rFonts w:eastAsia="Times New Roman"/>
                <w:lang w:eastAsia="ar-SA"/>
              </w:rPr>
            </w:pPr>
          </w:p>
          <w:p w14:paraId="309794C3" w14:textId="77777777" w:rsidR="00106C29" w:rsidRPr="00136226" w:rsidRDefault="00106C29" w:rsidP="00106C29">
            <w:pPr>
              <w:suppressAutoHyphens/>
              <w:spacing w:after="0" w:line="240" w:lineRule="auto"/>
              <w:jc w:val="center"/>
              <w:rPr>
                <w:rFonts w:eastAsia="Times New Roman"/>
                <w:lang w:eastAsia="ar-SA"/>
              </w:rPr>
            </w:pPr>
          </w:p>
          <w:p w14:paraId="4232CE49" w14:textId="77777777" w:rsidR="00106C29" w:rsidRPr="00136226" w:rsidRDefault="00106C29" w:rsidP="00106C29">
            <w:pPr>
              <w:suppressAutoHyphens/>
              <w:spacing w:after="0" w:line="240" w:lineRule="auto"/>
              <w:jc w:val="center"/>
              <w:rPr>
                <w:rFonts w:eastAsia="Times New Roman"/>
                <w:lang w:eastAsia="ar-SA"/>
              </w:rPr>
            </w:pPr>
          </w:p>
        </w:tc>
        <w:tc>
          <w:tcPr>
            <w:tcW w:w="1598" w:type="dxa"/>
            <w:tcBorders>
              <w:left w:val="single" w:sz="4" w:space="0" w:color="000000"/>
              <w:bottom w:val="single" w:sz="4" w:space="0" w:color="000000"/>
            </w:tcBorders>
          </w:tcPr>
          <w:p w14:paraId="3220B15E" w14:textId="77777777" w:rsidR="00106C29" w:rsidRPr="00136226" w:rsidRDefault="00106C29" w:rsidP="00106C29">
            <w:pPr>
              <w:suppressAutoHyphens/>
              <w:snapToGrid w:val="0"/>
              <w:spacing w:after="0" w:line="240" w:lineRule="auto"/>
              <w:rPr>
                <w:rFonts w:eastAsia="Times New Roman"/>
                <w:lang w:eastAsia="ar-SA"/>
              </w:rPr>
            </w:pPr>
          </w:p>
          <w:p w14:paraId="00EA464B" w14:textId="77777777" w:rsidR="00106C29" w:rsidRPr="00136226" w:rsidRDefault="00106C29" w:rsidP="008D715D">
            <w:pPr>
              <w:suppressAutoHyphens/>
              <w:spacing w:after="0" w:line="240" w:lineRule="auto"/>
              <w:rPr>
                <w:rFonts w:eastAsia="Times New Roman"/>
                <w:lang w:eastAsia="ar-SA"/>
              </w:rPr>
            </w:pPr>
          </w:p>
          <w:p w14:paraId="36975B6D" w14:textId="77777777" w:rsidR="00106C29" w:rsidRPr="00136226" w:rsidRDefault="00106C29" w:rsidP="00106C29">
            <w:pPr>
              <w:suppressAutoHyphens/>
              <w:spacing w:after="0" w:line="240" w:lineRule="auto"/>
              <w:jc w:val="center"/>
              <w:rPr>
                <w:rFonts w:eastAsia="Times New Roman"/>
                <w:lang w:eastAsia="ar-SA"/>
              </w:rPr>
            </w:pPr>
          </w:p>
        </w:tc>
        <w:tc>
          <w:tcPr>
            <w:tcW w:w="3084" w:type="dxa"/>
            <w:tcBorders>
              <w:left w:val="single" w:sz="4" w:space="0" w:color="000000"/>
              <w:bottom w:val="single" w:sz="4" w:space="0" w:color="000000"/>
              <w:right w:val="single" w:sz="4" w:space="0" w:color="000000"/>
            </w:tcBorders>
          </w:tcPr>
          <w:p w14:paraId="691557C4" w14:textId="77777777" w:rsidR="00106C29" w:rsidRPr="00136226" w:rsidRDefault="00106C29" w:rsidP="008D715D">
            <w:pPr>
              <w:suppressAutoHyphens/>
              <w:spacing w:after="0" w:line="240" w:lineRule="auto"/>
              <w:rPr>
                <w:rFonts w:eastAsia="Times New Roman"/>
                <w:lang w:eastAsia="ar-SA"/>
              </w:rPr>
            </w:pPr>
          </w:p>
        </w:tc>
      </w:tr>
    </w:tbl>
    <w:p w14:paraId="1C844DD2" w14:textId="77777777" w:rsidR="00106C29" w:rsidRPr="00136226" w:rsidRDefault="00106C29" w:rsidP="00106C29">
      <w:pPr>
        <w:suppressAutoHyphens/>
        <w:spacing w:after="0" w:line="240" w:lineRule="auto"/>
        <w:rPr>
          <w:rFonts w:eastAsia="Times New Roman"/>
          <w:lang w:eastAsia="ar-SA"/>
        </w:rPr>
      </w:pPr>
    </w:p>
    <w:p w14:paraId="1AAA25F7" w14:textId="77777777" w:rsidR="00106C29" w:rsidRPr="00136226" w:rsidRDefault="00106C29" w:rsidP="00106C29">
      <w:pPr>
        <w:suppressAutoHyphens/>
        <w:spacing w:after="0" w:line="240" w:lineRule="auto"/>
        <w:rPr>
          <w:rFonts w:eastAsia="Times New Roman"/>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0932BD05"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0C7F42CF" w14:textId="77777777" w:rsidR="00106C29" w:rsidRPr="00136226" w:rsidRDefault="00106C29" w:rsidP="00106C29">
            <w:pPr>
              <w:suppressAutoHyphens/>
              <w:snapToGrid w:val="0"/>
              <w:spacing w:after="0" w:line="240" w:lineRule="auto"/>
              <w:jc w:val="both"/>
              <w:rPr>
                <w:rFonts w:eastAsia="Times New Roman"/>
                <w:b/>
                <w:bCs/>
                <w:lang w:eastAsia="ar-SA"/>
              </w:rPr>
            </w:pPr>
            <w:r w:rsidRPr="00136226">
              <w:rPr>
                <w:rFonts w:eastAsia="Times New Roman"/>
                <w:b/>
                <w:bCs/>
                <w:lang w:eastAsia="ar-SA"/>
              </w:rPr>
              <w:t>8. Kérjük, fejtsék ki röviden, milyen kitűzött célokat szeretnének elérni. Céljait szakmai teljesítménymutatókkal és indikátorokkal támassza alá!</w:t>
            </w:r>
          </w:p>
        </w:tc>
      </w:tr>
      <w:tr w:rsidR="00106C29" w:rsidRPr="00136226" w14:paraId="7A6B9A22" w14:textId="77777777" w:rsidTr="00106C29">
        <w:tc>
          <w:tcPr>
            <w:tcW w:w="9220" w:type="dxa"/>
            <w:tcBorders>
              <w:left w:val="single" w:sz="4" w:space="0" w:color="000000"/>
              <w:bottom w:val="single" w:sz="4" w:space="0" w:color="000000"/>
              <w:right w:val="single" w:sz="4" w:space="0" w:color="000000"/>
            </w:tcBorders>
          </w:tcPr>
          <w:p w14:paraId="7A8A16AB" w14:textId="77777777" w:rsidR="00106C29" w:rsidRPr="00136226" w:rsidRDefault="00106C29" w:rsidP="00106C29">
            <w:pPr>
              <w:suppressAutoHyphens/>
              <w:snapToGrid w:val="0"/>
              <w:spacing w:after="0" w:line="240" w:lineRule="auto"/>
              <w:rPr>
                <w:rFonts w:eastAsia="Times New Roman"/>
                <w:lang w:eastAsia="ar-SA"/>
              </w:rPr>
            </w:pPr>
          </w:p>
          <w:p w14:paraId="1E94A49F" w14:textId="77777777" w:rsidR="00106C29" w:rsidRPr="00136226" w:rsidRDefault="00106C29" w:rsidP="00106C29">
            <w:pPr>
              <w:suppressAutoHyphens/>
              <w:spacing w:after="0" w:line="240" w:lineRule="auto"/>
              <w:rPr>
                <w:rFonts w:eastAsia="Times New Roman"/>
                <w:lang w:eastAsia="ar-SA"/>
              </w:rPr>
            </w:pPr>
          </w:p>
          <w:p w14:paraId="477C1D09" w14:textId="77777777" w:rsidR="00106C29" w:rsidRPr="00136226" w:rsidRDefault="00106C29" w:rsidP="00106C29">
            <w:pPr>
              <w:suppressAutoHyphens/>
              <w:spacing w:after="0" w:line="240" w:lineRule="auto"/>
              <w:rPr>
                <w:rFonts w:eastAsia="Times New Roman"/>
                <w:lang w:eastAsia="ar-SA"/>
              </w:rPr>
            </w:pPr>
          </w:p>
          <w:p w14:paraId="7F72C1BA" w14:textId="77777777" w:rsidR="00106C29" w:rsidRPr="00136226" w:rsidRDefault="00106C29" w:rsidP="00106C29">
            <w:pPr>
              <w:suppressAutoHyphens/>
              <w:spacing w:after="0" w:line="240" w:lineRule="auto"/>
              <w:rPr>
                <w:rFonts w:eastAsia="Times New Roman"/>
                <w:lang w:eastAsia="ar-SA"/>
              </w:rPr>
            </w:pPr>
          </w:p>
          <w:p w14:paraId="707EE624" w14:textId="77777777" w:rsidR="00106C29" w:rsidRPr="00136226" w:rsidRDefault="00106C29" w:rsidP="00106C29">
            <w:pPr>
              <w:suppressAutoHyphens/>
              <w:spacing w:after="0" w:line="240" w:lineRule="auto"/>
              <w:rPr>
                <w:rFonts w:eastAsia="Times New Roman"/>
                <w:lang w:eastAsia="ar-SA"/>
              </w:rPr>
            </w:pPr>
          </w:p>
          <w:p w14:paraId="4F4FF0BB" w14:textId="77777777" w:rsidR="00106C29" w:rsidRPr="00136226" w:rsidRDefault="00106C29" w:rsidP="00106C29">
            <w:pPr>
              <w:suppressAutoHyphens/>
              <w:spacing w:after="0" w:line="240" w:lineRule="auto"/>
              <w:rPr>
                <w:rFonts w:eastAsia="Times New Roman"/>
                <w:lang w:eastAsia="ar-SA"/>
              </w:rPr>
            </w:pPr>
          </w:p>
          <w:p w14:paraId="48D3274D" w14:textId="70CA6DC2" w:rsidR="00106C29" w:rsidRDefault="00106C29" w:rsidP="00106C29">
            <w:pPr>
              <w:suppressAutoHyphens/>
              <w:spacing w:after="0" w:line="240" w:lineRule="auto"/>
              <w:rPr>
                <w:rFonts w:eastAsia="Times New Roman"/>
                <w:lang w:eastAsia="ar-SA"/>
              </w:rPr>
            </w:pPr>
          </w:p>
          <w:p w14:paraId="20E1B20D" w14:textId="77777777" w:rsidR="008D715D" w:rsidRPr="00136226" w:rsidRDefault="008D715D" w:rsidP="00106C29">
            <w:pPr>
              <w:suppressAutoHyphens/>
              <w:spacing w:after="0" w:line="240" w:lineRule="auto"/>
              <w:rPr>
                <w:rFonts w:eastAsia="Times New Roman"/>
                <w:lang w:eastAsia="ar-SA"/>
              </w:rPr>
            </w:pPr>
          </w:p>
          <w:p w14:paraId="679787FE" w14:textId="77777777" w:rsidR="00106C29" w:rsidRPr="00136226" w:rsidRDefault="00106C29" w:rsidP="00106C29">
            <w:pPr>
              <w:suppressAutoHyphens/>
              <w:spacing w:after="0" w:line="240" w:lineRule="auto"/>
              <w:rPr>
                <w:rFonts w:eastAsia="Times New Roman"/>
                <w:lang w:eastAsia="ar-SA"/>
              </w:rPr>
            </w:pPr>
          </w:p>
          <w:p w14:paraId="3B48FF01" w14:textId="77777777" w:rsidR="00106C29" w:rsidRPr="00136226" w:rsidRDefault="00106C29" w:rsidP="00106C29">
            <w:pPr>
              <w:suppressAutoHyphens/>
              <w:spacing w:after="0" w:line="240" w:lineRule="auto"/>
              <w:rPr>
                <w:rFonts w:eastAsia="Times New Roman"/>
                <w:lang w:eastAsia="ar-SA"/>
              </w:rPr>
            </w:pPr>
          </w:p>
        </w:tc>
      </w:tr>
    </w:tbl>
    <w:p w14:paraId="0D050337" w14:textId="15EFB140" w:rsidR="008D715D" w:rsidRDefault="008D715D" w:rsidP="00106C29">
      <w:pPr>
        <w:suppressAutoHyphens/>
        <w:spacing w:after="0" w:line="240" w:lineRule="auto"/>
        <w:rPr>
          <w:rFonts w:cs="Arial"/>
          <w:color w:val="FF0000"/>
        </w:rPr>
      </w:pPr>
    </w:p>
    <w:p w14:paraId="276FA2D1" w14:textId="77777777" w:rsidR="008D715D" w:rsidRDefault="008D715D">
      <w:pPr>
        <w:spacing w:after="160" w:line="259" w:lineRule="auto"/>
        <w:rPr>
          <w:rFonts w:cs="Arial"/>
          <w:color w:val="FF0000"/>
        </w:rPr>
      </w:pPr>
      <w:r>
        <w:rPr>
          <w:rFonts w:cs="Arial"/>
          <w:color w:val="FF0000"/>
        </w:rPr>
        <w:br w:type="page"/>
      </w:r>
    </w:p>
    <w:p w14:paraId="468FCE71" w14:textId="77777777" w:rsidR="00106C29" w:rsidRDefault="00106C29" w:rsidP="00106C29">
      <w:pPr>
        <w:suppressAutoHyphens/>
        <w:spacing w:after="0" w:line="240" w:lineRule="auto"/>
        <w:rPr>
          <w:rFonts w:cs="Arial"/>
          <w:color w:val="FF0000"/>
        </w:rPr>
      </w:pPr>
    </w:p>
    <w:tbl>
      <w:tblPr>
        <w:tblW w:w="0" w:type="auto"/>
        <w:tblInd w:w="70" w:type="dxa"/>
        <w:tblLayout w:type="fixed"/>
        <w:tblCellMar>
          <w:left w:w="70" w:type="dxa"/>
          <w:right w:w="70" w:type="dxa"/>
        </w:tblCellMar>
        <w:tblLook w:val="0000" w:firstRow="0" w:lastRow="0" w:firstColumn="0" w:lastColumn="0" w:noHBand="0" w:noVBand="0"/>
      </w:tblPr>
      <w:tblGrid>
        <w:gridCol w:w="9220"/>
      </w:tblGrid>
      <w:tr w:rsidR="00106C29" w:rsidRPr="00136226" w14:paraId="369502F4" w14:textId="77777777" w:rsidTr="00106C29">
        <w:tc>
          <w:tcPr>
            <w:tcW w:w="9220" w:type="dxa"/>
            <w:tcBorders>
              <w:top w:val="single" w:sz="4" w:space="0" w:color="000000"/>
              <w:left w:val="single" w:sz="4" w:space="0" w:color="000000"/>
              <w:bottom w:val="single" w:sz="4" w:space="0" w:color="000000"/>
              <w:right w:val="single" w:sz="4" w:space="0" w:color="000000"/>
            </w:tcBorders>
            <w:shd w:val="clear" w:color="auto" w:fill="C0C0C0"/>
          </w:tcPr>
          <w:p w14:paraId="14590802" w14:textId="77777777" w:rsidR="00106C29" w:rsidRPr="00136226" w:rsidRDefault="00106C29" w:rsidP="00106C29">
            <w:pPr>
              <w:suppressAutoHyphens/>
              <w:snapToGrid w:val="0"/>
              <w:spacing w:after="0" w:line="240" w:lineRule="auto"/>
              <w:rPr>
                <w:rFonts w:eastAsia="Times New Roman"/>
                <w:b/>
                <w:bCs/>
                <w:lang w:eastAsia="ar-SA"/>
              </w:rPr>
            </w:pPr>
            <w:r>
              <w:rPr>
                <w:rFonts w:eastAsia="Times New Roman"/>
                <w:b/>
                <w:bCs/>
                <w:lang w:eastAsia="ar-SA"/>
              </w:rPr>
              <w:t>9</w:t>
            </w:r>
            <w:r w:rsidRPr="00136226">
              <w:rPr>
                <w:rFonts w:eastAsia="Times New Roman"/>
                <w:b/>
                <w:bCs/>
                <w:lang w:eastAsia="ar-SA"/>
              </w:rPr>
              <w:t xml:space="preserve">. </w:t>
            </w:r>
            <w:r>
              <w:rPr>
                <w:rFonts w:eastAsia="Times New Roman"/>
                <w:b/>
                <w:bCs/>
                <w:lang w:eastAsia="ar-SA"/>
              </w:rPr>
              <w:t>Költségterv</w:t>
            </w:r>
          </w:p>
        </w:tc>
      </w:tr>
      <w:tr w:rsidR="00106C29" w:rsidRPr="00136226" w14:paraId="3C55E7D6" w14:textId="77777777" w:rsidTr="00106C29">
        <w:tc>
          <w:tcPr>
            <w:tcW w:w="9220" w:type="dxa"/>
            <w:tcBorders>
              <w:left w:val="single" w:sz="4" w:space="0" w:color="000000"/>
              <w:bottom w:val="single" w:sz="4" w:space="0" w:color="000000"/>
              <w:right w:val="single" w:sz="4" w:space="0" w:color="000000"/>
            </w:tcBorders>
          </w:tcPr>
          <w:p w14:paraId="0D9F1666" w14:textId="77777777" w:rsidR="00106C29" w:rsidRPr="00136226" w:rsidRDefault="00106C29" w:rsidP="00106C29">
            <w:pPr>
              <w:suppressAutoHyphens/>
              <w:snapToGrid w:val="0"/>
              <w:spacing w:after="0" w:line="240" w:lineRule="auto"/>
              <w:rPr>
                <w:rFonts w:eastAsia="Times New Roman"/>
                <w:lang w:eastAsia="ar-SA"/>
              </w:rPr>
            </w:pPr>
          </w:p>
          <w:p w14:paraId="2B2AECAC"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 feladat megvalósítása érdekében felmerülő tervezett kiadások:</w:t>
            </w:r>
          </w:p>
          <w:p w14:paraId="28C63D01" w14:textId="77777777" w:rsidR="00106C29" w:rsidRDefault="00106C29" w:rsidP="00106C29">
            <w:pPr>
              <w:suppressAutoHyphens/>
              <w:spacing w:after="0" w:line="240" w:lineRule="auto"/>
              <w:rPr>
                <w:rFonts w:eastAsia="Times New Roman"/>
                <w:lang w:eastAsia="ar-SA"/>
              </w:rPr>
            </w:pPr>
            <w:r>
              <w:rPr>
                <w:rFonts w:eastAsia="Times New Roman"/>
                <w:lang w:eastAsia="ar-SA"/>
              </w:rPr>
              <w:t>1. Saját/egyéb forrás mértéke: ……………………..,- Ft</w:t>
            </w:r>
          </w:p>
          <w:p w14:paraId="581F23E2" w14:textId="77777777" w:rsidR="00106C29" w:rsidRDefault="00106C29" w:rsidP="00106C29">
            <w:pPr>
              <w:suppressAutoHyphens/>
              <w:spacing w:after="0" w:line="240" w:lineRule="auto"/>
              <w:rPr>
                <w:rFonts w:eastAsia="Times New Roman"/>
                <w:lang w:eastAsia="ar-SA"/>
              </w:rPr>
            </w:pPr>
            <w:r>
              <w:rPr>
                <w:rFonts w:eastAsia="Times New Roman"/>
                <w:lang w:eastAsia="ar-SA"/>
              </w:rPr>
              <w:t>2. Igényelt támogatás mértéke: ……………………..,- Ft</w:t>
            </w:r>
          </w:p>
          <w:p w14:paraId="3DB06ABF" w14:textId="77777777" w:rsidR="00106C29" w:rsidRDefault="00106C29" w:rsidP="00106C29">
            <w:pPr>
              <w:suppressAutoHyphens/>
              <w:spacing w:after="0" w:line="240" w:lineRule="auto"/>
              <w:rPr>
                <w:rFonts w:eastAsia="Times New Roman"/>
                <w:lang w:eastAsia="ar-SA"/>
              </w:rPr>
            </w:pPr>
            <w:r>
              <w:rPr>
                <w:rFonts w:eastAsia="Times New Roman"/>
                <w:lang w:eastAsia="ar-SA"/>
              </w:rPr>
              <w:t>3. Összesen: ……………………..,- Ft</w:t>
            </w:r>
          </w:p>
          <w:p w14:paraId="33FBEC77" w14:textId="77777777" w:rsidR="00106C29" w:rsidRDefault="00106C29" w:rsidP="00106C29">
            <w:pPr>
              <w:suppressAutoHyphens/>
              <w:spacing w:after="0" w:line="240" w:lineRule="auto"/>
              <w:rPr>
                <w:rFonts w:eastAsia="Times New Roman"/>
                <w:lang w:eastAsia="ar-SA"/>
              </w:rPr>
            </w:pPr>
          </w:p>
          <w:p w14:paraId="62AB6B38" w14:textId="77777777" w:rsidR="00106C29" w:rsidRPr="00777A37" w:rsidRDefault="00106C29" w:rsidP="00106C29">
            <w:pPr>
              <w:suppressAutoHyphens/>
              <w:spacing w:after="0" w:line="240" w:lineRule="auto"/>
              <w:rPr>
                <w:rFonts w:eastAsia="Times New Roman"/>
                <w:b/>
                <w:lang w:eastAsia="ar-SA"/>
              </w:rPr>
            </w:pPr>
            <w:r w:rsidRPr="00777A37">
              <w:rPr>
                <w:rFonts w:eastAsia="Times New Roman"/>
                <w:b/>
                <w:lang w:eastAsia="ar-SA"/>
              </w:rPr>
              <w:t>Az igényelt támogatásból a feladat megvalósítása érdekében felmerülő tervezett költség:</w:t>
            </w:r>
          </w:p>
          <w:tbl>
            <w:tblPr>
              <w:tblStyle w:val="Rcsostblzat"/>
              <w:tblW w:w="0" w:type="auto"/>
              <w:tblLayout w:type="fixed"/>
              <w:tblLook w:val="04A0" w:firstRow="1" w:lastRow="0" w:firstColumn="1" w:lastColumn="0" w:noHBand="0" w:noVBand="1"/>
            </w:tblPr>
            <w:tblGrid>
              <w:gridCol w:w="5090"/>
              <w:gridCol w:w="2410"/>
              <w:gridCol w:w="1570"/>
            </w:tblGrid>
            <w:tr w:rsidR="00106C29" w14:paraId="4EDCA548" w14:textId="77777777" w:rsidTr="00106C29">
              <w:tc>
                <w:tcPr>
                  <w:tcW w:w="5090" w:type="dxa"/>
                </w:tcPr>
                <w:p w14:paraId="653D22F3" w14:textId="77777777" w:rsidR="00106C29" w:rsidRPr="00777A37" w:rsidRDefault="00106C29" w:rsidP="00106C29">
                  <w:pPr>
                    <w:suppressAutoHyphens/>
                    <w:rPr>
                      <w:rFonts w:eastAsia="Times New Roman"/>
                      <w:b/>
                      <w:lang w:eastAsia="ar-SA"/>
                    </w:rPr>
                  </w:pPr>
                  <w:r w:rsidRPr="00777A37">
                    <w:rPr>
                      <w:rFonts w:eastAsia="Times New Roman"/>
                      <w:b/>
                      <w:lang w:eastAsia="ar-SA"/>
                    </w:rPr>
                    <w:t>Kiadás megnevezése</w:t>
                  </w:r>
                </w:p>
              </w:tc>
              <w:tc>
                <w:tcPr>
                  <w:tcW w:w="2410" w:type="dxa"/>
                </w:tcPr>
                <w:p w14:paraId="7572BBC9" w14:textId="77777777" w:rsidR="00106C29" w:rsidRPr="00777A37" w:rsidRDefault="00106C29" w:rsidP="00106C29">
                  <w:pPr>
                    <w:suppressAutoHyphens/>
                    <w:rPr>
                      <w:rFonts w:eastAsia="Times New Roman"/>
                      <w:b/>
                      <w:lang w:eastAsia="ar-SA"/>
                    </w:rPr>
                  </w:pPr>
                  <w:r w:rsidRPr="00777A37">
                    <w:rPr>
                      <w:rFonts w:eastAsia="Times New Roman"/>
                      <w:b/>
                      <w:lang w:eastAsia="ar-SA"/>
                    </w:rPr>
                    <w:t>Az igényelt támogatás terhére</w:t>
                  </w:r>
                </w:p>
              </w:tc>
              <w:tc>
                <w:tcPr>
                  <w:tcW w:w="1570" w:type="dxa"/>
                </w:tcPr>
                <w:p w14:paraId="4D9B035B" w14:textId="77777777" w:rsidR="00106C29" w:rsidRPr="00777A37" w:rsidRDefault="00106C29" w:rsidP="00106C29">
                  <w:pPr>
                    <w:suppressAutoHyphens/>
                    <w:rPr>
                      <w:rFonts w:eastAsia="Times New Roman"/>
                      <w:b/>
                      <w:lang w:eastAsia="ar-SA"/>
                    </w:rPr>
                  </w:pPr>
                  <w:r w:rsidRPr="00777A37">
                    <w:rPr>
                      <w:rFonts w:eastAsia="Times New Roman"/>
                      <w:b/>
                      <w:lang w:eastAsia="ar-SA"/>
                    </w:rPr>
                    <w:t>Saját</w:t>
                  </w:r>
                  <w:r>
                    <w:rPr>
                      <w:rFonts w:eastAsia="Times New Roman"/>
                      <w:b/>
                      <w:lang w:eastAsia="ar-SA"/>
                    </w:rPr>
                    <w:t>/egyéb</w:t>
                  </w:r>
                  <w:r w:rsidRPr="00777A37">
                    <w:rPr>
                      <w:rFonts w:eastAsia="Times New Roman"/>
                      <w:b/>
                      <w:lang w:eastAsia="ar-SA"/>
                    </w:rPr>
                    <w:t xml:space="preserve"> forrás terhére</w:t>
                  </w:r>
                </w:p>
              </w:tc>
            </w:tr>
            <w:tr w:rsidR="00106C29" w14:paraId="436DDC15" w14:textId="77777777" w:rsidTr="00106C29">
              <w:tc>
                <w:tcPr>
                  <w:tcW w:w="5090" w:type="dxa"/>
                </w:tcPr>
                <w:p w14:paraId="01BD923A" w14:textId="77777777" w:rsidR="00106C29" w:rsidRDefault="00106C29" w:rsidP="00106C29">
                  <w:pPr>
                    <w:suppressAutoHyphens/>
                    <w:rPr>
                      <w:rFonts w:eastAsia="Times New Roman"/>
                      <w:lang w:eastAsia="ar-SA"/>
                    </w:rPr>
                  </w:pPr>
                  <w:r>
                    <w:rPr>
                      <w:rFonts w:eastAsia="Times New Roman"/>
                      <w:lang w:eastAsia="ar-SA"/>
                    </w:rPr>
                    <w:t>1. Bérköltség, egyéb személyi jellegű kifizetések</w:t>
                  </w:r>
                </w:p>
              </w:tc>
              <w:tc>
                <w:tcPr>
                  <w:tcW w:w="2410" w:type="dxa"/>
                </w:tcPr>
                <w:p w14:paraId="609F7118" w14:textId="77777777" w:rsidR="00106C29" w:rsidRDefault="00106C29" w:rsidP="00106C29">
                  <w:pPr>
                    <w:suppressAutoHyphens/>
                    <w:rPr>
                      <w:rFonts w:eastAsia="Times New Roman"/>
                      <w:lang w:eastAsia="ar-SA"/>
                    </w:rPr>
                  </w:pPr>
                </w:p>
              </w:tc>
              <w:tc>
                <w:tcPr>
                  <w:tcW w:w="1570" w:type="dxa"/>
                </w:tcPr>
                <w:p w14:paraId="5FC27E23" w14:textId="77777777" w:rsidR="00106C29" w:rsidRDefault="00106C29" w:rsidP="00106C29">
                  <w:pPr>
                    <w:suppressAutoHyphens/>
                    <w:rPr>
                      <w:rFonts w:eastAsia="Times New Roman"/>
                      <w:lang w:eastAsia="ar-SA"/>
                    </w:rPr>
                  </w:pPr>
                </w:p>
              </w:tc>
            </w:tr>
            <w:tr w:rsidR="00106C29" w14:paraId="6F965F86" w14:textId="77777777" w:rsidTr="00106C29">
              <w:tc>
                <w:tcPr>
                  <w:tcW w:w="5090" w:type="dxa"/>
                </w:tcPr>
                <w:p w14:paraId="68A0E386" w14:textId="77777777" w:rsidR="00106C29" w:rsidRDefault="00106C29" w:rsidP="00106C29">
                  <w:pPr>
                    <w:suppressAutoHyphens/>
                    <w:rPr>
                      <w:rFonts w:eastAsia="Times New Roman"/>
                      <w:lang w:eastAsia="ar-SA"/>
                    </w:rPr>
                  </w:pPr>
                  <w:r>
                    <w:rPr>
                      <w:rFonts w:eastAsia="Times New Roman"/>
                      <w:lang w:eastAsia="ar-SA"/>
                    </w:rPr>
                    <w:t>2. Munkaadókat terhelő járulékok és szociális hozzájárulási adó</w:t>
                  </w:r>
                </w:p>
              </w:tc>
              <w:tc>
                <w:tcPr>
                  <w:tcW w:w="2410" w:type="dxa"/>
                </w:tcPr>
                <w:p w14:paraId="7F4579F8" w14:textId="77777777" w:rsidR="00106C29" w:rsidRDefault="00106C29" w:rsidP="00106C29">
                  <w:pPr>
                    <w:suppressAutoHyphens/>
                    <w:rPr>
                      <w:rFonts w:eastAsia="Times New Roman"/>
                      <w:lang w:eastAsia="ar-SA"/>
                    </w:rPr>
                  </w:pPr>
                </w:p>
              </w:tc>
              <w:tc>
                <w:tcPr>
                  <w:tcW w:w="1570" w:type="dxa"/>
                </w:tcPr>
                <w:p w14:paraId="27652DAF" w14:textId="77777777" w:rsidR="00106C29" w:rsidRDefault="00106C29" w:rsidP="00106C29">
                  <w:pPr>
                    <w:suppressAutoHyphens/>
                    <w:rPr>
                      <w:rFonts w:eastAsia="Times New Roman"/>
                      <w:lang w:eastAsia="ar-SA"/>
                    </w:rPr>
                  </w:pPr>
                </w:p>
              </w:tc>
            </w:tr>
            <w:tr w:rsidR="00106C29" w14:paraId="5A80776C" w14:textId="77777777" w:rsidTr="00106C29">
              <w:tc>
                <w:tcPr>
                  <w:tcW w:w="5090" w:type="dxa"/>
                </w:tcPr>
                <w:p w14:paraId="76DB866C" w14:textId="77777777" w:rsidR="00106C29" w:rsidRPr="00777A37" w:rsidRDefault="00106C29" w:rsidP="00106C29">
                  <w:pPr>
                    <w:suppressAutoHyphens/>
                    <w:rPr>
                      <w:rFonts w:eastAsia="Times New Roman"/>
                      <w:b/>
                      <w:lang w:eastAsia="ar-SA"/>
                    </w:rPr>
                  </w:pPr>
                  <w:r w:rsidRPr="00777A37">
                    <w:rPr>
                      <w:rFonts w:eastAsia="Times New Roman"/>
                      <w:b/>
                      <w:lang w:eastAsia="ar-SA"/>
                    </w:rPr>
                    <w:t>SZEMÉLYI JELLEGŰ KIFIZETÉSEK ÖSSZSEN</w:t>
                  </w:r>
                  <w:r>
                    <w:rPr>
                      <w:rFonts w:eastAsia="Times New Roman"/>
                      <w:b/>
                      <w:lang w:eastAsia="ar-SA"/>
                    </w:rPr>
                    <w:t xml:space="preserve"> (1+2)</w:t>
                  </w:r>
                </w:p>
              </w:tc>
              <w:tc>
                <w:tcPr>
                  <w:tcW w:w="2410" w:type="dxa"/>
                </w:tcPr>
                <w:p w14:paraId="5EC0C90E" w14:textId="77777777" w:rsidR="00106C29" w:rsidRDefault="00106C29" w:rsidP="00106C29">
                  <w:pPr>
                    <w:suppressAutoHyphens/>
                    <w:rPr>
                      <w:rFonts w:eastAsia="Times New Roman"/>
                      <w:lang w:eastAsia="ar-SA"/>
                    </w:rPr>
                  </w:pPr>
                </w:p>
              </w:tc>
              <w:tc>
                <w:tcPr>
                  <w:tcW w:w="1570" w:type="dxa"/>
                </w:tcPr>
                <w:p w14:paraId="24EE069D" w14:textId="77777777" w:rsidR="00106C29" w:rsidRDefault="00106C29" w:rsidP="00106C29">
                  <w:pPr>
                    <w:suppressAutoHyphens/>
                    <w:rPr>
                      <w:rFonts w:eastAsia="Times New Roman"/>
                      <w:lang w:eastAsia="ar-SA"/>
                    </w:rPr>
                  </w:pPr>
                </w:p>
              </w:tc>
            </w:tr>
            <w:tr w:rsidR="00106C29" w14:paraId="6E1DC126" w14:textId="77777777" w:rsidTr="00106C29">
              <w:tc>
                <w:tcPr>
                  <w:tcW w:w="5090" w:type="dxa"/>
                </w:tcPr>
                <w:p w14:paraId="0D724187" w14:textId="77777777" w:rsidR="00106C29" w:rsidRDefault="00106C29" w:rsidP="00106C29">
                  <w:pPr>
                    <w:suppressAutoHyphens/>
                    <w:rPr>
                      <w:rFonts w:eastAsia="Times New Roman"/>
                      <w:lang w:eastAsia="ar-SA"/>
                    </w:rPr>
                  </w:pPr>
                  <w:r>
                    <w:rPr>
                      <w:rFonts w:eastAsia="Times New Roman"/>
                      <w:lang w:eastAsia="ar-SA"/>
                    </w:rPr>
                    <w:t>3. Anyagköltség, készletbeszerzés (sporteszközök, sportfelszerelések, sportruházat, egyéb eszközök beszerzése)</w:t>
                  </w:r>
                </w:p>
              </w:tc>
              <w:tc>
                <w:tcPr>
                  <w:tcW w:w="2410" w:type="dxa"/>
                </w:tcPr>
                <w:p w14:paraId="7348A2F8" w14:textId="77777777" w:rsidR="00106C29" w:rsidRDefault="00106C29" w:rsidP="00106C29">
                  <w:pPr>
                    <w:suppressAutoHyphens/>
                    <w:rPr>
                      <w:rFonts w:eastAsia="Times New Roman"/>
                      <w:lang w:eastAsia="ar-SA"/>
                    </w:rPr>
                  </w:pPr>
                </w:p>
              </w:tc>
              <w:tc>
                <w:tcPr>
                  <w:tcW w:w="1570" w:type="dxa"/>
                </w:tcPr>
                <w:p w14:paraId="44A0F682" w14:textId="77777777" w:rsidR="00106C29" w:rsidRDefault="00106C29" w:rsidP="00106C29">
                  <w:pPr>
                    <w:suppressAutoHyphens/>
                    <w:rPr>
                      <w:rFonts w:eastAsia="Times New Roman"/>
                      <w:lang w:eastAsia="ar-SA"/>
                    </w:rPr>
                  </w:pPr>
                </w:p>
              </w:tc>
            </w:tr>
            <w:tr w:rsidR="00106C29" w14:paraId="36EA53BB" w14:textId="77777777" w:rsidTr="00106C29">
              <w:tc>
                <w:tcPr>
                  <w:tcW w:w="5090" w:type="dxa"/>
                </w:tcPr>
                <w:p w14:paraId="0687CC8A" w14:textId="77777777" w:rsidR="00106C29" w:rsidRDefault="00106C29" w:rsidP="00106C29">
                  <w:pPr>
                    <w:suppressAutoHyphens/>
                    <w:rPr>
                      <w:rFonts w:eastAsia="Times New Roman"/>
                      <w:lang w:eastAsia="ar-SA"/>
                    </w:rPr>
                  </w:pPr>
                  <w:r>
                    <w:rPr>
                      <w:rFonts w:eastAsia="Times New Roman"/>
                      <w:lang w:eastAsia="ar-SA"/>
                    </w:rPr>
                    <w:t>4. Bérleti díjak</w:t>
                  </w:r>
                </w:p>
              </w:tc>
              <w:tc>
                <w:tcPr>
                  <w:tcW w:w="2410" w:type="dxa"/>
                </w:tcPr>
                <w:p w14:paraId="22BE75D1" w14:textId="77777777" w:rsidR="00106C29" w:rsidRDefault="00106C29" w:rsidP="00106C29">
                  <w:pPr>
                    <w:suppressAutoHyphens/>
                    <w:rPr>
                      <w:rFonts w:eastAsia="Times New Roman"/>
                      <w:lang w:eastAsia="ar-SA"/>
                    </w:rPr>
                  </w:pPr>
                </w:p>
              </w:tc>
              <w:tc>
                <w:tcPr>
                  <w:tcW w:w="1570" w:type="dxa"/>
                </w:tcPr>
                <w:p w14:paraId="7FBAA8CA" w14:textId="77777777" w:rsidR="00106C29" w:rsidRDefault="00106C29" w:rsidP="00106C29">
                  <w:pPr>
                    <w:suppressAutoHyphens/>
                    <w:rPr>
                      <w:rFonts w:eastAsia="Times New Roman"/>
                      <w:lang w:eastAsia="ar-SA"/>
                    </w:rPr>
                  </w:pPr>
                </w:p>
              </w:tc>
            </w:tr>
            <w:tr w:rsidR="00106C29" w14:paraId="6B664C9E" w14:textId="77777777" w:rsidTr="00106C29">
              <w:tc>
                <w:tcPr>
                  <w:tcW w:w="5090" w:type="dxa"/>
                </w:tcPr>
                <w:p w14:paraId="569AFAA2" w14:textId="77777777" w:rsidR="00106C29" w:rsidRDefault="00106C29" w:rsidP="00106C29">
                  <w:pPr>
                    <w:suppressAutoHyphens/>
                    <w:rPr>
                      <w:rFonts w:eastAsia="Times New Roman"/>
                      <w:lang w:eastAsia="ar-SA"/>
                    </w:rPr>
                  </w:pPr>
                  <w:r>
                    <w:rPr>
                      <w:rFonts w:eastAsia="Times New Roman"/>
                      <w:lang w:eastAsia="ar-SA"/>
                    </w:rPr>
                    <w:t>5. Szállás, utazási költségek</w:t>
                  </w:r>
                </w:p>
              </w:tc>
              <w:tc>
                <w:tcPr>
                  <w:tcW w:w="2410" w:type="dxa"/>
                </w:tcPr>
                <w:p w14:paraId="128E008E" w14:textId="77777777" w:rsidR="00106C29" w:rsidRDefault="00106C29" w:rsidP="00106C29">
                  <w:pPr>
                    <w:suppressAutoHyphens/>
                    <w:rPr>
                      <w:rFonts w:eastAsia="Times New Roman"/>
                      <w:lang w:eastAsia="ar-SA"/>
                    </w:rPr>
                  </w:pPr>
                </w:p>
              </w:tc>
              <w:tc>
                <w:tcPr>
                  <w:tcW w:w="1570" w:type="dxa"/>
                </w:tcPr>
                <w:p w14:paraId="6CB80A0C" w14:textId="77777777" w:rsidR="00106C29" w:rsidRDefault="00106C29" w:rsidP="00106C29">
                  <w:pPr>
                    <w:suppressAutoHyphens/>
                    <w:rPr>
                      <w:rFonts w:eastAsia="Times New Roman"/>
                      <w:lang w:eastAsia="ar-SA"/>
                    </w:rPr>
                  </w:pPr>
                </w:p>
              </w:tc>
            </w:tr>
            <w:tr w:rsidR="00106C29" w14:paraId="59B2728D" w14:textId="77777777" w:rsidTr="00106C29">
              <w:tc>
                <w:tcPr>
                  <w:tcW w:w="5090" w:type="dxa"/>
                </w:tcPr>
                <w:p w14:paraId="4E9636B8" w14:textId="77777777" w:rsidR="00106C29" w:rsidRDefault="00106C29" w:rsidP="00106C29">
                  <w:pPr>
                    <w:suppressAutoHyphens/>
                    <w:rPr>
                      <w:rFonts w:eastAsia="Times New Roman"/>
                      <w:lang w:eastAsia="ar-SA"/>
                    </w:rPr>
                  </w:pPr>
                  <w:r>
                    <w:rPr>
                      <w:rFonts w:eastAsia="Times New Roman"/>
                      <w:lang w:eastAsia="ar-SA"/>
                    </w:rPr>
                    <w:t>6. Étkezési költségek (élelmiszer, vitaminok, tápálék-kiegészítők stb.)</w:t>
                  </w:r>
                </w:p>
              </w:tc>
              <w:tc>
                <w:tcPr>
                  <w:tcW w:w="2410" w:type="dxa"/>
                </w:tcPr>
                <w:p w14:paraId="73BE0B48" w14:textId="77777777" w:rsidR="00106C29" w:rsidRDefault="00106C29" w:rsidP="00106C29">
                  <w:pPr>
                    <w:suppressAutoHyphens/>
                    <w:rPr>
                      <w:rFonts w:eastAsia="Times New Roman"/>
                      <w:lang w:eastAsia="ar-SA"/>
                    </w:rPr>
                  </w:pPr>
                </w:p>
              </w:tc>
              <w:tc>
                <w:tcPr>
                  <w:tcW w:w="1570" w:type="dxa"/>
                </w:tcPr>
                <w:p w14:paraId="5CC3AC36" w14:textId="77777777" w:rsidR="00106C29" w:rsidRDefault="00106C29" w:rsidP="00106C29">
                  <w:pPr>
                    <w:suppressAutoHyphens/>
                    <w:rPr>
                      <w:rFonts w:eastAsia="Times New Roman"/>
                      <w:lang w:eastAsia="ar-SA"/>
                    </w:rPr>
                  </w:pPr>
                </w:p>
              </w:tc>
            </w:tr>
            <w:tr w:rsidR="00106C29" w14:paraId="48E2F34F" w14:textId="77777777" w:rsidTr="00106C29">
              <w:tc>
                <w:tcPr>
                  <w:tcW w:w="5090" w:type="dxa"/>
                </w:tcPr>
                <w:p w14:paraId="2DE16A62" w14:textId="77777777" w:rsidR="00106C29" w:rsidRDefault="00106C29" w:rsidP="00106C29">
                  <w:pPr>
                    <w:suppressAutoHyphens/>
                    <w:rPr>
                      <w:rFonts w:eastAsia="Times New Roman"/>
                      <w:lang w:eastAsia="ar-SA"/>
                    </w:rPr>
                  </w:pPr>
                  <w:r>
                    <w:rPr>
                      <w:rFonts w:eastAsia="Times New Roman"/>
                      <w:lang w:eastAsia="ar-SA"/>
                    </w:rPr>
                    <w:t>7. Egyéb dologi kiadások (nevezési költségek, díjazás, belépők, egyéb működési költségek stb.)</w:t>
                  </w:r>
                </w:p>
              </w:tc>
              <w:tc>
                <w:tcPr>
                  <w:tcW w:w="2410" w:type="dxa"/>
                </w:tcPr>
                <w:p w14:paraId="3BBAFF4E" w14:textId="77777777" w:rsidR="00106C29" w:rsidRDefault="00106C29" w:rsidP="00106C29">
                  <w:pPr>
                    <w:suppressAutoHyphens/>
                    <w:rPr>
                      <w:rFonts w:eastAsia="Times New Roman"/>
                      <w:lang w:eastAsia="ar-SA"/>
                    </w:rPr>
                  </w:pPr>
                </w:p>
              </w:tc>
              <w:tc>
                <w:tcPr>
                  <w:tcW w:w="1570" w:type="dxa"/>
                </w:tcPr>
                <w:p w14:paraId="0FE114AD" w14:textId="77777777" w:rsidR="00106C29" w:rsidRDefault="00106C29" w:rsidP="00106C29">
                  <w:pPr>
                    <w:suppressAutoHyphens/>
                    <w:rPr>
                      <w:rFonts w:eastAsia="Times New Roman"/>
                      <w:lang w:eastAsia="ar-SA"/>
                    </w:rPr>
                  </w:pPr>
                </w:p>
              </w:tc>
            </w:tr>
            <w:tr w:rsidR="00106C29" w14:paraId="14F65D43" w14:textId="77777777" w:rsidTr="00106C29">
              <w:tc>
                <w:tcPr>
                  <w:tcW w:w="5090" w:type="dxa"/>
                </w:tcPr>
                <w:p w14:paraId="459CFBF6" w14:textId="77777777" w:rsidR="00106C29" w:rsidRDefault="00106C29" w:rsidP="00106C29">
                  <w:pPr>
                    <w:suppressAutoHyphens/>
                    <w:rPr>
                      <w:rFonts w:eastAsia="Times New Roman"/>
                      <w:lang w:eastAsia="ar-SA"/>
                    </w:rPr>
                  </w:pPr>
                  <w:r>
                    <w:rPr>
                      <w:rFonts w:eastAsia="Times New Roman"/>
                      <w:lang w:eastAsia="ar-SA"/>
                    </w:rPr>
                    <w:t>8. Egyéb szolgáltatási kiadások (sportszolgáltatás, szervezői díj, számlával elszámolt játékvezetői díj, nyomdaköltség, médiaköltség stb.)</w:t>
                  </w:r>
                </w:p>
              </w:tc>
              <w:tc>
                <w:tcPr>
                  <w:tcW w:w="2410" w:type="dxa"/>
                </w:tcPr>
                <w:p w14:paraId="327AD32D" w14:textId="77777777" w:rsidR="00106C29" w:rsidRDefault="00106C29" w:rsidP="00106C29">
                  <w:pPr>
                    <w:suppressAutoHyphens/>
                    <w:rPr>
                      <w:rFonts w:eastAsia="Times New Roman"/>
                      <w:lang w:eastAsia="ar-SA"/>
                    </w:rPr>
                  </w:pPr>
                </w:p>
              </w:tc>
              <w:tc>
                <w:tcPr>
                  <w:tcW w:w="1570" w:type="dxa"/>
                </w:tcPr>
                <w:p w14:paraId="2D0431C7" w14:textId="77777777" w:rsidR="00106C29" w:rsidRDefault="00106C29" w:rsidP="00106C29">
                  <w:pPr>
                    <w:suppressAutoHyphens/>
                    <w:rPr>
                      <w:rFonts w:eastAsia="Times New Roman"/>
                      <w:lang w:eastAsia="ar-SA"/>
                    </w:rPr>
                  </w:pPr>
                </w:p>
              </w:tc>
            </w:tr>
            <w:tr w:rsidR="00106C29" w14:paraId="2BD0EC31" w14:textId="77777777" w:rsidTr="00106C29">
              <w:tc>
                <w:tcPr>
                  <w:tcW w:w="5090" w:type="dxa"/>
                </w:tcPr>
                <w:p w14:paraId="4A648F22" w14:textId="77777777" w:rsidR="00106C29" w:rsidRPr="00777A37" w:rsidRDefault="00106C29" w:rsidP="00106C29">
                  <w:pPr>
                    <w:suppressAutoHyphens/>
                    <w:rPr>
                      <w:rFonts w:eastAsia="Times New Roman"/>
                      <w:b/>
                      <w:lang w:eastAsia="ar-SA"/>
                    </w:rPr>
                  </w:pPr>
                  <w:r w:rsidRPr="00777A37">
                    <w:rPr>
                      <w:rFonts w:eastAsia="Times New Roman"/>
                      <w:b/>
                      <w:lang w:eastAsia="ar-SA"/>
                    </w:rPr>
                    <w:t>DOLOGI KIADÁSOK ÖSSZESEN (3+4+5+6+7+8)</w:t>
                  </w:r>
                </w:p>
              </w:tc>
              <w:tc>
                <w:tcPr>
                  <w:tcW w:w="2410" w:type="dxa"/>
                </w:tcPr>
                <w:p w14:paraId="0ED3E33F" w14:textId="77777777" w:rsidR="00106C29" w:rsidRDefault="00106C29" w:rsidP="00106C29">
                  <w:pPr>
                    <w:suppressAutoHyphens/>
                    <w:rPr>
                      <w:rFonts w:eastAsia="Times New Roman"/>
                      <w:lang w:eastAsia="ar-SA"/>
                    </w:rPr>
                  </w:pPr>
                </w:p>
              </w:tc>
              <w:tc>
                <w:tcPr>
                  <w:tcW w:w="1570" w:type="dxa"/>
                </w:tcPr>
                <w:p w14:paraId="71C19DD5" w14:textId="77777777" w:rsidR="00106C29" w:rsidRDefault="00106C29" w:rsidP="00106C29">
                  <w:pPr>
                    <w:suppressAutoHyphens/>
                    <w:rPr>
                      <w:rFonts w:eastAsia="Times New Roman"/>
                      <w:lang w:eastAsia="ar-SA"/>
                    </w:rPr>
                  </w:pPr>
                </w:p>
              </w:tc>
            </w:tr>
            <w:tr w:rsidR="00106C29" w14:paraId="6A620637" w14:textId="77777777" w:rsidTr="00106C29">
              <w:tc>
                <w:tcPr>
                  <w:tcW w:w="5090" w:type="dxa"/>
                </w:tcPr>
                <w:p w14:paraId="0901D85D" w14:textId="77777777" w:rsidR="00106C29" w:rsidRPr="00777A37" w:rsidRDefault="00106C29" w:rsidP="00106C29">
                  <w:pPr>
                    <w:suppressAutoHyphens/>
                    <w:rPr>
                      <w:rFonts w:eastAsia="Times New Roman"/>
                      <w:b/>
                      <w:lang w:eastAsia="ar-SA"/>
                    </w:rPr>
                  </w:pPr>
                  <w:r>
                    <w:rPr>
                      <w:rFonts w:eastAsia="Times New Roman"/>
                      <w:b/>
                      <w:lang w:eastAsia="ar-SA"/>
                    </w:rPr>
                    <w:t>MŰKÖDÉSI KIADÁSOK ÖSSZESEN (1+2</w:t>
                  </w:r>
                  <w:r w:rsidRPr="00777A37">
                    <w:rPr>
                      <w:rFonts w:eastAsia="Times New Roman"/>
                      <w:b/>
                      <w:lang w:eastAsia="ar-SA"/>
                    </w:rPr>
                    <w:t>3+4+5+6+7+8</w:t>
                  </w:r>
                  <w:r>
                    <w:rPr>
                      <w:rFonts w:eastAsia="Times New Roman"/>
                      <w:b/>
                      <w:lang w:eastAsia="ar-SA"/>
                    </w:rPr>
                    <w:t>)</w:t>
                  </w:r>
                </w:p>
              </w:tc>
              <w:tc>
                <w:tcPr>
                  <w:tcW w:w="2410" w:type="dxa"/>
                </w:tcPr>
                <w:p w14:paraId="26D622FB" w14:textId="77777777" w:rsidR="00106C29" w:rsidRDefault="00106C29" w:rsidP="00106C29">
                  <w:pPr>
                    <w:suppressAutoHyphens/>
                    <w:rPr>
                      <w:rFonts w:eastAsia="Times New Roman"/>
                      <w:lang w:eastAsia="ar-SA"/>
                    </w:rPr>
                  </w:pPr>
                </w:p>
              </w:tc>
              <w:tc>
                <w:tcPr>
                  <w:tcW w:w="1570" w:type="dxa"/>
                </w:tcPr>
                <w:p w14:paraId="0008BDB2" w14:textId="77777777" w:rsidR="00106C29" w:rsidRDefault="00106C29" w:rsidP="00106C29">
                  <w:pPr>
                    <w:suppressAutoHyphens/>
                    <w:rPr>
                      <w:rFonts w:eastAsia="Times New Roman"/>
                      <w:lang w:eastAsia="ar-SA"/>
                    </w:rPr>
                  </w:pPr>
                </w:p>
              </w:tc>
            </w:tr>
          </w:tbl>
          <w:p w14:paraId="4D9560CB" w14:textId="77777777" w:rsidR="00106C29" w:rsidRDefault="00106C29" w:rsidP="00106C29">
            <w:pPr>
              <w:suppressAutoHyphens/>
              <w:spacing w:after="0" w:line="240" w:lineRule="auto"/>
              <w:rPr>
                <w:rFonts w:eastAsia="Times New Roman"/>
                <w:lang w:eastAsia="ar-SA"/>
              </w:rPr>
            </w:pPr>
          </w:p>
          <w:p w14:paraId="76AF3A0A" w14:textId="77777777" w:rsidR="00106C29" w:rsidRDefault="00106C29" w:rsidP="00106C29">
            <w:pPr>
              <w:suppressAutoHyphens/>
              <w:spacing w:after="0" w:line="240" w:lineRule="auto"/>
              <w:rPr>
                <w:rFonts w:eastAsia="Times New Roman"/>
                <w:lang w:eastAsia="ar-SA"/>
              </w:rPr>
            </w:pPr>
          </w:p>
          <w:p w14:paraId="3B5279DC" w14:textId="77777777" w:rsidR="00106C29" w:rsidRDefault="00106C29" w:rsidP="00106C29">
            <w:pPr>
              <w:suppressAutoHyphens/>
              <w:spacing w:after="0" w:line="240" w:lineRule="auto"/>
              <w:rPr>
                <w:rFonts w:eastAsia="Times New Roman"/>
                <w:lang w:eastAsia="ar-SA"/>
              </w:rPr>
            </w:pPr>
            <w:r>
              <w:rPr>
                <w:rFonts w:eastAsia="Times New Roman"/>
                <w:lang w:eastAsia="ar-SA"/>
              </w:rPr>
              <w:t>A támogatás tervezett felhasználásának ütemezése a kiadások várható felmerülése szerint:</w:t>
            </w:r>
          </w:p>
          <w:p w14:paraId="6619B9DF" w14:textId="77777777" w:rsidR="00106C29" w:rsidRDefault="00106C29" w:rsidP="00106C29">
            <w:pPr>
              <w:suppressAutoHyphens/>
              <w:spacing w:after="0" w:line="240" w:lineRule="auto"/>
              <w:rPr>
                <w:rFonts w:eastAsia="Times New Roman"/>
                <w:lang w:eastAsia="ar-SA"/>
              </w:rPr>
            </w:pPr>
          </w:p>
          <w:p w14:paraId="03FC8EC2" w14:textId="77777777" w:rsidR="00106C29" w:rsidRDefault="00106C29" w:rsidP="00106C29">
            <w:pPr>
              <w:suppressAutoHyphens/>
              <w:spacing w:after="0" w:line="240" w:lineRule="auto"/>
              <w:rPr>
                <w:rFonts w:eastAsia="Times New Roman"/>
                <w:lang w:eastAsia="ar-SA"/>
              </w:rPr>
            </w:pPr>
            <w:r>
              <w:rPr>
                <w:rFonts w:eastAsia="Times New Roman"/>
                <w:lang w:eastAsia="ar-SA"/>
              </w:rPr>
              <w:t>január ……………………….. Ft                                        július ………………………….. Ft</w:t>
            </w:r>
          </w:p>
          <w:p w14:paraId="0AFD6DCA" w14:textId="77777777" w:rsidR="00106C29" w:rsidRDefault="00106C29" w:rsidP="00106C29">
            <w:pPr>
              <w:suppressAutoHyphens/>
              <w:spacing w:after="0" w:line="240" w:lineRule="auto"/>
              <w:rPr>
                <w:rFonts w:eastAsia="Times New Roman"/>
                <w:lang w:eastAsia="ar-SA"/>
              </w:rPr>
            </w:pPr>
            <w:r>
              <w:rPr>
                <w:rFonts w:eastAsia="Times New Roman"/>
                <w:lang w:eastAsia="ar-SA"/>
              </w:rPr>
              <w:t>február ……………………….. Ft                                      augusztus ………………………….. Ft</w:t>
            </w:r>
          </w:p>
          <w:p w14:paraId="37699289" w14:textId="77777777" w:rsidR="00106C29" w:rsidRDefault="00106C29" w:rsidP="00106C29">
            <w:pPr>
              <w:suppressAutoHyphens/>
              <w:spacing w:after="0" w:line="240" w:lineRule="auto"/>
              <w:rPr>
                <w:rFonts w:eastAsia="Times New Roman"/>
                <w:lang w:eastAsia="ar-SA"/>
              </w:rPr>
            </w:pPr>
            <w:r>
              <w:rPr>
                <w:rFonts w:eastAsia="Times New Roman"/>
                <w:lang w:eastAsia="ar-SA"/>
              </w:rPr>
              <w:t>március ……………………….. Ft                                     szeptember ………………………….. Ft</w:t>
            </w:r>
          </w:p>
          <w:p w14:paraId="6827556D" w14:textId="77777777" w:rsidR="00106C29" w:rsidRDefault="00106C29" w:rsidP="00106C29">
            <w:pPr>
              <w:suppressAutoHyphens/>
              <w:spacing w:after="0" w:line="240" w:lineRule="auto"/>
              <w:rPr>
                <w:rFonts w:eastAsia="Times New Roman"/>
                <w:lang w:eastAsia="ar-SA"/>
              </w:rPr>
            </w:pPr>
            <w:r>
              <w:rPr>
                <w:rFonts w:eastAsia="Times New Roman"/>
                <w:lang w:eastAsia="ar-SA"/>
              </w:rPr>
              <w:t>április ……………………….. Ft                                        október ………………………….. Ft</w:t>
            </w:r>
          </w:p>
          <w:p w14:paraId="480537A0" w14:textId="77777777" w:rsidR="00106C29" w:rsidRDefault="00106C29" w:rsidP="00106C29">
            <w:pPr>
              <w:suppressAutoHyphens/>
              <w:spacing w:after="0" w:line="240" w:lineRule="auto"/>
              <w:rPr>
                <w:rFonts w:eastAsia="Times New Roman"/>
                <w:lang w:eastAsia="ar-SA"/>
              </w:rPr>
            </w:pPr>
            <w:r>
              <w:rPr>
                <w:rFonts w:eastAsia="Times New Roman"/>
                <w:lang w:eastAsia="ar-SA"/>
              </w:rPr>
              <w:t>május ……………………….. Ft                                        november ………………………….. Ft</w:t>
            </w:r>
          </w:p>
          <w:p w14:paraId="0B33C6BA" w14:textId="77777777" w:rsidR="00106C29" w:rsidRDefault="00106C29" w:rsidP="00106C29">
            <w:pPr>
              <w:suppressAutoHyphens/>
              <w:spacing w:after="0" w:line="240" w:lineRule="auto"/>
              <w:rPr>
                <w:rFonts w:eastAsia="Times New Roman"/>
                <w:lang w:eastAsia="ar-SA"/>
              </w:rPr>
            </w:pPr>
            <w:r>
              <w:rPr>
                <w:rFonts w:eastAsia="Times New Roman"/>
                <w:lang w:eastAsia="ar-SA"/>
              </w:rPr>
              <w:t>június ……………………….. Ft                                        december ………………………….. Ft</w:t>
            </w:r>
          </w:p>
          <w:p w14:paraId="5C5B79A0" w14:textId="77777777" w:rsidR="00106C29" w:rsidRPr="00136226" w:rsidRDefault="00106C29" w:rsidP="00106C29">
            <w:pPr>
              <w:suppressAutoHyphens/>
              <w:spacing w:after="0" w:line="240" w:lineRule="auto"/>
              <w:rPr>
                <w:rFonts w:eastAsia="Times New Roman"/>
                <w:lang w:eastAsia="ar-SA"/>
              </w:rPr>
            </w:pPr>
          </w:p>
        </w:tc>
      </w:tr>
    </w:tbl>
    <w:p w14:paraId="46ABC81F" w14:textId="77777777" w:rsidR="00106C29" w:rsidRPr="00360832" w:rsidRDefault="00106C29" w:rsidP="00106C29">
      <w:pPr>
        <w:suppressAutoHyphens/>
        <w:spacing w:after="0" w:line="240" w:lineRule="auto"/>
        <w:rPr>
          <w:rFonts w:cs="Arial"/>
          <w:color w:val="FF0000"/>
        </w:rPr>
      </w:pPr>
    </w:p>
    <w:p w14:paraId="47291CC3" w14:textId="77777777" w:rsidR="00106C29" w:rsidRPr="00F7767E" w:rsidRDefault="00106C29" w:rsidP="00106C29">
      <w:pPr>
        <w:autoSpaceDE w:val="0"/>
        <w:autoSpaceDN w:val="0"/>
        <w:adjustRightInd w:val="0"/>
        <w:ind w:left="113" w:right="113"/>
        <w:jc w:val="both"/>
        <w:rPr>
          <w:rFonts w:cs="Arial"/>
        </w:rPr>
      </w:pPr>
      <w:r w:rsidRPr="00F7767E">
        <w:rPr>
          <w:rFonts w:cs="Arial"/>
        </w:rPr>
        <w:lastRenderedPageBreak/>
        <w:t xml:space="preserve">A tervezett cél megvalósításának egyéb (meglevő) forrásai (az Ávr. 69 § (1) h pontja szerinti bontásban): </w:t>
      </w:r>
    </w:p>
    <w:p w14:paraId="0F4133F8" w14:textId="77777777" w:rsidR="00106C29" w:rsidRPr="00F7767E" w:rsidRDefault="00106C29" w:rsidP="00106C29">
      <w:pPr>
        <w:autoSpaceDE w:val="0"/>
        <w:autoSpaceDN w:val="0"/>
        <w:adjustRightInd w:val="0"/>
        <w:ind w:left="113" w:right="113"/>
        <w:jc w:val="both"/>
        <w:rPr>
          <w:rFonts w:cs="Arial"/>
        </w:rPr>
      </w:pPr>
      <w:r w:rsidRPr="00F7767E">
        <w:rPr>
          <w:rFonts w:cs="Arial"/>
        </w:rPr>
        <w:t>„a rendelkezésre álló saját és egyéb forrás összegét, ezen belül</w:t>
      </w:r>
    </w:p>
    <w:p w14:paraId="53735D60" w14:textId="77777777" w:rsidR="00106C29" w:rsidRPr="00F7767E" w:rsidRDefault="00106C29" w:rsidP="00106C29">
      <w:pPr>
        <w:shd w:val="clear" w:color="auto" w:fill="FFFFFF"/>
        <w:ind w:firstLine="238"/>
        <w:jc w:val="both"/>
        <w:rPr>
          <w:rFonts w:cs="Arial"/>
        </w:rPr>
      </w:pPr>
      <w:r w:rsidRPr="00F7767E">
        <w:rPr>
          <w:rFonts w:cs="Arial"/>
          <w:i/>
          <w:iCs/>
        </w:rPr>
        <w:t>-</w:t>
      </w:r>
      <w:r w:rsidRPr="00F7767E">
        <w:rPr>
          <w:i/>
          <w:iCs/>
        </w:rPr>
        <w:t> </w:t>
      </w:r>
      <w:r w:rsidRPr="00F7767E">
        <w:rPr>
          <w:rFonts w:cs="Arial"/>
        </w:rPr>
        <w:t>az államháztartás központi alrendszeréből igényelt, kapott egyéb költségvetési támogatásból, valamint külföldi forrásokból származó összeget, és</w:t>
      </w:r>
    </w:p>
    <w:p w14:paraId="34BDB1F0" w14:textId="77777777" w:rsidR="008D715D" w:rsidRDefault="00106C29" w:rsidP="008D715D">
      <w:pPr>
        <w:suppressAutoHyphens/>
        <w:spacing w:after="0" w:line="240" w:lineRule="auto"/>
        <w:jc w:val="both"/>
        <w:rPr>
          <w:rFonts w:cs="Arial"/>
          <w:b/>
        </w:rPr>
      </w:pPr>
      <w:r w:rsidRPr="00F7767E">
        <w:rPr>
          <w:rFonts w:cs="Arial"/>
          <w:i/>
          <w:iCs/>
        </w:rPr>
        <w:t>-</w:t>
      </w:r>
      <w:r w:rsidRPr="00F7767E">
        <w:rPr>
          <w:i/>
          <w:iCs/>
        </w:rPr>
        <w:t> </w:t>
      </w:r>
      <w:r w:rsidRPr="00F7767E">
        <w:rPr>
          <w:rFonts w:cs="Arial"/>
        </w:rPr>
        <w:t>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w:t>
      </w:r>
      <w:r w:rsidRPr="00F7767E">
        <w:rPr>
          <w:rFonts w:cs="Arial"/>
        </w:rPr>
        <w:tab/>
      </w:r>
    </w:p>
    <w:p w14:paraId="3BF460AB" w14:textId="77777777" w:rsidR="008D715D" w:rsidRDefault="008D715D" w:rsidP="008D715D">
      <w:pPr>
        <w:suppressAutoHyphens/>
        <w:spacing w:after="0" w:line="240" w:lineRule="auto"/>
        <w:jc w:val="both"/>
        <w:rPr>
          <w:rFonts w:cs="Arial"/>
          <w:b/>
        </w:rPr>
      </w:pPr>
    </w:p>
    <w:p w14:paraId="49B91CDF" w14:textId="77777777" w:rsidR="008D715D" w:rsidRDefault="008D715D">
      <w:pPr>
        <w:spacing w:after="160" w:line="259" w:lineRule="auto"/>
        <w:rPr>
          <w:rFonts w:cs="Arial"/>
          <w:b/>
        </w:rPr>
      </w:pPr>
      <w:r>
        <w:rPr>
          <w:rFonts w:cs="Arial"/>
          <w:b/>
        </w:rPr>
        <w:br w:type="page"/>
      </w:r>
    </w:p>
    <w:p w14:paraId="15349802" w14:textId="292D4B93" w:rsidR="00106C29" w:rsidRPr="008D715D" w:rsidRDefault="00106C29" w:rsidP="008D715D">
      <w:pPr>
        <w:suppressAutoHyphens/>
        <w:spacing w:after="0" w:line="240" w:lineRule="auto"/>
        <w:jc w:val="both"/>
        <w:rPr>
          <w:rFonts w:eastAsia="Times New Roman"/>
          <w:lang w:eastAsia="ar-SA"/>
        </w:rPr>
      </w:pPr>
      <w:r w:rsidRPr="004A2428">
        <w:rPr>
          <w:rFonts w:cs="Arial"/>
          <w:b/>
        </w:rPr>
        <w:lastRenderedPageBreak/>
        <w:t>A pályázathoz csatoljuk a következő mellékleteket:</w:t>
      </w:r>
    </w:p>
    <w:p w14:paraId="1DB82EFD" w14:textId="77777777" w:rsidR="00106C29" w:rsidRPr="00BC1B3E" w:rsidRDefault="00106C29" w:rsidP="00106C29">
      <w:pPr>
        <w:numPr>
          <w:ilvl w:val="0"/>
          <w:numId w:val="18"/>
        </w:numPr>
        <w:autoSpaceDE w:val="0"/>
        <w:autoSpaceDN w:val="0"/>
        <w:adjustRightInd w:val="0"/>
        <w:spacing w:after="0" w:line="240" w:lineRule="auto"/>
        <w:jc w:val="both"/>
      </w:pPr>
      <w:r>
        <w:rPr>
          <w:rFonts w:cs="Arial"/>
        </w:rPr>
        <w:t>a szervezet működésének</w:t>
      </w:r>
      <w:r w:rsidRPr="00BC1B3E">
        <w:rPr>
          <w:rFonts w:cs="Arial"/>
        </w:rPr>
        <w:t xml:space="preserve"> igazolására: </w:t>
      </w:r>
      <w:r>
        <w:rPr>
          <w:rFonts w:cs="Arial"/>
        </w:rPr>
        <w:t>a</w:t>
      </w:r>
      <w:r w:rsidRPr="00BC1B3E">
        <w:rPr>
          <w:rFonts w:cs="Arial"/>
        </w:rPr>
        <w:t xml:space="preserve"> székhelye szerinti törvényszék által a</w:t>
      </w:r>
      <w:r>
        <w:rPr>
          <w:rFonts w:cs="Arial"/>
        </w:rPr>
        <w:t xml:space="preserve"> szervezet</w:t>
      </w:r>
      <w:r w:rsidRPr="00BC1B3E">
        <w:rPr>
          <w:rFonts w:cs="Arial"/>
        </w:rPr>
        <w:t xml:space="preserve"> hatályos adatairól kiállított 30 napnál nem régebbi kivonatát, </w:t>
      </w:r>
    </w:p>
    <w:p w14:paraId="3DEF6478" w14:textId="6A1ED1A5" w:rsidR="00106C29" w:rsidRPr="00BC1B3E" w:rsidRDefault="00106C29" w:rsidP="00106C29">
      <w:pPr>
        <w:autoSpaceDE w:val="0"/>
        <w:autoSpaceDN w:val="0"/>
        <w:adjustRightInd w:val="0"/>
        <w:spacing w:after="0" w:line="240" w:lineRule="auto"/>
        <w:ind w:left="1260" w:hanging="360"/>
        <w:jc w:val="both"/>
      </w:pPr>
      <w:r>
        <w:t>b</w:t>
      </w:r>
      <w:r w:rsidRPr="00BC1B3E">
        <w:t xml:space="preserve">) </w:t>
      </w:r>
      <w:r w:rsidRPr="00BC1B3E">
        <w:tab/>
      </w:r>
      <w:r>
        <w:t>a szervezet</w:t>
      </w:r>
      <w:r w:rsidRPr="00BC1B3E">
        <w:t xml:space="preserve"> a tárgyévet megelőző </w:t>
      </w:r>
      <w:r w:rsidR="00966E00">
        <w:t>(20</w:t>
      </w:r>
      <w:r w:rsidR="00E61910">
        <w:t>2</w:t>
      </w:r>
      <w:r w:rsidR="00D41D63">
        <w:t>2</w:t>
      </w:r>
      <w:r w:rsidRPr="00ED0929">
        <w:t xml:space="preserve">.évi) </w:t>
      </w:r>
      <w:r w:rsidRPr="00BC1B3E">
        <w:t>- amennyiben ez nem áll rendelkezésre, az azt megelőző</w:t>
      </w:r>
      <w:r w:rsidR="00E61910">
        <w:t xml:space="preserve"> (20</w:t>
      </w:r>
      <w:r w:rsidR="004A1E05">
        <w:t>2</w:t>
      </w:r>
      <w:r w:rsidR="00D41D63">
        <w:t>1</w:t>
      </w:r>
      <w:r w:rsidR="004A1E05">
        <w:t>.</w:t>
      </w:r>
      <w:r w:rsidR="00E61910">
        <w:t xml:space="preserve"> évi)</w:t>
      </w:r>
      <w:r w:rsidR="004A1E05">
        <w:t xml:space="preserve"> </w:t>
      </w:r>
      <w:r w:rsidRPr="00BC1B3E">
        <w:t>- üzleti évről</w:t>
      </w:r>
      <w:r w:rsidR="00E61910">
        <w:t xml:space="preserve"> </w:t>
      </w:r>
      <w:r w:rsidRPr="00BC1B3E">
        <w:t xml:space="preserve">szóló számviteli beszámoló egyszerű másolatát, a pályázat benyújtását megelőző évről szóló </w:t>
      </w:r>
      <w:r w:rsidRPr="00BC1B3E">
        <w:rPr>
          <w:shd w:val="clear" w:color="auto" w:fill="FFFFFF"/>
        </w:rPr>
        <w:t xml:space="preserve">az </w:t>
      </w:r>
      <w:r w:rsidRPr="00BC1B3E">
        <w:rPr>
          <w:bCs/>
          <w:shd w:val="clear" w:color="auto" w:fill="FFFFFF"/>
        </w:rPr>
        <w:t>egyesülési jogról</w:t>
      </w:r>
      <w:r w:rsidRPr="00BC1B3E">
        <w:rPr>
          <w:shd w:val="clear" w:color="auto" w:fill="FFFFFF"/>
        </w:rPr>
        <w:t>, a közhasznú jogállásról,</w:t>
      </w:r>
      <w:r w:rsidRPr="00BC1B3E">
        <w:rPr>
          <w:rFonts w:cs="Arial"/>
          <w:shd w:val="clear" w:color="auto" w:fill="FFFFFF"/>
        </w:rPr>
        <w:t xml:space="preserve"> </w:t>
      </w:r>
      <w:r w:rsidRPr="00BC1B3E">
        <w:rPr>
          <w:bCs/>
          <w:shd w:val="clear" w:color="auto" w:fill="FFFFFF"/>
        </w:rPr>
        <w:t>valamint</w:t>
      </w:r>
      <w:r w:rsidRPr="00BC1B3E">
        <w:rPr>
          <w:rFonts w:cs="Arial"/>
          <w:shd w:val="clear" w:color="auto" w:fill="FFFFFF"/>
        </w:rPr>
        <w:t xml:space="preserve"> </w:t>
      </w:r>
      <w:r w:rsidRPr="00BC1B3E">
        <w:rPr>
          <w:shd w:val="clear" w:color="auto" w:fill="FFFFFF"/>
        </w:rPr>
        <w:t>a</w:t>
      </w:r>
      <w:r w:rsidRPr="00BC1B3E">
        <w:rPr>
          <w:rFonts w:cs="Arial"/>
          <w:shd w:val="clear" w:color="auto" w:fill="FFFFFF"/>
        </w:rPr>
        <w:t xml:space="preserve"> </w:t>
      </w:r>
      <w:r w:rsidRPr="00BC1B3E">
        <w:rPr>
          <w:bCs/>
          <w:shd w:val="clear" w:color="auto" w:fill="FFFFFF"/>
        </w:rPr>
        <w:t xml:space="preserve">civil szervezetek működéséről </w:t>
      </w:r>
      <w:r w:rsidRPr="00BC1B3E">
        <w:rPr>
          <w:shd w:val="clear" w:color="auto" w:fill="FFFFFF"/>
        </w:rPr>
        <w:t xml:space="preserve">és </w:t>
      </w:r>
      <w:r w:rsidRPr="00BC1B3E">
        <w:rPr>
          <w:bCs/>
          <w:shd w:val="clear" w:color="auto" w:fill="FFFFFF"/>
        </w:rPr>
        <w:t xml:space="preserve">támogatásáról szóló 2011. évi CLXXV. törvény </w:t>
      </w:r>
      <w:r w:rsidRPr="00BC1B3E">
        <w:t>30.§ (1) bekezdése szerinti beszámolót, a közhasznúsági mellékletet, valamint a beszámoló bírósági letétbe helyezéséről szóló igazolást,</w:t>
      </w:r>
    </w:p>
    <w:p w14:paraId="23EE3127" w14:textId="77777777" w:rsidR="00106C29" w:rsidRDefault="00106C29" w:rsidP="00106C29">
      <w:pPr>
        <w:spacing w:after="0" w:line="240" w:lineRule="auto"/>
        <w:ind w:left="1260" w:hanging="409"/>
        <w:contextualSpacing/>
        <w:jc w:val="both"/>
      </w:pPr>
      <w:r>
        <w:t>c</w:t>
      </w:r>
      <w:r w:rsidRPr="00BC1B3E">
        <w:t>)</w:t>
      </w:r>
      <w:r w:rsidRPr="00BC1B3E">
        <w:tab/>
        <w:t xml:space="preserve"> az államháztartásról szóló 2011. évi CXCV. törvény 50. § (1) bekezdés c) pontjában és a nemzeti vagyonról szóló 2011. évi CXCVI. törvény 3. § (1) bekezdés 1. pontjában megfogalmazottaknak való megfelelésről (civil szervezetek átláthatósága),</w:t>
      </w:r>
      <w:r>
        <w:t xml:space="preserve"> (1. melléklet)</w:t>
      </w:r>
    </w:p>
    <w:p w14:paraId="03E06BAE" w14:textId="77777777" w:rsidR="00106C29" w:rsidRDefault="00106C29" w:rsidP="00106C29">
      <w:pPr>
        <w:spacing w:after="0" w:line="240" w:lineRule="auto"/>
        <w:ind w:left="1260" w:hanging="409"/>
        <w:contextualSpacing/>
        <w:jc w:val="both"/>
      </w:pPr>
      <w:r>
        <w:t>d</w:t>
      </w:r>
      <w:r w:rsidRPr="00BC1B3E">
        <w:t xml:space="preserve">) </w:t>
      </w:r>
      <w:r w:rsidRPr="00BC1B3E">
        <w:tab/>
        <w:t>nyilatkozat arról, hogy megfelel a rendezett munkaügyi kapcsolatok követelményeinek,</w:t>
      </w:r>
      <w:r>
        <w:t xml:space="preserve"> (2. melléklet)</w:t>
      </w:r>
    </w:p>
    <w:p w14:paraId="538FA2C3" w14:textId="77777777" w:rsidR="00106C29" w:rsidRDefault="00106C29" w:rsidP="00106C29">
      <w:pPr>
        <w:spacing w:after="0" w:line="240" w:lineRule="auto"/>
        <w:ind w:left="1260" w:hanging="409"/>
        <w:contextualSpacing/>
        <w:jc w:val="both"/>
      </w:pPr>
      <w:r>
        <w:t>e)</w:t>
      </w:r>
      <w:r>
        <w:tab/>
      </w:r>
      <w:r w:rsidRPr="00BC1B3E">
        <w:t>a közpénzekből nyújtott támogatások átláthatóságáról szóló 2007. évi CLXXXI. törvény szerinti összeférhetetlenség, illetve érintettség fennállásáról, vagy hiányáról és közzétételi kérelem az érintettség fennállása esetén,</w:t>
      </w:r>
      <w:r>
        <w:t xml:space="preserve"> (3. melléklet)</w:t>
      </w:r>
    </w:p>
    <w:p w14:paraId="486407A7" w14:textId="77777777" w:rsidR="00106C29" w:rsidRPr="00BC1B3E" w:rsidRDefault="00106C29" w:rsidP="00106C29">
      <w:pPr>
        <w:autoSpaceDE w:val="0"/>
        <w:autoSpaceDN w:val="0"/>
        <w:adjustRightInd w:val="0"/>
        <w:spacing w:after="0" w:line="240" w:lineRule="auto"/>
        <w:ind w:left="1260" w:hanging="360"/>
        <w:jc w:val="both"/>
      </w:pPr>
      <w:r>
        <w:t>f</w:t>
      </w:r>
      <w:r w:rsidRPr="00BC1B3E">
        <w:t>)</w:t>
      </w:r>
      <w:r w:rsidRPr="00BC1B3E">
        <w:tab/>
        <w:t>nyilatkozat de-minimis támogatásokról,</w:t>
      </w:r>
      <w:r>
        <w:t xml:space="preserve"> (4. melléklet)</w:t>
      </w:r>
    </w:p>
    <w:p w14:paraId="40867253" w14:textId="77777777" w:rsidR="00106C29" w:rsidRPr="00BC1B3E" w:rsidRDefault="00106C29" w:rsidP="00106C29">
      <w:pPr>
        <w:autoSpaceDE w:val="0"/>
        <w:autoSpaceDN w:val="0"/>
        <w:adjustRightInd w:val="0"/>
        <w:spacing w:after="0" w:line="240" w:lineRule="auto"/>
        <w:ind w:left="900"/>
        <w:jc w:val="both"/>
      </w:pPr>
      <w:r>
        <w:t>g</w:t>
      </w:r>
      <w:r w:rsidRPr="00BC1B3E">
        <w:t>)    áfa-levonási jogosultságról szóló nyilatkozat,</w:t>
      </w:r>
      <w:r>
        <w:t xml:space="preserve"> (5. melléklet)</w:t>
      </w:r>
    </w:p>
    <w:p w14:paraId="00DCC022" w14:textId="77777777" w:rsidR="00106C29" w:rsidRPr="00BC1B3E" w:rsidRDefault="00106C29" w:rsidP="00106C29">
      <w:pPr>
        <w:autoSpaceDE w:val="0"/>
        <w:autoSpaceDN w:val="0"/>
        <w:adjustRightInd w:val="0"/>
        <w:spacing w:after="0" w:line="240" w:lineRule="auto"/>
        <w:ind w:left="900"/>
        <w:jc w:val="both"/>
      </w:pPr>
      <w:r>
        <w:t>h</w:t>
      </w:r>
      <w:r w:rsidRPr="00BC1B3E">
        <w:t xml:space="preserve">)    nyilatkozat az Ávr.75.§ (2) bekezdésében meghatározottakról </w:t>
      </w:r>
      <w:r>
        <w:t>(</w:t>
      </w:r>
      <w:r w:rsidRPr="00BC1B3E">
        <w:t>6.</w:t>
      </w:r>
      <w:r>
        <w:t xml:space="preserve"> </w:t>
      </w:r>
      <w:r w:rsidRPr="00BC1B3E">
        <w:t>melléklet),</w:t>
      </w:r>
    </w:p>
    <w:p w14:paraId="2FC393FF" w14:textId="77777777" w:rsidR="00106C29" w:rsidRDefault="00106C29" w:rsidP="00106C29">
      <w:pPr>
        <w:autoSpaceDE w:val="0"/>
        <w:autoSpaceDN w:val="0"/>
        <w:adjustRightInd w:val="0"/>
        <w:spacing w:after="0" w:line="240" w:lineRule="auto"/>
        <w:ind w:left="1276" w:hanging="376"/>
        <w:jc w:val="both"/>
      </w:pPr>
      <w:r>
        <w:t>i)</w:t>
      </w:r>
      <w:r w:rsidRPr="00BC1B3E">
        <w:t xml:space="preserve"> </w:t>
      </w:r>
      <w:r>
        <w:tab/>
      </w:r>
      <w:r w:rsidRPr="00BC1B3E">
        <w:t>nyilatkozat Ávr. 75.§ (3a) bekezdésében meghatározottakról (7.</w:t>
      </w:r>
      <w:r>
        <w:t xml:space="preserve"> </w:t>
      </w:r>
      <w:r w:rsidRPr="00BC1B3E">
        <w:t>melléklet).</w:t>
      </w:r>
    </w:p>
    <w:p w14:paraId="7D116797" w14:textId="77777777" w:rsidR="00106C29" w:rsidRPr="00BC1B3E" w:rsidRDefault="00106C29" w:rsidP="00106C29">
      <w:pPr>
        <w:autoSpaceDE w:val="0"/>
        <w:autoSpaceDN w:val="0"/>
        <w:adjustRightInd w:val="0"/>
        <w:spacing w:after="0" w:line="240" w:lineRule="auto"/>
        <w:ind w:left="1276" w:hanging="376"/>
        <w:jc w:val="both"/>
      </w:pPr>
      <w:r>
        <w:t>j)</w:t>
      </w:r>
      <w:r>
        <w:tab/>
        <w:t>személyes adatok kezeléséhez hozzájáruló nyilatkozat (8. melléklet).</w:t>
      </w:r>
    </w:p>
    <w:p w14:paraId="1FBFFBEA" w14:textId="77777777" w:rsidR="00106C29" w:rsidRPr="00BC1B3E" w:rsidRDefault="00106C29" w:rsidP="00106C29">
      <w:pPr>
        <w:shd w:val="clear" w:color="auto" w:fill="FFFFFF"/>
        <w:spacing w:after="0" w:line="240" w:lineRule="auto"/>
        <w:ind w:left="851"/>
        <w:jc w:val="both"/>
        <w:rPr>
          <w:rFonts w:cs="Arial"/>
        </w:rPr>
      </w:pPr>
      <w:r w:rsidRPr="00BC1B3E">
        <w:rPr>
          <w:rFonts w:cs="Arial"/>
        </w:rPr>
        <w:t>A támogatási szerződés megkötéséhez a kedvezményezett a támogató rendelkezésére bocsátja:</w:t>
      </w:r>
    </w:p>
    <w:p w14:paraId="232FF908"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 xml:space="preserve">a) </w:t>
      </w:r>
      <w:r w:rsidRPr="00BC1B3E">
        <w:rPr>
          <w:i/>
          <w:iCs/>
        </w:rPr>
        <w:t> </w:t>
      </w:r>
      <w:r w:rsidRPr="00BC1B3E">
        <w:rPr>
          <w:rFonts w:cs="Arial"/>
        </w:rPr>
        <w:t>a nevében aláírásra jogosult személy vagy személyek pénzügyi intézmény által igazolt, ügyvéd vagy kamarai jogtanácsos által ellenjegyzett vagy közjegyző által hitelesített aláírás mintáját</w:t>
      </w:r>
      <w:r>
        <w:rPr>
          <w:rFonts w:cs="Arial"/>
        </w:rPr>
        <w:t>,</w:t>
      </w:r>
      <w:r w:rsidRPr="00BC1B3E">
        <w:rPr>
          <w:rFonts w:cs="Arial"/>
        </w:rPr>
        <w:t xml:space="preserve"> vagy az aláírás minta közjegyző által hitesített másolatát és</w:t>
      </w:r>
    </w:p>
    <w:p w14:paraId="02716427" w14:textId="77777777" w:rsidR="00106C29" w:rsidRPr="00BC1B3E" w:rsidRDefault="00106C29" w:rsidP="00106C29">
      <w:pPr>
        <w:shd w:val="clear" w:color="auto" w:fill="FFFFFF"/>
        <w:spacing w:after="0" w:line="240" w:lineRule="auto"/>
        <w:ind w:left="1259"/>
        <w:jc w:val="both"/>
        <w:rPr>
          <w:rFonts w:cs="Arial"/>
        </w:rPr>
      </w:pPr>
      <w:r w:rsidRPr="00BC1B3E">
        <w:rPr>
          <w:rFonts w:cs="Arial"/>
          <w:iCs/>
        </w:rPr>
        <w:t>b)</w:t>
      </w:r>
      <w:r w:rsidRPr="00BC1B3E">
        <w:rPr>
          <w:i/>
          <w:iCs/>
        </w:rPr>
        <w:t> </w:t>
      </w:r>
      <w:r w:rsidRPr="00BC1B3E">
        <w:rPr>
          <w:rFonts w:cs="Arial"/>
        </w:rPr>
        <w:t>a létesítő okiratának vagy jogszabályban meghatározott nyilvántartásba vételét igazoló okiratának eredeti példányát.</w:t>
      </w:r>
    </w:p>
    <w:p w14:paraId="531BE124" w14:textId="0B1C5ABC" w:rsidR="00106C29" w:rsidRDefault="00106C29" w:rsidP="00106C29">
      <w:pPr>
        <w:autoSpaceDE w:val="0"/>
        <w:autoSpaceDN w:val="0"/>
        <w:adjustRightInd w:val="0"/>
        <w:spacing w:after="0" w:line="240" w:lineRule="auto"/>
        <w:ind w:left="1276"/>
        <w:jc w:val="both"/>
        <w:rPr>
          <w:rFonts w:cs="Arial"/>
          <w:shd w:val="clear" w:color="auto" w:fill="FFFFFF"/>
        </w:rPr>
      </w:pPr>
      <w:r w:rsidRPr="00BC1B3E">
        <w:rPr>
          <w:rFonts w:cs="Arial"/>
          <w:shd w:val="clear" w:color="auto" w:fill="FFFFFF"/>
        </w:rPr>
        <w:t>Ha a kedvezményezett három éven belül több (legalább kettő) alkalommal nyújt be pályázatot ugyanahhoz a támogatóhoz, és a fenti a), b) pontokban meghatározott okirato</w:t>
      </w:r>
      <w:r>
        <w:rPr>
          <w:rFonts w:cs="Arial"/>
          <w:shd w:val="clear" w:color="auto" w:fill="FFFFFF"/>
        </w:rPr>
        <w:t>t csatolta és az abban</w:t>
      </w:r>
      <w:r w:rsidRPr="00BC1B3E">
        <w:rPr>
          <w:rFonts w:cs="Arial"/>
          <w:shd w:val="clear" w:color="auto" w:fill="FFFFFF"/>
        </w:rPr>
        <w:t xml:space="preserve"> foglalt adatok nem változtak, ezen okiratokat a legkorábban benyújtott pályázathoz kell csatolnia, és a további pályázatban pedig nyilatkoznia kell arról, hogy ezen okiratokban foglalt adatok nem változtak</w:t>
      </w:r>
      <w:r w:rsidRPr="00ED0929">
        <w:rPr>
          <w:rFonts w:cs="Arial"/>
          <w:shd w:val="clear" w:color="auto" w:fill="FFFFFF"/>
        </w:rPr>
        <w:t xml:space="preserve">. A fenti a), b) pontokban meghatározott dokumentumok kiállításának dátuma nem lehet a támogatási igény benyújtásának napjától számított 90 napnál régebbi. </w:t>
      </w:r>
    </w:p>
    <w:p w14:paraId="59D1851C" w14:textId="77777777" w:rsidR="00BA3C55" w:rsidRPr="007B7D26" w:rsidRDefault="00BA3C55" w:rsidP="00BA3C55">
      <w:pPr>
        <w:autoSpaceDE w:val="0"/>
        <w:autoSpaceDN w:val="0"/>
        <w:adjustRightInd w:val="0"/>
        <w:spacing w:after="0" w:line="240" w:lineRule="auto"/>
        <w:jc w:val="both"/>
        <w:rPr>
          <w:rFonts w:cs="Arial"/>
          <w:color w:val="FF0000"/>
          <w:shd w:val="clear" w:color="auto" w:fill="FFFFFF"/>
        </w:rPr>
      </w:pPr>
    </w:p>
    <w:p w14:paraId="6F990C07" w14:textId="77777777" w:rsidR="00106C29" w:rsidRPr="00BC1B3E" w:rsidRDefault="00106C29" w:rsidP="00106C29">
      <w:pPr>
        <w:autoSpaceDE w:val="0"/>
        <w:autoSpaceDN w:val="0"/>
        <w:adjustRightInd w:val="0"/>
        <w:spacing w:after="0" w:line="240" w:lineRule="auto"/>
        <w:ind w:left="1276"/>
        <w:jc w:val="both"/>
        <w:rPr>
          <w:rFonts w:cs="Arial"/>
          <w:shd w:val="clear" w:color="auto" w:fill="FFFFFF"/>
        </w:rPr>
      </w:pPr>
    </w:p>
    <w:p w14:paraId="5D6F533D" w14:textId="77777777" w:rsidR="00106C29" w:rsidRDefault="00106C29" w:rsidP="00106C29">
      <w:pPr>
        <w:autoSpaceDE w:val="0"/>
        <w:autoSpaceDN w:val="0"/>
        <w:adjustRightInd w:val="0"/>
        <w:ind w:firstLine="204"/>
        <w:jc w:val="both"/>
        <w:rPr>
          <w:rFonts w:cs="Arial"/>
        </w:rPr>
      </w:pPr>
      <w:r w:rsidRPr="00BC1B3E">
        <w:rPr>
          <w:rFonts w:cs="Arial"/>
        </w:rPr>
        <w:t xml:space="preserve">Nyíregyháza, 20................                                               </w:t>
      </w:r>
    </w:p>
    <w:p w14:paraId="12D93E2E" w14:textId="77777777" w:rsidR="00106C29" w:rsidRPr="00BC1B3E" w:rsidRDefault="00106C29" w:rsidP="00106C29">
      <w:pPr>
        <w:autoSpaceDE w:val="0"/>
        <w:autoSpaceDN w:val="0"/>
        <w:adjustRightInd w:val="0"/>
        <w:ind w:left="4956" w:firstLine="708"/>
        <w:jc w:val="both"/>
        <w:rPr>
          <w:rFonts w:cs="Arial"/>
          <w:b/>
        </w:rPr>
      </w:pPr>
      <w:r w:rsidRPr="00BC1B3E">
        <w:rPr>
          <w:rFonts w:cs="Arial"/>
        </w:rPr>
        <w:t xml:space="preserve">  </w:t>
      </w:r>
      <w:r w:rsidRPr="00BC1B3E">
        <w:rPr>
          <w:rFonts w:cs="Arial"/>
          <w:b/>
        </w:rPr>
        <w:t xml:space="preserve">................................................................ </w:t>
      </w:r>
    </w:p>
    <w:p w14:paraId="33331738" w14:textId="77777777" w:rsidR="00106C29" w:rsidRPr="00BC1B3E" w:rsidRDefault="00106C29" w:rsidP="00106C29">
      <w:pPr>
        <w:autoSpaceDE w:val="0"/>
        <w:autoSpaceDN w:val="0"/>
        <w:adjustRightInd w:val="0"/>
        <w:ind w:left="3969"/>
        <w:jc w:val="center"/>
        <w:rPr>
          <w:rFonts w:cs="Arial"/>
          <w:b/>
        </w:rPr>
      </w:pPr>
      <w:r w:rsidRPr="00BC1B3E">
        <w:rPr>
          <w:rFonts w:cs="Arial"/>
          <w:b/>
        </w:rPr>
        <w:t xml:space="preserve">                   a szervezet képviselőjének aláírása </w:t>
      </w:r>
    </w:p>
    <w:p w14:paraId="4A0E9523" w14:textId="77777777" w:rsidR="00106C29" w:rsidRPr="007B7D26" w:rsidRDefault="00106C29" w:rsidP="00106C29">
      <w:pPr>
        <w:jc w:val="both"/>
        <w:rPr>
          <w:rFonts w:cs="Arial"/>
          <w:b/>
        </w:rPr>
      </w:pPr>
      <w:r w:rsidRPr="00BC1B3E">
        <w:rPr>
          <w:rFonts w:cs="Arial"/>
          <w:b/>
        </w:rPr>
        <w:t xml:space="preserve">                                                                                                                    </w:t>
      </w:r>
      <w:r>
        <w:rPr>
          <w:rFonts w:cs="Arial"/>
          <w:b/>
        </w:rPr>
        <w:tab/>
      </w:r>
      <w:r>
        <w:rPr>
          <w:rFonts w:cs="Arial"/>
          <w:b/>
        </w:rPr>
        <w:tab/>
      </w:r>
      <w:r w:rsidRPr="00BC1B3E">
        <w:rPr>
          <w:rFonts w:cs="Arial"/>
          <w:b/>
        </w:rPr>
        <w:t xml:space="preserve">  p.h.</w:t>
      </w:r>
      <w:bookmarkEnd w:id="0"/>
    </w:p>
    <w:p w14:paraId="2C7C38BB" w14:textId="77777777" w:rsidR="00106C29" w:rsidRDefault="00106C29" w:rsidP="00106C29">
      <w:pPr>
        <w:spacing w:after="0" w:line="240" w:lineRule="auto"/>
        <w:rPr>
          <w:rFonts w:eastAsia="Lucida Sans Unicode" w:cs="Mangal"/>
          <w:kern w:val="1"/>
          <w:lang w:eastAsia="hi-IN" w:bidi="hi-IN"/>
        </w:rPr>
      </w:pPr>
    </w:p>
    <w:p w14:paraId="34992FAE" w14:textId="77777777" w:rsidR="00106C29" w:rsidRDefault="00106C29" w:rsidP="00106C29">
      <w:pPr>
        <w:spacing w:after="0" w:line="240" w:lineRule="auto"/>
        <w:rPr>
          <w:rFonts w:eastAsia="Lucida Sans Unicode" w:cs="Mangal"/>
          <w:kern w:val="1"/>
          <w:lang w:eastAsia="hi-IN" w:bidi="hi-IN"/>
        </w:rPr>
      </w:pPr>
    </w:p>
    <w:p w14:paraId="73C70691" w14:textId="77777777" w:rsidR="00106C29" w:rsidRDefault="00106C29" w:rsidP="00106C29">
      <w:pPr>
        <w:spacing w:after="0" w:line="240" w:lineRule="auto"/>
        <w:rPr>
          <w:rFonts w:eastAsia="Lucida Sans Unicode" w:cs="Mangal"/>
          <w:kern w:val="1"/>
          <w:lang w:eastAsia="hi-IN" w:bidi="hi-IN"/>
        </w:rPr>
      </w:pPr>
    </w:p>
    <w:p w14:paraId="6CBE2CA4" w14:textId="77777777" w:rsidR="00106C29" w:rsidRDefault="00106C29" w:rsidP="00106C29">
      <w:pPr>
        <w:spacing w:after="0" w:line="240" w:lineRule="auto"/>
        <w:rPr>
          <w:rFonts w:eastAsia="Lucida Sans Unicode" w:cs="Mangal"/>
          <w:kern w:val="1"/>
          <w:lang w:eastAsia="hi-IN" w:bidi="hi-IN"/>
        </w:rPr>
      </w:pPr>
    </w:p>
    <w:p w14:paraId="56C3855D" w14:textId="77777777" w:rsidR="00106C29" w:rsidRDefault="00106C29" w:rsidP="00106C29">
      <w:pPr>
        <w:spacing w:after="0" w:line="240" w:lineRule="auto"/>
        <w:rPr>
          <w:rFonts w:eastAsia="Lucida Sans Unicode" w:cs="Mangal"/>
          <w:kern w:val="1"/>
          <w:lang w:eastAsia="hi-IN" w:bidi="hi-IN"/>
        </w:rPr>
      </w:pPr>
    </w:p>
    <w:p w14:paraId="25E02F4E" w14:textId="77777777" w:rsidR="00106C29" w:rsidRPr="001E338D" w:rsidRDefault="00106C29" w:rsidP="00106C29">
      <w:pPr>
        <w:jc w:val="center"/>
        <w:rPr>
          <w:b/>
        </w:rPr>
      </w:pPr>
      <w:r w:rsidRPr="001E338D">
        <w:rPr>
          <w:b/>
        </w:rPr>
        <w:lastRenderedPageBreak/>
        <w:t>A pályázati adatlap 1. sz. melléklete</w:t>
      </w:r>
    </w:p>
    <w:p w14:paraId="24839A1B" w14:textId="77777777" w:rsidR="00106C29" w:rsidRPr="001E338D" w:rsidRDefault="00106C29" w:rsidP="00106C29">
      <w:pPr>
        <w:jc w:val="both"/>
      </w:pPr>
      <w:r w:rsidRPr="001E338D">
        <w:t>Nyilatkozat az államháztartásról szóló 2011. évi CXCV. törvény 50. § (1) bekezdés c) és a nemzeti vagyonról szóló 2011. évi CXCVI. törvény 3. § (1) bekezdés 1. pontjának való megfelelésről</w:t>
      </w:r>
    </w:p>
    <w:p w14:paraId="67BBBE52" w14:textId="77777777" w:rsidR="00106C29" w:rsidRPr="001E338D" w:rsidRDefault="00106C29" w:rsidP="00106C29">
      <w:pPr>
        <w:numPr>
          <w:ilvl w:val="0"/>
          <w:numId w:val="26"/>
        </w:numPr>
        <w:contextualSpacing/>
        <w:jc w:val="both"/>
        <w:rPr>
          <w:b/>
        </w:rPr>
      </w:pPr>
      <w:r w:rsidRPr="001E338D">
        <w:rPr>
          <w:b/>
        </w:rPr>
        <w:t>Törvény erejénél fogva átlátható szervezetek</w:t>
      </w:r>
    </w:p>
    <w:p w14:paraId="288138B1" w14:textId="77777777" w:rsidR="00106C29" w:rsidRPr="001E338D" w:rsidRDefault="00106C29" w:rsidP="00106C29">
      <w:pPr>
        <w:ind w:left="360"/>
        <w:jc w:val="both"/>
      </w:pPr>
      <w:r w:rsidRPr="001E338D">
        <w:t>Alulírott, ………(név)……….., mint a ………………(cég)név……(adószám)……………. törvényes képviselője nyilatkozom, hogy az általam képviselt szervezet az államháztartásról szóló 2011. évi CXCV. törvény 50. § (1) bekezdés c) pontjának megfelel, azaz a nemzeti vagyonról szóló 2011. évi CXCVI. törvény 3. § (1) bekezdés 1. a) pontja szerint (aláhúzandó)</w:t>
      </w:r>
    </w:p>
    <w:p w14:paraId="00689D2B" w14:textId="77777777" w:rsidR="00106C29" w:rsidRPr="001E338D" w:rsidRDefault="00106C29" w:rsidP="00106C29">
      <w:pPr>
        <w:numPr>
          <w:ilvl w:val="0"/>
          <w:numId w:val="27"/>
        </w:numPr>
        <w:contextualSpacing/>
        <w:jc w:val="both"/>
      </w:pPr>
      <w:r w:rsidRPr="001E338D">
        <w:t>költségvetési szerv,</w:t>
      </w:r>
    </w:p>
    <w:p w14:paraId="48623D4F" w14:textId="77777777" w:rsidR="00106C29" w:rsidRPr="001E338D" w:rsidRDefault="00106C29" w:rsidP="00106C29">
      <w:pPr>
        <w:numPr>
          <w:ilvl w:val="0"/>
          <w:numId w:val="27"/>
        </w:numPr>
        <w:contextualSpacing/>
        <w:jc w:val="both"/>
      </w:pPr>
      <w:r w:rsidRPr="001E338D">
        <w:t>köztestület,</w:t>
      </w:r>
    </w:p>
    <w:p w14:paraId="7BD6CC80" w14:textId="77777777" w:rsidR="00106C29" w:rsidRPr="001E338D" w:rsidRDefault="00106C29" w:rsidP="00106C29">
      <w:pPr>
        <w:numPr>
          <w:ilvl w:val="0"/>
          <w:numId w:val="27"/>
        </w:numPr>
        <w:contextualSpacing/>
        <w:jc w:val="both"/>
      </w:pPr>
      <w:r w:rsidRPr="001E338D">
        <w:t>helyi önkormányzat,</w:t>
      </w:r>
    </w:p>
    <w:p w14:paraId="7A7039B1" w14:textId="77777777" w:rsidR="00106C29" w:rsidRPr="001E338D" w:rsidRDefault="00106C29" w:rsidP="00106C29">
      <w:pPr>
        <w:numPr>
          <w:ilvl w:val="0"/>
          <w:numId w:val="27"/>
        </w:numPr>
        <w:autoSpaceDE w:val="0"/>
        <w:autoSpaceDN w:val="0"/>
        <w:adjustRightInd w:val="0"/>
        <w:contextualSpacing/>
        <w:jc w:val="both"/>
      </w:pPr>
      <w:r w:rsidRPr="001E338D">
        <w:t xml:space="preserve">nemzetiségi önkormányzat, </w:t>
      </w:r>
    </w:p>
    <w:p w14:paraId="3E622A6B" w14:textId="77777777" w:rsidR="00106C29" w:rsidRPr="001E338D" w:rsidRDefault="00106C29" w:rsidP="00106C29">
      <w:pPr>
        <w:numPr>
          <w:ilvl w:val="0"/>
          <w:numId w:val="27"/>
        </w:numPr>
        <w:autoSpaceDE w:val="0"/>
        <w:autoSpaceDN w:val="0"/>
        <w:adjustRightInd w:val="0"/>
        <w:contextualSpacing/>
        <w:jc w:val="both"/>
      </w:pPr>
      <w:r w:rsidRPr="001E338D">
        <w:t xml:space="preserve">társulás, </w:t>
      </w:r>
    </w:p>
    <w:p w14:paraId="57023318" w14:textId="77777777" w:rsidR="00106C29" w:rsidRPr="001E338D" w:rsidRDefault="00106C29" w:rsidP="00106C29">
      <w:pPr>
        <w:numPr>
          <w:ilvl w:val="0"/>
          <w:numId w:val="27"/>
        </w:numPr>
        <w:contextualSpacing/>
        <w:jc w:val="both"/>
      </w:pPr>
      <w:r w:rsidRPr="001E338D">
        <w:t>egyházi jogi személy,</w:t>
      </w:r>
    </w:p>
    <w:p w14:paraId="0A6F12F6" w14:textId="77777777" w:rsidR="00106C29" w:rsidRPr="001E338D" w:rsidRDefault="00106C29" w:rsidP="00106C29">
      <w:pPr>
        <w:numPr>
          <w:ilvl w:val="0"/>
          <w:numId w:val="27"/>
        </w:numPr>
        <w:contextualSpacing/>
        <w:jc w:val="both"/>
      </w:pPr>
      <w:r w:rsidRPr="001E338D">
        <w:t>olyan gazdálkodó szervezet, amelyben az állam / [</w:t>
      </w:r>
      <w:r w:rsidRPr="001E338D">
        <w:rPr>
          <w:i/>
        </w:rPr>
        <w:t>önkormányzat megnevezése</w:t>
      </w:r>
      <w:r w:rsidRPr="001E338D">
        <w:t>] helyi önkormányzat külön-külön vagy együtt 100%-os részesedéssel rendelkezik,</w:t>
      </w:r>
    </w:p>
    <w:p w14:paraId="623728C7" w14:textId="7E36EC67" w:rsidR="00106C29" w:rsidRDefault="00106C29" w:rsidP="00106C29">
      <w:pPr>
        <w:numPr>
          <w:ilvl w:val="0"/>
          <w:numId w:val="27"/>
        </w:numPr>
        <w:contextualSpacing/>
        <w:jc w:val="both"/>
      </w:pPr>
      <w:r w:rsidRPr="001E338D">
        <w:t>az Európai Gazdasági Térségről szóló megállapodásban részes állam [</w:t>
      </w:r>
      <w:r w:rsidRPr="001E338D">
        <w:rPr>
          <w:i/>
        </w:rPr>
        <w:t>az állam megnevezése</w:t>
      </w:r>
      <w:r w:rsidRPr="001E338D">
        <w:t>] szabályozott piacára bevezetett nyilvánosan működő részvénytársaság, ezért átlátható szervezetnek minősül.</w:t>
      </w:r>
    </w:p>
    <w:p w14:paraId="1C1839B6" w14:textId="77777777" w:rsidR="00C25963" w:rsidRPr="001E338D" w:rsidRDefault="00C25963" w:rsidP="00C25963">
      <w:pPr>
        <w:ind w:left="720"/>
        <w:contextualSpacing/>
        <w:jc w:val="both"/>
      </w:pPr>
    </w:p>
    <w:p w14:paraId="79244A15" w14:textId="77777777" w:rsidR="00106C29" w:rsidRPr="001E338D" w:rsidRDefault="00106C29" w:rsidP="00106C29">
      <w:pPr>
        <w:numPr>
          <w:ilvl w:val="0"/>
          <w:numId w:val="26"/>
        </w:numPr>
        <w:contextualSpacing/>
        <w:jc w:val="both"/>
        <w:rPr>
          <w:b/>
        </w:rPr>
      </w:pPr>
      <w:r w:rsidRPr="001E338D">
        <w:rPr>
          <w:b/>
        </w:rPr>
        <w:t>Az I. pont alá nem tartozó jogi személyek vagy jogi személyiséggel nem rendelkező gazdálkodó szervezetek</w:t>
      </w:r>
    </w:p>
    <w:p w14:paraId="003B0823" w14:textId="77777777" w:rsidR="00106C29" w:rsidRPr="001E338D" w:rsidRDefault="00106C29" w:rsidP="00106C29">
      <w:pPr>
        <w:ind w:left="1080"/>
        <w:contextualSpacing/>
        <w:jc w:val="both"/>
        <w:rPr>
          <w:b/>
        </w:rPr>
      </w:pPr>
    </w:p>
    <w:p w14:paraId="73B3C79B" w14:textId="77777777" w:rsidR="00106C29" w:rsidRPr="001E338D" w:rsidRDefault="00106C29" w:rsidP="00106C29">
      <w:pPr>
        <w:numPr>
          <w:ilvl w:val="0"/>
          <w:numId w:val="25"/>
        </w:numPr>
        <w:contextualSpacing/>
        <w:jc w:val="both"/>
      </w:pPr>
      <w:r w:rsidRPr="001E338D">
        <w:t xml:space="preserve">Alulírott, ………(név)……….., mint a ………………(cégnév) ……(adószám)……………. törvényes képviselője nyilatkozom, hogy az általam képviselt szervezet az államháztartásról szóló 2011. évi CXCV. törvény 50. § (1) bekezdés c) pontjának megfelel, azaz a nemzeti vagyonról szóló 2011. évi CXCVI. törvény 3. § (1) bekezdés 1. b) pontja szerint átlátható szervezetnek minősül, az alábbiak szerint: </w:t>
      </w:r>
    </w:p>
    <w:p w14:paraId="52FD7B8C" w14:textId="77777777" w:rsidR="00106C29" w:rsidRPr="001E338D" w:rsidRDefault="00106C29" w:rsidP="00106C29">
      <w:pPr>
        <w:autoSpaceDE w:val="0"/>
        <w:autoSpaceDN w:val="0"/>
        <w:adjustRightInd w:val="0"/>
        <w:ind w:firstLine="204"/>
        <w:jc w:val="both"/>
      </w:pPr>
    </w:p>
    <w:p w14:paraId="617983D9" w14:textId="77777777" w:rsidR="00106C29" w:rsidRPr="001E338D" w:rsidRDefault="00106C29" w:rsidP="00106C29">
      <w:pPr>
        <w:autoSpaceDE w:val="0"/>
        <w:autoSpaceDN w:val="0"/>
        <w:adjustRightInd w:val="0"/>
        <w:ind w:left="699" w:hanging="495"/>
        <w:jc w:val="both"/>
      </w:pPr>
      <w:r w:rsidRPr="001E338D">
        <w:rPr>
          <w:i/>
          <w:iCs/>
        </w:rPr>
        <w:t xml:space="preserve">a) </w:t>
      </w:r>
      <w:r w:rsidRPr="001E338D">
        <w:rPr>
          <w:i/>
          <w:iCs/>
        </w:rPr>
        <w:tab/>
      </w:r>
      <w:r w:rsidRPr="001E338D">
        <w:t>az általam képviselt szervezet olyan belföldi vagy külföldi jogi személy</w:t>
      </w:r>
      <w:r>
        <w:t>,</w:t>
      </w:r>
      <w:r w:rsidRPr="001E338D">
        <w:t xml:space="preserve"> vagy jogi személyiséggel nem rendelkező gazdálkodó szervezet, amely megfelel a következő feltételeknek:</w:t>
      </w:r>
    </w:p>
    <w:p w14:paraId="0DC3FB72" w14:textId="77777777" w:rsidR="00106C29" w:rsidRPr="001E338D" w:rsidRDefault="00106C29" w:rsidP="00106C29">
      <w:pPr>
        <w:autoSpaceDE w:val="0"/>
        <w:autoSpaceDN w:val="0"/>
        <w:adjustRightInd w:val="0"/>
        <w:ind w:left="699" w:hanging="495"/>
        <w:jc w:val="both"/>
      </w:pPr>
      <w:r w:rsidRPr="001E338D">
        <w:rPr>
          <w:i/>
          <w:iCs/>
        </w:rPr>
        <w:t xml:space="preserve">aa) </w:t>
      </w:r>
      <w:r w:rsidRPr="001E338D">
        <w:rPr>
          <w:i/>
          <w:iCs/>
        </w:rPr>
        <w:tab/>
      </w:r>
      <w:r w:rsidRPr="001E338D">
        <w:t>tulajdonosi szerkezete, a pénzmosás és a terrorizmus finanszírozása megelőzéséről és megakadályozásáról szóló törvény szerint meghatározott tényleges tulajdonosa megismerhető, amelyről a 2. pontban nyilatkozom, és</w:t>
      </w:r>
    </w:p>
    <w:p w14:paraId="3291EF33" w14:textId="77777777" w:rsidR="00106C29" w:rsidRPr="001E338D" w:rsidRDefault="00106C29" w:rsidP="00106C29">
      <w:pPr>
        <w:autoSpaceDE w:val="0"/>
        <w:autoSpaceDN w:val="0"/>
        <w:adjustRightInd w:val="0"/>
        <w:ind w:left="699" w:hanging="495"/>
        <w:jc w:val="both"/>
      </w:pPr>
      <w:r w:rsidRPr="001E338D">
        <w:rPr>
          <w:i/>
          <w:iCs/>
        </w:rPr>
        <w:t xml:space="preserve">ab) </w:t>
      </w:r>
      <w:r w:rsidRPr="001E338D">
        <w:rPr>
          <w:i/>
          <w:iCs/>
        </w:rPr>
        <w:tab/>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w:t>
      </w:r>
      <w:r w:rsidRPr="001E338D">
        <w:rPr>
          <w:b/>
          <w:i/>
        </w:rPr>
        <w:t>a megfelelő aláhúzandó</w:t>
      </w:r>
      <w:r w:rsidRPr="001E338D">
        <w:t>], és ez az ország: ……………………………………….. [</w:t>
      </w:r>
      <w:r w:rsidRPr="001E338D">
        <w:rPr>
          <w:b/>
          <w:i/>
        </w:rPr>
        <w:t>ország megnevezése</w:t>
      </w:r>
      <w:r w:rsidRPr="001E338D">
        <w:t>] , és</w:t>
      </w:r>
    </w:p>
    <w:p w14:paraId="23924681" w14:textId="77777777" w:rsidR="00106C29" w:rsidRPr="001E338D" w:rsidRDefault="00106C29" w:rsidP="00106C29">
      <w:pPr>
        <w:autoSpaceDE w:val="0"/>
        <w:autoSpaceDN w:val="0"/>
        <w:adjustRightInd w:val="0"/>
        <w:ind w:left="699" w:hanging="495"/>
        <w:jc w:val="both"/>
      </w:pPr>
      <w:r w:rsidRPr="001E338D">
        <w:rPr>
          <w:i/>
          <w:iCs/>
        </w:rPr>
        <w:lastRenderedPageBreak/>
        <w:t xml:space="preserve">ac) </w:t>
      </w:r>
      <w:r w:rsidRPr="001E338D">
        <w:rPr>
          <w:i/>
          <w:iCs/>
        </w:rPr>
        <w:tab/>
      </w:r>
      <w:r w:rsidRPr="001E338D">
        <w:t>nem minősül a társasági adóról és az osztalékadóról szóló törvény szerint meghatározott ellenőrzött külföldi társaságnak, amelyről a 3. pontban nyilatkozom és</w:t>
      </w:r>
    </w:p>
    <w:p w14:paraId="3DA78793" w14:textId="77777777" w:rsidR="00106C29" w:rsidRPr="001E338D" w:rsidRDefault="00106C29" w:rsidP="00106C29">
      <w:pPr>
        <w:autoSpaceDE w:val="0"/>
        <w:autoSpaceDN w:val="0"/>
        <w:adjustRightInd w:val="0"/>
        <w:ind w:left="699" w:hanging="495"/>
        <w:jc w:val="both"/>
      </w:pPr>
      <w:r w:rsidRPr="001E338D">
        <w:rPr>
          <w:i/>
          <w:iCs/>
        </w:rPr>
        <w:t xml:space="preserve">ad) </w:t>
      </w:r>
      <w:r w:rsidRPr="001E338D">
        <w:rPr>
          <w:i/>
          <w:iCs/>
        </w:rPr>
        <w:tab/>
      </w:r>
      <w:r w:rsidRPr="001E338D">
        <w:t xml:space="preserve">az általam képviselt szervezetben közvetlenül vagy közvetetten több mint 25%-os tulajdonnal, befolyással vagy szavazati joggal bíró jogi személy, jogi személyiséggel nem rendelkező gazdálkodó szervezet tekintetében az </w:t>
      </w:r>
      <w:r w:rsidRPr="001E338D">
        <w:rPr>
          <w:i/>
          <w:iCs/>
        </w:rPr>
        <w:t xml:space="preserve">aa), ab) </w:t>
      </w:r>
      <w:r w:rsidRPr="001E338D">
        <w:t xml:space="preserve">és </w:t>
      </w:r>
      <w:r w:rsidRPr="001E338D">
        <w:rPr>
          <w:i/>
          <w:iCs/>
        </w:rPr>
        <w:t xml:space="preserve">ac) </w:t>
      </w:r>
      <w:r w:rsidRPr="001E338D">
        <w:t>alpont szerinti feltételek fennállnak, amelyről a 4. pontban nyilatkozom.</w:t>
      </w:r>
    </w:p>
    <w:p w14:paraId="5F08DB88" w14:textId="77777777" w:rsidR="00106C29" w:rsidRPr="001E338D" w:rsidRDefault="00106C29" w:rsidP="00106C29">
      <w:pPr>
        <w:numPr>
          <w:ilvl w:val="0"/>
          <w:numId w:val="25"/>
        </w:numPr>
        <w:contextualSpacing/>
        <w:jc w:val="both"/>
      </w:pPr>
      <w:r w:rsidRPr="001E338D">
        <w:t>Nyilatkozat tényleges tulajdonosról</w:t>
      </w:r>
    </w:p>
    <w:p w14:paraId="71DAD508" w14:textId="77777777" w:rsidR="00106C29" w:rsidRPr="001E338D" w:rsidRDefault="00106C29" w:rsidP="00106C29">
      <w:pPr>
        <w:ind w:left="720"/>
        <w:contextualSpacing/>
        <w:jc w:val="both"/>
      </w:pPr>
    </w:p>
    <w:p w14:paraId="732B91EF" w14:textId="77777777" w:rsidR="00106C29" w:rsidRPr="001E338D" w:rsidRDefault="00106C29" w:rsidP="00106C29">
      <w:pPr>
        <w:ind w:left="720"/>
        <w:contextualSpacing/>
        <w:jc w:val="both"/>
      </w:pPr>
      <w:r w:rsidRPr="001E338D">
        <w:t xml:space="preserve">Az általam képviselt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személy(ek) a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217ECD54" w14:textId="77777777" w:rsidTr="00106C29">
        <w:tc>
          <w:tcPr>
            <w:tcW w:w="843" w:type="dxa"/>
          </w:tcPr>
          <w:p w14:paraId="698A6BBE" w14:textId="77777777" w:rsidR="00106C29" w:rsidRPr="001E338D" w:rsidRDefault="00106C29" w:rsidP="00106C29">
            <w:pPr>
              <w:jc w:val="center"/>
            </w:pPr>
            <w:r w:rsidRPr="001E338D">
              <w:t>Sorsz.</w:t>
            </w:r>
          </w:p>
        </w:tc>
        <w:tc>
          <w:tcPr>
            <w:tcW w:w="3677" w:type="dxa"/>
          </w:tcPr>
          <w:p w14:paraId="7E5443D7" w14:textId="77777777" w:rsidR="00106C29" w:rsidRPr="001E338D" w:rsidRDefault="00106C29" w:rsidP="00106C29">
            <w:pPr>
              <w:jc w:val="center"/>
            </w:pPr>
            <w:r w:rsidRPr="001E338D">
              <w:t>Tényleges tulajdonos</w:t>
            </w:r>
          </w:p>
        </w:tc>
        <w:tc>
          <w:tcPr>
            <w:tcW w:w="2853" w:type="dxa"/>
          </w:tcPr>
          <w:p w14:paraId="01BB9DEC" w14:textId="77777777" w:rsidR="00106C29" w:rsidRPr="001E338D" w:rsidRDefault="00106C29" w:rsidP="00106C29">
            <w:pPr>
              <w:jc w:val="center"/>
            </w:pPr>
            <w:r w:rsidRPr="001E338D">
              <w:t>Adószám/adóazonosító</w:t>
            </w:r>
          </w:p>
        </w:tc>
        <w:tc>
          <w:tcPr>
            <w:tcW w:w="1915" w:type="dxa"/>
          </w:tcPr>
          <w:p w14:paraId="15A6224E" w14:textId="77777777" w:rsidR="00106C29" w:rsidRPr="001E338D" w:rsidRDefault="00106C29" w:rsidP="00106C29">
            <w:pPr>
              <w:jc w:val="center"/>
            </w:pPr>
            <w:r w:rsidRPr="001E338D">
              <w:t>Tulajdoni hányad</w:t>
            </w:r>
          </w:p>
        </w:tc>
      </w:tr>
      <w:tr w:rsidR="00106C29" w:rsidRPr="001E338D" w14:paraId="4408CE7B" w14:textId="77777777" w:rsidTr="00106C29">
        <w:tc>
          <w:tcPr>
            <w:tcW w:w="843" w:type="dxa"/>
          </w:tcPr>
          <w:p w14:paraId="1897C278" w14:textId="77777777" w:rsidR="00106C29" w:rsidRPr="001E338D" w:rsidRDefault="00106C29" w:rsidP="00106C29">
            <w:pPr>
              <w:jc w:val="both"/>
            </w:pPr>
          </w:p>
        </w:tc>
        <w:tc>
          <w:tcPr>
            <w:tcW w:w="3677" w:type="dxa"/>
          </w:tcPr>
          <w:p w14:paraId="110C3CDB" w14:textId="77777777" w:rsidR="00106C29" w:rsidRPr="001E338D" w:rsidRDefault="00106C29" w:rsidP="00106C29">
            <w:pPr>
              <w:jc w:val="both"/>
            </w:pPr>
          </w:p>
        </w:tc>
        <w:tc>
          <w:tcPr>
            <w:tcW w:w="2853" w:type="dxa"/>
          </w:tcPr>
          <w:p w14:paraId="1D874712" w14:textId="77777777" w:rsidR="00106C29" w:rsidRPr="001E338D" w:rsidRDefault="00106C29" w:rsidP="00106C29">
            <w:pPr>
              <w:jc w:val="both"/>
            </w:pPr>
          </w:p>
        </w:tc>
        <w:tc>
          <w:tcPr>
            <w:tcW w:w="1915" w:type="dxa"/>
          </w:tcPr>
          <w:p w14:paraId="69BE4924" w14:textId="77777777" w:rsidR="00106C29" w:rsidRPr="001E338D" w:rsidRDefault="00106C29" w:rsidP="00106C29">
            <w:pPr>
              <w:jc w:val="both"/>
            </w:pPr>
          </w:p>
        </w:tc>
      </w:tr>
      <w:tr w:rsidR="00106C29" w:rsidRPr="001E338D" w14:paraId="7E66C35E" w14:textId="77777777" w:rsidTr="00106C29">
        <w:tc>
          <w:tcPr>
            <w:tcW w:w="843" w:type="dxa"/>
          </w:tcPr>
          <w:p w14:paraId="20E62DCF" w14:textId="77777777" w:rsidR="00106C29" w:rsidRPr="001E338D" w:rsidRDefault="00106C29" w:rsidP="00106C29">
            <w:pPr>
              <w:jc w:val="both"/>
            </w:pPr>
          </w:p>
        </w:tc>
        <w:tc>
          <w:tcPr>
            <w:tcW w:w="3677" w:type="dxa"/>
          </w:tcPr>
          <w:p w14:paraId="397831F8" w14:textId="77777777" w:rsidR="00106C29" w:rsidRPr="001E338D" w:rsidRDefault="00106C29" w:rsidP="00106C29">
            <w:pPr>
              <w:jc w:val="both"/>
            </w:pPr>
          </w:p>
        </w:tc>
        <w:tc>
          <w:tcPr>
            <w:tcW w:w="2853" w:type="dxa"/>
          </w:tcPr>
          <w:p w14:paraId="5321D3C7" w14:textId="77777777" w:rsidR="00106C29" w:rsidRPr="001E338D" w:rsidRDefault="00106C29" w:rsidP="00106C29">
            <w:pPr>
              <w:jc w:val="both"/>
            </w:pPr>
          </w:p>
        </w:tc>
        <w:tc>
          <w:tcPr>
            <w:tcW w:w="1915" w:type="dxa"/>
          </w:tcPr>
          <w:p w14:paraId="53C66D95" w14:textId="77777777" w:rsidR="00106C29" w:rsidRPr="001E338D" w:rsidRDefault="00106C29" w:rsidP="00106C29">
            <w:pPr>
              <w:jc w:val="both"/>
            </w:pPr>
          </w:p>
        </w:tc>
      </w:tr>
      <w:tr w:rsidR="00106C29" w:rsidRPr="001E338D" w14:paraId="049C5D80" w14:textId="77777777" w:rsidTr="00106C29">
        <w:tc>
          <w:tcPr>
            <w:tcW w:w="843" w:type="dxa"/>
          </w:tcPr>
          <w:p w14:paraId="4761EFF9" w14:textId="77777777" w:rsidR="00106C29" w:rsidRPr="001E338D" w:rsidRDefault="00106C29" w:rsidP="00106C29">
            <w:pPr>
              <w:jc w:val="both"/>
            </w:pPr>
          </w:p>
        </w:tc>
        <w:tc>
          <w:tcPr>
            <w:tcW w:w="3677" w:type="dxa"/>
          </w:tcPr>
          <w:p w14:paraId="134002FE" w14:textId="77777777" w:rsidR="00106C29" w:rsidRPr="001E338D" w:rsidRDefault="00106C29" w:rsidP="00106C29">
            <w:pPr>
              <w:jc w:val="both"/>
            </w:pPr>
          </w:p>
        </w:tc>
        <w:tc>
          <w:tcPr>
            <w:tcW w:w="2853" w:type="dxa"/>
          </w:tcPr>
          <w:p w14:paraId="19BF9475" w14:textId="77777777" w:rsidR="00106C29" w:rsidRPr="001E338D" w:rsidRDefault="00106C29" w:rsidP="00106C29">
            <w:pPr>
              <w:jc w:val="both"/>
            </w:pPr>
          </w:p>
        </w:tc>
        <w:tc>
          <w:tcPr>
            <w:tcW w:w="1915" w:type="dxa"/>
          </w:tcPr>
          <w:p w14:paraId="65AEF93C" w14:textId="77777777" w:rsidR="00106C29" w:rsidRPr="001E338D" w:rsidRDefault="00106C29" w:rsidP="00106C29">
            <w:pPr>
              <w:jc w:val="both"/>
            </w:pPr>
          </w:p>
        </w:tc>
      </w:tr>
    </w:tbl>
    <w:p w14:paraId="7DBB9DC9" w14:textId="77777777" w:rsidR="00106C29" w:rsidRPr="001E338D" w:rsidRDefault="00106C29" w:rsidP="00106C29"/>
    <w:p w14:paraId="21A12141" w14:textId="77777777" w:rsidR="00106C29" w:rsidRPr="001E338D" w:rsidRDefault="00106C29" w:rsidP="00106C29">
      <w:r w:rsidRPr="001E338D">
        <w:t xml:space="preserve">* A 2013. évi V. törvény </w:t>
      </w:r>
      <w:r w:rsidRPr="001E338D">
        <w:rPr>
          <w:bCs/>
        </w:rPr>
        <w:t>8:2. § rendelkezése alapján</w:t>
      </w:r>
    </w:p>
    <w:p w14:paraId="3D85908E" w14:textId="77777777" w:rsidR="00106C29" w:rsidRPr="001E338D" w:rsidRDefault="00106C29" w:rsidP="00106C29">
      <w:pPr>
        <w:jc w:val="both"/>
      </w:pPr>
      <w:r w:rsidRPr="001E338D">
        <w:t>Többségi befolyás az olyan kapcsolat, amelynek révén természetes személy vagy jogi személy (befolyással rendelkező) egy jogi személyben a szavazatok több mint felével vagy meghatározó befolyással rendelkezik. A befolyással rendelkező akkor rendelkezik egy jogi személyben meghatározó befolyással, ha annak tagja vagy részvényese, és</w:t>
      </w:r>
    </w:p>
    <w:p w14:paraId="48077E8A" w14:textId="77777777" w:rsidR="00106C29" w:rsidRPr="001E338D" w:rsidRDefault="00106C29" w:rsidP="00106C29">
      <w:pPr>
        <w:jc w:val="both"/>
      </w:pPr>
      <w:r w:rsidRPr="001E338D">
        <w:rPr>
          <w:i/>
          <w:iCs/>
        </w:rPr>
        <w:t>a)</w:t>
      </w:r>
      <w:r w:rsidRPr="001E338D">
        <w:t xml:space="preserve"> jogosult e jogi személy vezető tisztségviselői vagy felügyelőbizottsága tagjai többségének megválasztására, illetve visszahívására; vagy</w:t>
      </w:r>
    </w:p>
    <w:p w14:paraId="628E3DA3" w14:textId="77777777" w:rsidR="00106C29" w:rsidRPr="001E338D" w:rsidRDefault="00106C29" w:rsidP="00106C29">
      <w:pPr>
        <w:jc w:val="both"/>
      </w:pPr>
      <w:r w:rsidRPr="001E338D">
        <w:rPr>
          <w:i/>
          <w:iCs/>
        </w:rPr>
        <w:t>b)</w:t>
      </w:r>
      <w:r w:rsidRPr="001E338D">
        <w:t xml:space="preserve"> a jogi személy más tagjai, illetve részvényesei a befolyással rendelkezővel kötött megállapodás alapján a befolyással rendelkezővel azonos tartalommal szavaznak, vagy a befolyással rendelkezőn keresztül gyakorolják szavazati jogukat, feltéve, hogy együtt a szavazatok több mint felével rendelkeznek.</w:t>
      </w:r>
    </w:p>
    <w:p w14:paraId="05DF7753" w14:textId="77777777" w:rsidR="00106C29" w:rsidRPr="001E338D" w:rsidRDefault="00106C29" w:rsidP="00106C29">
      <w:pPr>
        <w:jc w:val="both"/>
      </w:pPr>
      <w:r w:rsidRPr="001E338D">
        <w:t>A többségi befolyás akkor is fennáll, ha a befolyással rendelkező számára a 2013. évi V. törvény 8:2 § (1)-(2) bekezdés szerinti jogosultságok közvetett befolyás útján biztosítottak.</w:t>
      </w:r>
    </w:p>
    <w:p w14:paraId="68F16E36" w14:textId="77777777" w:rsidR="00106C29" w:rsidRPr="001E338D" w:rsidRDefault="00106C29" w:rsidP="00106C29">
      <w:pPr>
        <w:jc w:val="both"/>
      </w:pPr>
      <w:r w:rsidRPr="001E338D">
        <w:t>Közvetett befolyással rendelkezik a jogi személyben az, aki a jogi személyben szavazati joggal rendelkező más jogi személyben (köztes jogi személy) befolyással bír. A közvetett befolyás mértéke a köztes jogi személy befolyásának olyan hányada, amilyen mértékű befolyással a befolyással rendelkező a köztes jogi személyben rendelkezik. Ha a befolyással rendelkező a szavazatok felét meghaladó mértékű befolyással rendelkezik a köztes jogi személyben, akkor a köztes jogi személynek a jogi személyben fennálló befolyását teljes egészében a befolyással rendelkező közvetett befolyásaként kell figyelembe venni.</w:t>
      </w:r>
    </w:p>
    <w:p w14:paraId="111DFD43" w14:textId="77777777" w:rsidR="00106C29" w:rsidRPr="001E338D" w:rsidRDefault="00106C29" w:rsidP="00106C29">
      <w:pPr>
        <w:jc w:val="both"/>
      </w:pPr>
      <w:r w:rsidRPr="001E338D">
        <w:lastRenderedPageBreak/>
        <w:t>A közeli hozzátartozók közvetlen és közvetett tulajdoni részesedését vagy szavazati jogát egybe kell számítani.</w:t>
      </w:r>
    </w:p>
    <w:p w14:paraId="2D8606EC" w14:textId="686AAC31" w:rsidR="00106C29" w:rsidRPr="001E338D" w:rsidRDefault="00106C29" w:rsidP="00C25963">
      <w:pPr>
        <w:autoSpaceDE w:val="0"/>
        <w:autoSpaceDN w:val="0"/>
        <w:adjustRightInd w:val="0"/>
        <w:ind w:firstLine="204"/>
        <w:jc w:val="both"/>
      </w:pPr>
      <w:r w:rsidRPr="001E338D">
        <w:t>Nyilatkozat a külföldi ellenőrzött társasági minősítésről:</w:t>
      </w:r>
    </w:p>
    <w:p w14:paraId="09C453E5" w14:textId="77777777" w:rsidR="00106C29" w:rsidRDefault="00106C29" w:rsidP="00106C29">
      <w:pPr>
        <w:numPr>
          <w:ilvl w:val="1"/>
          <w:numId w:val="25"/>
        </w:numPr>
        <w:contextualSpacing/>
        <w:jc w:val="both"/>
      </w:pPr>
      <w:r w:rsidRPr="001E338D">
        <w:t xml:space="preserve">Amennyiben a pályázó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082D1F9F" w14:textId="77777777" w:rsidR="00106C29" w:rsidRPr="001E338D" w:rsidRDefault="00106C29" w:rsidP="00C25963">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426"/>
        <w:gridCol w:w="3597"/>
      </w:tblGrid>
      <w:tr w:rsidR="00106C29" w:rsidRPr="001E338D" w14:paraId="6471759C" w14:textId="77777777" w:rsidTr="00106C29">
        <w:tc>
          <w:tcPr>
            <w:tcW w:w="2049" w:type="dxa"/>
          </w:tcPr>
          <w:p w14:paraId="4622D5A0" w14:textId="77777777" w:rsidR="00106C29" w:rsidRPr="001E338D" w:rsidRDefault="00106C29" w:rsidP="00106C29">
            <w:pPr>
              <w:ind w:left="360"/>
              <w:jc w:val="both"/>
            </w:pPr>
            <w:r w:rsidRPr="001E338D">
              <w:t>adóév</w:t>
            </w:r>
          </w:p>
        </w:tc>
        <w:tc>
          <w:tcPr>
            <w:tcW w:w="3542" w:type="dxa"/>
          </w:tcPr>
          <w:p w14:paraId="416A442D" w14:textId="77777777" w:rsidR="00106C29" w:rsidRPr="001E338D" w:rsidRDefault="00106C29" w:rsidP="00106C29">
            <w:pPr>
              <w:ind w:left="360"/>
              <w:jc w:val="both"/>
            </w:pPr>
            <w:r w:rsidRPr="001E338D">
              <w:t>Gazdálkodó szervezet neve</w:t>
            </w:r>
          </w:p>
        </w:tc>
        <w:tc>
          <w:tcPr>
            <w:tcW w:w="3695" w:type="dxa"/>
          </w:tcPr>
          <w:p w14:paraId="24C63F27" w14:textId="77777777" w:rsidR="00106C29" w:rsidRPr="001E338D" w:rsidRDefault="00106C29" w:rsidP="00106C29">
            <w:pPr>
              <w:ind w:left="360"/>
              <w:jc w:val="both"/>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4C080376" w14:textId="77777777" w:rsidTr="00106C29">
        <w:tc>
          <w:tcPr>
            <w:tcW w:w="2049" w:type="dxa"/>
          </w:tcPr>
          <w:p w14:paraId="6FB9D595" w14:textId="77777777" w:rsidR="00106C29" w:rsidRPr="001E338D" w:rsidRDefault="00106C29" w:rsidP="00106C29">
            <w:pPr>
              <w:ind w:left="360"/>
            </w:pPr>
            <w:r w:rsidRPr="001E338D">
              <w:t>(pályázat benyújtásának éve)</w:t>
            </w:r>
          </w:p>
        </w:tc>
        <w:tc>
          <w:tcPr>
            <w:tcW w:w="3542" w:type="dxa"/>
          </w:tcPr>
          <w:p w14:paraId="4743B542" w14:textId="77777777" w:rsidR="00106C29" w:rsidRPr="001E338D" w:rsidRDefault="00106C29" w:rsidP="00106C29">
            <w:pPr>
              <w:ind w:left="360"/>
            </w:pPr>
          </w:p>
        </w:tc>
        <w:tc>
          <w:tcPr>
            <w:tcW w:w="3695" w:type="dxa"/>
          </w:tcPr>
          <w:p w14:paraId="0B8D6FD5" w14:textId="77777777" w:rsidR="00106C29" w:rsidRPr="001E338D" w:rsidRDefault="00106C29" w:rsidP="00106C29">
            <w:pPr>
              <w:ind w:left="360"/>
            </w:pPr>
          </w:p>
        </w:tc>
      </w:tr>
      <w:tr w:rsidR="00106C29" w:rsidRPr="001E338D" w14:paraId="2BA59335" w14:textId="77777777" w:rsidTr="00106C29">
        <w:tc>
          <w:tcPr>
            <w:tcW w:w="2049" w:type="dxa"/>
          </w:tcPr>
          <w:p w14:paraId="6A79B1D6" w14:textId="77777777" w:rsidR="00106C29" w:rsidRPr="001E338D" w:rsidRDefault="00106C29" w:rsidP="00106C29">
            <w:pPr>
              <w:ind w:left="1080"/>
              <w:contextualSpacing/>
            </w:pPr>
          </w:p>
        </w:tc>
        <w:tc>
          <w:tcPr>
            <w:tcW w:w="3542" w:type="dxa"/>
          </w:tcPr>
          <w:p w14:paraId="59A85521" w14:textId="77777777" w:rsidR="00106C29" w:rsidRPr="001E338D" w:rsidRDefault="00106C29" w:rsidP="00106C29"/>
        </w:tc>
        <w:tc>
          <w:tcPr>
            <w:tcW w:w="3695" w:type="dxa"/>
          </w:tcPr>
          <w:p w14:paraId="29D6AC87" w14:textId="77777777" w:rsidR="00106C29" w:rsidRPr="001E338D" w:rsidRDefault="00106C29" w:rsidP="00106C29">
            <w:pPr>
              <w:ind w:left="360"/>
            </w:pPr>
          </w:p>
        </w:tc>
      </w:tr>
      <w:tr w:rsidR="00106C29" w:rsidRPr="001E338D" w14:paraId="6A8499A4" w14:textId="77777777" w:rsidTr="00106C29">
        <w:tc>
          <w:tcPr>
            <w:tcW w:w="2049" w:type="dxa"/>
          </w:tcPr>
          <w:p w14:paraId="0A0D1BC5" w14:textId="77777777" w:rsidR="00106C29" w:rsidRPr="001E338D" w:rsidRDefault="00106C29" w:rsidP="00106C29">
            <w:r w:rsidRPr="001E338D">
              <w:t>(utolsó lezárt adóév)</w:t>
            </w:r>
          </w:p>
        </w:tc>
        <w:tc>
          <w:tcPr>
            <w:tcW w:w="3542" w:type="dxa"/>
          </w:tcPr>
          <w:p w14:paraId="33EEFAEE" w14:textId="77777777" w:rsidR="00106C29" w:rsidRPr="001E338D" w:rsidRDefault="00106C29" w:rsidP="00106C29">
            <w:pPr>
              <w:ind w:left="360"/>
            </w:pPr>
          </w:p>
        </w:tc>
        <w:tc>
          <w:tcPr>
            <w:tcW w:w="3695" w:type="dxa"/>
          </w:tcPr>
          <w:p w14:paraId="721D564C" w14:textId="77777777" w:rsidR="00106C29" w:rsidRPr="001E338D" w:rsidRDefault="00106C29" w:rsidP="00106C29">
            <w:pPr>
              <w:ind w:left="360"/>
            </w:pPr>
          </w:p>
        </w:tc>
      </w:tr>
    </w:tbl>
    <w:p w14:paraId="7C07287A" w14:textId="77777777" w:rsidR="00106C29" w:rsidRPr="001E338D" w:rsidRDefault="00106C29" w:rsidP="00106C29">
      <w:pPr>
        <w:ind w:left="360"/>
      </w:pPr>
    </w:p>
    <w:p w14:paraId="39A8D2D9" w14:textId="77777777" w:rsidR="00106C29" w:rsidRPr="001E338D" w:rsidRDefault="00106C29" w:rsidP="00106C29">
      <w:pPr>
        <w:numPr>
          <w:ilvl w:val="1"/>
          <w:numId w:val="25"/>
        </w:numPr>
        <w:contextualSpacing/>
      </w:pPr>
      <w:r w:rsidRPr="001E338D">
        <w:t>Amennyiben a pályázó magyarországi székhellyel rendelkezik, nem külföldi ellenőrzött társaság.</w:t>
      </w:r>
    </w:p>
    <w:p w14:paraId="1CAD927F" w14:textId="77777777" w:rsidR="00106C29" w:rsidRPr="001E338D" w:rsidRDefault="00106C29" w:rsidP="00106C29">
      <w:pPr>
        <w:autoSpaceDE w:val="0"/>
        <w:autoSpaceDN w:val="0"/>
        <w:adjustRightInd w:val="0"/>
      </w:pPr>
    </w:p>
    <w:p w14:paraId="49D9C670" w14:textId="77777777" w:rsidR="00106C29" w:rsidRPr="001E338D" w:rsidRDefault="00106C29" w:rsidP="00106C29">
      <w:pPr>
        <w:numPr>
          <w:ilvl w:val="0"/>
          <w:numId w:val="25"/>
        </w:numPr>
        <w:contextualSpacing/>
        <w:jc w:val="both"/>
      </w:pPr>
      <w:r w:rsidRPr="001E338D">
        <w:t>Nyilatkozat a közvetlenül vagy közvetetten több mint 25%-os tulajdonnal, befolyással, szavazati joggal bíró államháztartáson kívüli jogi személy vagy jogi személyiséggel nem rendelkező gazdálkodó szervezet átláthatóságáról</w:t>
      </w:r>
    </w:p>
    <w:p w14:paraId="429E8849" w14:textId="77777777" w:rsidR="00106C29" w:rsidRPr="001E338D" w:rsidRDefault="00106C29" w:rsidP="00106C29">
      <w:pPr>
        <w:ind w:left="720"/>
        <w:contextualSpacing/>
        <w:jc w:val="both"/>
      </w:pPr>
    </w:p>
    <w:p w14:paraId="56DF2AF1"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szervezet(ek)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3008"/>
        <w:gridCol w:w="1924"/>
        <w:gridCol w:w="1816"/>
        <w:gridCol w:w="1478"/>
      </w:tblGrid>
      <w:tr w:rsidR="00106C29" w:rsidRPr="001E338D" w14:paraId="614F63F0" w14:textId="77777777" w:rsidTr="00106C29">
        <w:tc>
          <w:tcPr>
            <w:tcW w:w="843" w:type="dxa"/>
          </w:tcPr>
          <w:p w14:paraId="4A7F31E6" w14:textId="77777777" w:rsidR="00106C29" w:rsidRPr="001E338D" w:rsidRDefault="00106C29" w:rsidP="00106C29">
            <w:pPr>
              <w:jc w:val="center"/>
            </w:pPr>
            <w:r w:rsidRPr="001E338D">
              <w:lastRenderedPageBreak/>
              <w:t>Sorsz.</w:t>
            </w:r>
          </w:p>
        </w:tc>
        <w:tc>
          <w:tcPr>
            <w:tcW w:w="3125" w:type="dxa"/>
          </w:tcPr>
          <w:p w14:paraId="0CAA0FF0" w14:textId="77777777" w:rsidR="00106C29" w:rsidRPr="001E338D" w:rsidRDefault="00106C29" w:rsidP="00106C29">
            <w:pPr>
              <w:jc w:val="center"/>
            </w:pPr>
            <w:r w:rsidRPr="001E338D">
              <w:t>Gazdálkodó szervezet neve</w:t>
            </w:r>
          </w:p>
        </w:tc>
        <w:tc>
          <w:tcPr>
            <w:tcW w:w="1984" w:type="dxa"/>
          </w:tcPr>
          <w:p w14:paraId="73321352" w14:textId="77777777" w:rsidR="00106C29" w:rsidRPr="001E338D" w:rsidRDefault="00106C29" w:rsidP="00106C29">
            <w:pPr>
              <w:jc w:val="center"/>
            </w:pPr>
            <w:r w:rsidRPr="001E338D">
              <w:t>Adószám</w:t>
            </w:r>
          </w:p>
        </w:tc>
        <w:tc>
          <w:tcPr>
            <w:tcW w:w="1855" w:type="dxa"/>
          </w:tcPr>
          <w:p w14:paraId="631C2646" w14:textId="77777777" w:rsidR="00106C29" w:rsidRPr="001E338D" w:rsidRDefault="00106C29" w:rsidP="00106C29">
            <w:pPr>
              <w:jc w:val="center"/>
            </w:pPr>
            <w:r w:rsidRPr="001E338D">
              <w:t>Részesedés mértéke %-ban</w:t>
            </w:r>
          </w:p>
        </w:tc>
        <w:tc>
          <w:tcPr>
            <w:tcW w:w="1481" w:type="dxa"/>
          </w:tcPr>
          <w:p w14:paraId="49F54470" w14:textId="77777777" w:rsidR="00106C29" w:rsidRPr="001E338D" w:rsidRDefault="00106C29" w:rsidP="00106C29">
            <w:pPr>
              <w:jc w:val="center"/>
            </w:pPr>
            <w:r w:rsidRPr="001E338D">
              <w:t>Adóilletősége</w:t>
            </w:r>
          </w:p>
        </w:tc>
      </w:tr>
      <w:tr w:rsidR="00106C29" w:rsidRPr="001E338D" w14:paraId="3A858714" w14:textId="77777777" w:rsidTr="00106C29">
        <w:tc>
          <w:tcPr>
            <w:tcW w:w="843" w:type="dxa"/>
          </w:tcPr>
          <w:p w14:paraId="3DB9D391" w14:textId="77777777" w:rsidR="00106C29" w:rsidRPr="001E338D" w:rsidRDefault="00106C29" w:rsidP="00106C29">
            <w:pPr>
              <w:jc w:val="both"/>
            </w:pPr>
          </w:p>
        </w:tc>
        <w:tc>
          <w:tcPr>
            <w:tcW w:w="3125" w:type="dxa"/>
          </w:tcPr>
          <w:p w14:paraId="1CF6324D" w14:textId="77777777" w:rsidR="00106C29" w:rsidRPr="001E338D" w:rsidRDefault="00106C29" w:rsidP="00106C29">
            <w:pPr>
              <w:jc w:val="both"/>
            </w:pPr>
          </w:p>
        </w:tc>
        <w:tc>
          <w:tcPr>
            <w:tcW w:w="1984" w:type="dxa"/>
          </w:tcPr>
          <w:p w14:paraId="2BF47889" w14:textId="77777777" w:rsidR="00106C29" w:rsidRPr="001E338D" w:rsidRDefault="00106C29" w:rsidP="00106C29">
            <w:pPr>
              <w:jc w:val="both"/>
            </w:pPr>
          </w:p>
        </w:tc>
        <w:tc>
          <w:tcPr>
            <w:tcW w:w="1855" w:type="dxa"/>
          </w:tcPr>
          <w:p w14:paraId="5CC0DAF6" w14:textId="77777777" w:rsidR="00106C29" w:rsidRPr="001E338D" w:rsidRDefault="00106C29" w:rsidP="00106C29">
            <w:pPr>
              <w:jc w:val="both"/>
            </w:pPr>
          </w:p>
        </w:tc>
        <w:tc>
          <w:tcPr>
            <w:tcW w:w="1481" w:type="dxa"/>
          </w:tcPr>
          <w:p w14:paraId="6D9CFC3C" w14:textId="77777777" w:rsidR="00106C29" w:rsidRPr="001E338D" w:rsidRDefault="00106C29" w:rsidP="00106C29">
            <w:pPr>
              <w:jc w:val="both"/>
            </w:pPr>
          </w:p>
        </w:tc>
      </w:tr>
      <w:tr w:rsidR="00106C29" w:rsidRPr="001E338D" w14:paraId="54D43C39" w14:textId="77777777" w:rsidTr="00106C29">
        <w:tc>
          <w:tcPr>
            <w:tcW w:w="843" w:type="dxa"/>
          </w:tcPr>
          <w:p w14:paraId="2F9BD8B8" w14:textId="77777777" w:rsidR="00106C29" w:rsidRPr="001E338D" w:rsidRDefault="00106C29" w:rsidP="00106C29">
            <w:pPr>
              <w:jc w:val="both"/>
            </w:pPr>
          </w:p>
        </w:tc>
        <w:tc>
          <w:tcPr>
            <w:tcW w:w="3125" w:type="dxa"/>
          </w:tcPr>
          <w:p w14:paraId="08D5C524" w14:textId="77777777" w:rsidR="00106C29" w:rsidRPr="001E338D" w:rsidRDefault="00106C29" w:rsidP="00106C29">
            <w:pPr>
              <w:jc w:val="both"/>
            </w:pPr>
          </w:p>
        </w:tc>
        <w:tc>
          <w:tcPr>
            <w:tcW w:w="1984" w:type="dxa"/>
          </w:tcPr>
          <w:p w14:paraId="0BF8B5B2" w14:textId="77777777" w:rsidR="00106C29" w:rsidRPr="001E338D" w:rsidRDefault="00106C29" w:rsidP="00106C29">
            <w:pPr>
              <w:jc w:val="both"/>
            </w:pPr>
          </w:p>
        </w:tc>
        <w:tc>
          <w:tcPr>
            <w:tcW w:w="1855" w:type="dxa"/>
          </w:tcPr>
          <w:p w14:paraId="5F5F294E" w14:textId="77777777" w:rsidR="00106C29" w:rsidRPr="001E338D" w:rsidRDefault="00106C29" w:rsidP="00106C29">
            <w:pPr>
              <w:jc w:val="both"/>
            </w:pPr>
          </w:p>
        </w:tc>
        <w:tc>
          <w:tcPr>
            <w:tcW w:w="1481" w:type="dxa"/>
          </w:tcPr>
          <w:p w14:paraId="60C085A7" w14:textId="77777777" w:rsidR="00106C29" w:rsidRPr="001E338D" w:rsidRDefault="00106C29" w:rsidP="00106C29">
            <w:pPr>
              <w:jc w:val="both"/>
            </w:pPr>
          </w:p>
        </w:tc>
      </w:tr>
      <w:tr w:rsidR="00106C29" w:rsidRPr="001E338D" w14:paraId="6DE6EB07" w14:textId="77777777" w:rsidTr="00106C29">
        <w:tc>
          <w:tcPr>
            <w:tcW w:w="843" w:type="dxa"/>
          </w:tcPr>
          <w:p w14:paraId="6D172767" w14:textId="77777777" w:rsidR="00106C29" w:rsidRPr="001E338D" w:rsidRDefault="00106C29" w:rsidP="00106C29">
            <w:pPr>
              <w:jc w:val="both"/>
            </w:pPr>
          </w:p>
        </w:tc>
        <w:tc>
          <w:tcPr>
            <w:tcW w:w="3125" w:type="dxa"/>
          </w:tcPr>
          <w:p w14:paraId="2C4F8C4F" w14:textId="77777777" w:rsidR="00106C29" w:rsidRPr="001E338D" w:rsidRDefault="00106C29" w:rsidP="00106C29">
            <w:pPr>
              <w:jc w:val="both"/>
            </w:pPr>
          </w:p>
        </w:tc>
        <w:tc>
          <w:tcPr>
            <w:tcW w:w="1984" w:type="dxa"/>
          </w:tcPr>
          <w:p w14:paraId="02C69024" w14:textId="77777777" w:rsidR="00106C29" w:rsidRPr="001E338D" w:rsidRDefault="00106C29" w:rsidP="00106C29">
            <w:pPr>
              <w:jc w:val="both"/>
            </w:pPr>
          </w:p>
        </w:tc>
        <w:tc>
          <w:tcPr>
            <w:tcW w:w="1855" w:type="dxa"/>
          </w:tcPr>
          <w:p w14:paraId="1694559A" w14:textId="77777777" w:rsidR="00106C29" w:rsidRPr="001E338D" w:rsidRDefault="00106C29" w:rsidP="00106C29">
            <w:pPr>
              <w:jc w:val="both"/>
            </w:pPr>
          </w:p>
        </w:tc>
        <w:tc>
          <w:tcPr>
            <w:tcW w:w="1481" w:type="dxa"/>
          </w:tcPr>
          <w:p w14:paraId="53A4A1FB" w14:textId="77777777" w:rsidR="00106C29" w:rsidRPr="001E338D" w:rsidRDefault="00106C29" w:rsidP="00106C29">
            <w:pPr>
              <w:jc w:val="both"/>
            </w:pPr>
          </w:p>
        </w:tc>
      </w:tr>
    </w:tbl>
    <w:p w14:paraId="4ED36B5F" w14:textId="77777777" w:rsidR="00106C29" w:rsidRPr="001E338D" w:rsidRDefault="00106C29" w:rsidP="00106C29">
      <w:pPr>
        <w:jc w:val="both"/>
      </w:pPr>
    </w:p>
    <w:p w14:paraId="1FCAF0DB" w14:textId="77777777" w:rsidR="00106C29" w:rsidRPr="001E338D" w:rsidRDefault="00106C29" w:rsidP="00106C29">
      <w:pPr>
        <w:numPr>
          <w:ilvl w:val="1"/>
          <w:numId w:val="25"/>
        </w:numPr>
        <w:contextualSpacing/>
        <w:jc w:val="both"/>
      </w:pPr>
      <w:r w:rsidRPr="001E338D">
        <w:t>A közvetlenül vagy közvetetten több mint 25%-os tulajdonnal, befolyással, szavazati joggal bíró jogi személy vagy jogi személyiséggel nem rendelkező gazdálkodó szervezet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2"/>
        <w:gridCol w:w="1831"/>
        <w:gridCol w:w="2362"/>
        <w:gridCol w:w="2616"/>
        <w:gridCol w:w="1421"/>
      </w:tblGrid>
      <w:tr w:rsidR="00106C29" w:rsidRPr="001E338D" w14:paraId="04E314EC" w14:textId="77777777" w:rsidTr="00106C29">
        <w:tc>
          <w:tcPr>
            <w:tcW w:w="842" w:type="dxa"/>
          </w:tcPr>
          <w:p w14:paraId="4786D720" w14:textId="77777777" w:rsidR="00106C29" w:rsidRPr="001E338D" w:rsidRDefault="00106C29" w:rsidP="00106C29">
            <w:pPr>
              <w:jc w:val="center"/>
            </w:pPr>
            <w:r w:rsidRPr="001E338D">
              <w:t>Sorsz.</w:t>
            </w:r>
          </w:p>
        </w:tc>
        <w:tc>
          <w:tcPr>
            <w:tcW w:w="1889" w:type="dxa"/>
          </w:tcPr>
          <w:p w14:paraId="1AF7D11A" w14:textId="77777777" w:rsidR="00106C29" w:rsidRPr="001E338D" w:rsidRDefault="00106C29" w:rsidP="00106C29">
            <w:pPr>
              <w:jc w:val="center"/>
            </w:pPr>
            <w:r w:rsidRPr="001E338D">
              <w:t>Gazdálkodó szervezet neve</w:t>
            </w:r>
          </w:p>
        </w:tc>
        <w:tc>
          <w:tcPr>
            <w:tcW w:w="2450" w:type="dxa"/>
          </w:tcPr>
          <w:p w14:paraId="301D8A31" w14:textId="77777777" w:rsidR="00106C29" w:rsidRPr="001E338D" w:rsidRDefault="00106C29" w:rsidP="00106C29">
            <w:pPr>
              <w:jc w:val="center"/>
            </w:pPr>
            <w:r w:rsidRPr="001E338D">
              <w:t>Tényleges tulajdonos(ok)</w:t>
            </w:r>
          </w:p>
        </w:tc>
        <w:tc>
          <w:tcPr>
            <w:tcW w:w="2647" w:type="dxa"/>
          </w:tcPr>
          <w:p w14:paraId="784B5908" w14:textId="77777777" w:rsidR="00106C29" w:rsidRPr="001E338D" w:rsidRDefault="00106C29" w:rsidP="00106C29">
            <w:pPr>
              <w:jc w:val="center"/>
            </w:pPr>
            <w:r w:rsidRPr="001E338D">
              <w:t>Adószám/adóazonosító</w:t>
            </w:r>
          </w:p>
        </w:tc>
        <w:tc>
          <w:tcPr>
            <w:tcW w:w="1460" w:type="dxa"/>
          </w:tcPr>
          <w:p w14:paraId="7DA382EF" w14:textId="77777777" w:rsidR="00106C29" w:rsidRPr="001E338D" w:rsidRDefault="00106C29" w:rsidP="00106C29">
            <w:pPr>
              <w:jc w:val="center"/>
            </w:pPr>
            <w:r w:rsidRPr="001E338D">
              <w:t>Tulajdoni hányad</w:t>
            </w:r>
          </w:p>
        </w:tc>
      </w:tr>
      <w:tr w:rsidR="00106C29" w:rsidRPr="001E338D" w14:paraId="2CB1234D" w14:textId="77777777" w:rsidTr="00106C29">
        <w:tc>
          <w:tcPr>
            <w:tcW w:w="842" w:type="dxa"/>
          </w:tcPr>
          <w:p w14:paraId="16A64C39" w14:textId="77777777" w:rsidR="00106C29" w:rsidRPr="001E338D" w:rsidRDefault="00106C29" w:rsidP="00106C29">
            <w:pPr>
              <w:jc w:val="both"/>
            </w:pPr>
          </w:p>
        </w:tc>
        <w:tc>
          <w:tcPr>
            <w:tcW w:w="1889" w:type="dxa"/>
          </w:tcPr>
          <w:p w14:paraId="04C6D9D0" w14:textId="77777777" w:rsidR="00106C29" w:rsidRPr="001E338D" w:rsidRDefault="00106C29" w:rsidP="00106C29">
            <w:pPr>
              <w:jc w:val="both"/>
            </w:pPr>
          </w:p>
        </w:tc>
        <w:tc>
          <w:tcPr>
            <w:tcW w:w="2450" w:type="dxa"/>
          </w:tcPr>
          <w:p w14:paraId="5B9EAF64" w14:textId="77777777" w:rsidR="00106C29" w:rsidRPr="001E338D" w:rsidRDefault="00106C29" w:rsidP="00106C29">
            <w:pPr>
              <w:jc w:val="both"/>
            </w:pPr>
          </w:p>
        </w:tc>
        <w:tc>
          <w:tcPr>
            <w:tcW w:w="2647" w:type="dxa"/>
          </w:tcPr>
          <w:p w14:paraId="71BB7D52" w14:textId="77777777" w:rsidR="00106C29" w:rsidRPr="001E338D" w:rsidRDefault="00106C29" w:rsidP="00106C29">
            <w:pPr>
              <w:jc w:val="both"/>
            </w:pPr>
          </w:p>
        </w:tc>
        <w:tc>
          <w:tcPr>
            <w:tcW w:w="1460" w:type="dxa"/>
          </w:tcPr>
          <w:p w14:paraId="40C3A581" w14:textId="77777777" w:rsidR="00106C29" w:rsidRPr="001E338D" w:rsidRDefault="00106C29" w:rsidP="00106C29">
            <w:pPr>
              <w:jc w:val="both"/>
            </w:pPr>
          </w:p>
        </w:tc>
      </w:tr>
      <w:tr w:rsidR="00106C29" w:rsidRPr="001E338D" w14:paraId="6F49683C" w14:textId="77777777" w:rsidTr="00106C29">
        <w:tc>
          <w:tcPr>
            <w:tcW w:w="842" w:type="dxa"/>
          </w:tcPr>
          <w:p w14:paraId="22A407DB" w14:textId="77777777" w:rsidR="00106C29" w:rsidRPr="001E338D" w:rsidRDefault="00106C29" w:rsidP="00106C29">
            <w:pPr>
              <w:jc w:val="both"/>
            </w:pPr>
          </w:p>
        </w:tc>
        <w:tc>
          <w:tcPr>
            <w:tcW w:w="1889" w:type="dxa"/>
          </w:tcPr>
          <w:p w14:paraId="09CE2FF5" w14:textId="77777777" w:rsidR="00106C29" w:rsidRPr="001E338D" w:rsidRDefault="00106C29" w:rsidP="00106C29">
            <w:pPr>
              <w:jc w:val="both"/>
            </w:pPr>
          </w:p>
        </w:tc>
        <w:tc>
          <w:tcPr>
            <w:tcW w:w="2450" w:type="dxa"/>
          </w:tcPr>
          <w:p w14:paraId="461283D9" w14:textId="77777777" w:rsidR="00106C29" w:rsidRPr="001E338D" w:rsidRDefault="00106C29" w:rsidP="00106C29">
            <w:pPr>
              <w:jc w:val="both"/>
            </w:pPr>
          </w:p>
        </w:tc>
        <w:tc>
          <w:tcPr>
            <w:tcW w:w="2647" w:type="dxa"/>
          </w:tcPr>
          <w:p w14:paraId="4F58FE5D" w14:textId="77777777" w:rsidR="00106C29" w:rsidRPr="001E338D" w:rsidRDefault="00106C29" w:rsidP="00106C29">
            <w:pPr>
              <w:jc w:val="both"/>
            </w:pPr>
          </w:p>
        </w:tc>
        <w:tc>
          <w:tcPr>
            <w:tcW w:w="1460" w:type="dxa"/>
          </w:tcPr>
          <w:p w14:paraId="24230A28" w14:textId="77777777" w:rsidR="00106C29" w:rsidRPr="001E338D" w:rsidRDefault="00106C29" w:rsidP="00106C29">
            <w:pPr>
              <w:jc w:val="both"/>
            </w:pPr>
          </w:p>
        </w:tc>
      </w:tr>
      <w:tr w:rsidR="00106C29" w:rsidRPr="001E338D" w14:paraId="2E76D659" w14:textId="77777777" w:rsidTr="00106C29">
        <w:tc>
          <w:tcPr>
            <w:tcW w:w="842" w:type="dxa"/>
          </w:tcPr>
          <w:p w14:paraId="6E30BF7A" w14:textId="77777777" w:rsidR="00106C29" w:rsidRPr="001E338D" w:rsidRDefault="00106C29" w:rsidP="00106C29">
            <w:pPr>
              <w:jc w:val="both"/>
            </w:pPr>
          </w:p>
        </w:tc>
        <w:tc>
          <w:tcPr>
            <w:tcW w:w="1889" w:type="dxa"/>
          </w:tcPr>
          <w:p w14:paraId="5F2EAAEC" w14:textId="77777777" w:rsidR="00106C29" w:rsidRPr="001E338D" w:rsidRDefault="00106C29" w:rsidP="00106C29">
            <w:pPr>
              <w:jc w:val="both"/>
            </w:pPr>
          </w:p>
        </w:tc>
        <w:tc>
          <w:tcPr>
            <w:tcW w:w="2450" w:type="dxa"/>
          </w:tcPr>
          <w:p w14:paraId="1C600677" w14:textId="77777777" w:rsidR="00106C29" w:rsidRPr="001E338D" w:rsidRDefault="00106C29" w:rsidP="00106C29">
            <w:pPr>
              <w:jc w:val="both"/>
            </w:pPr>
          </w:p>
        </w:tc>
        <w:tc>
          <w:tcPr>
            <w:tcW w:w="2647" w:type="dxa"/>
          </w:tcPr>
          <w:p w14:paraId="2AE4B7D5" w14:textId="77777777" w:rsidR="00106C29" w:rsidRPr="001E338D" w:rsidRDefault="00106C29" w:rsidP="00106C29">
            <w:pPr>
              <w:jc w:val="both"/>
            </w:pPr>
          </w:p>
        </w:tc>
        <w:tc>
          <w:tcPr>
            <w:tcW w:w="1460" w:type="dxa"/>
          </w:tcPr>
          <w:p w14:paraId="236D2D7D" w14:textId="77777777" w:rsidR="00106C29" w:rsidRPr="001E338D" w:rsidRDefault="00106C29" w:rsidP="00106C29">
            <w:pPr>
              <w:jc w:val="both"/>
            </w:pPr>
          </w:p>
        </w:tc>
      </w:tr>
    </w:tbl>
    <w:p w14:paraId="2009E82E" w14:textId="77777777" w:rsidR="00106C29" w:rsidRPr="001E338D" w:rsidRDefault="00106C29" w:rsidP="00106C29">
      <w:pPr>
        <w:autoSpaceDE w:val="0"/>
        <w:autoSpaceDN w:val="0"/>
        <w:adjustRightInd w:val="0"/>
        <w:jc w:val="both"/>
      </w:pPr>
    </w:p>
    <w:p w14:paraId="371CEA01" w14:textId="77777777" w:rsidR="00106C29" w:rsidRPr="001E338D" w:rsidRDefault="00106C29" w:rsidP="00106C29">
      <w:pPr>
        <w:autoSpaceDE w:val="0"/>
        <w:autoSpaceDN w:val="0"/>
        <w:adjustRightInd w:val="0"/>
        <w:jc w:val="both"/>
      </w:pPr>
    </w:p>
    <w:p w14:paraId="6B49F22A" w14:textId="77777777" w:rsidR="00106C29" w:rsidRDefault="00106C29" w:rsidP="00106C29">
      <w:pPr>
        <w:numPr>
          <w:ilvl w:val="1"/>
          <w:numId w:val="25"/>
        </w:numPr>
        <w:contextualSpacing/>
        <w:jc w:val="both"/>
      </w:pPr>
      <w:r w:rsidRPr="001E338D">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0EDC323E" w14:textId="77777777" w:rsidR="00106C29" w:rsidRDefault="00106C29" w:rsidP="00106C29">
      <w:pPr>
        <w:contextualSpacing/>
        <w:jc w:val="both"/>
      </w:pPr>
    </w:p>
    <w:p w14:paraId="3080271A" w14:textId="77777777" w:rsidR="00106C29" w:rsidRPr="001E338D" w:rsidRDefault="00106C29" w:rsidP="00106C29">
      <w:pPr>
        <w:autoSpaceDE w:val="0"/>
        <w:autoSpaceDN w:val="0"/>
        <w:adjustRightInd w:val="0"/>
        <w:jc w:val="both"/>
      </w:pPr>
      <w:r w:rsidRPr="001E338D">
        <w:t xml:space="preserve">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w:t>
      </w:r>
      <w:r w:rsidRPr="001E338D">
        <w:br/>
        <w:t xml:space="preserve">tevékenységéből származó bevétele hány százaléka az összes bevételének, az alábbiak szerint (amennyiben több gazdálkodó szervezet van, kérjük újabb táblázat kitöltését): </w:t>
      </w:r>
    </w:p>
    <w:p w14:paraId="3F68DB39"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2C95DA21" w14:textId="77777777" w:rsidTr="00106C29">
        <w:tc>
          <w:tcPr>
            <w:tcW w:w="1689" w:type="dxa"/>
          </w:tcPr>
          <w:p w14:paraId="34AEFE30" w14:textId="77777777" w:rsidR="00106C29" w:rsidRPr="001E338D" w:rsidRDefault="00106C29" w:rsidP="00106C29">
            <w:pPr>
              <w:jc w:val="center"/>
            </w:pPr>
            <w:r w:rsidRPr="001E338D">
              <w:t>adóév</w:t>
            </w:r>
          </w:p>
        </w:tc>
        <w:tc>
          <w:tcPr>
            <w:tcW w:w="3743" w:type="dxa"/>
          </w:tcPr>
          <w:p w14:paraId="385A412B" w14:textId="77777777" w:rsidR="00106C29" w:rsidRPr="001E338D" w:rsidRDefault="00106C29" w:rsidP="00106C29">
            <w:pPr>
              <w:jc w:val="center"/>
            </w:pPr>
            <w:r w:rsidRPr="001E338D">
              <w:t>Gazdálkodó szervezet neve</w:t>
            </w:r>
          </w:p>
        </w:tc>
        <w:tc>
          <w:tcPr>
            <w:tcW w:w="3856" w:type="dxa"/>
          </w:tcPr>
          <w:p w14:paraId="7982DE44" w14:textId="77777777" w:rsidR="00106C29" w:rsidRPr="001E338D" w:rsidRDefault="00106C29" w:rsidP="00106C29">
            <w:pPr>
              <w:jc w:val="center"/>
            </w:pPr>
            <w:r w:rsidRPr="001E338D">
              <w:t xml:space="preserve">Az illetőség szerinti országban termelő, feldolgozó, mezőgazdasági, szolgáltató, befektetői, valamint kereskedelmi tevékenységéből származó </w:t>
            </w:r>
            <w:r w:rsidRPr="001E338D">
              <w:lastRenderedPageBreak/>
              <w:t>bevételének aránya az összes bevételhez képest</w:t>
            </w:r>
          </w:p>
        </w:tc>
      </w:tr>
      <w:tr w:rsidR="00106C29" w:rsidRPr="001E338D" w14:paraId="04BCE761" w14:textId="77777777" w:rsidTr="00106C29">
        <w:tc>
          <w:tcPr>
            <w:tcW w:w="1689" w:type="dxa"/>
          </w:tcPr>
          <w:p w14:paraId="0BDDEE8C" w14:textId="77777777" w:rsidR="00106C29" w:rsidRPr="001E338D" w:rsidRDefault="00106C29" w:rsidP="00106C29">
            <w:pPr>
              <w:jc w:val="both"/>
            </w:pPr>
            <w:r w:rsidRPr="001E338D">
              <w:lastRenderedPageBreak/>
              <w:t>(pályázat benyújtásának éve)</w:t>
            </w:r>
          </w:p>
        </w:tc>
        <w:tc>
          <w:tcPr>
            <w:tcW w:w="3743" w:type="dxa"/>
          </w:tcPr>
          <w:p w14:paraId="5C151A12" w14:textId="77777777" w:rsidR="00106C29" w:rsidRPr="001E338D" w:rsidRDefault="00106C29" w:rsidP="00106C29">
            <w:pPr>
              <w:jc w:val="both"/>
            </w:pPr>
          </w:p>
        </w:tc>
        <w:tc>
          <w:tcPr>
            <w:tcW w:w="3856" w:type="dxa"/>
          </w:tcPr>
          <w:p w14:paraId="3095FAA2" w14:textId="77777777" w:rsidR="00106C29" w:rsidRPr="001E338D" w:rsidRDefault="00106C29" w:rsidP="00106C29">
            <w:pPr>
              <w:jc w:val="both"/>
            </w:pPr>
          </w:p>
        </w:tc>
      </w:tr>
      <w:tr w:rsidR="00106C29" w:rsidRPr="001E338D" w14:paraId="61FC9F7B" w14:textId="77777777" w:rsidTr="00106C29">
        <w:tc>
          <w:tcPr>
            <w:tcW w:w="1689" w:type="dxa"/>
          </w:tcPr>
          <w:p w14:paraId="5E053580" w14:textId="77777777" w:rsidR="00106C29" w:rsidRPr="001E338D" w:rsidRDefault="00106C29" w:rsidP="00106C29">
            <w:pPr>
              <w:jc w:val="both"/>
            </w:pPr>
            <w:r w:rsidRPr="001E338D">
              <w:t>…</w:t>
            </w:r>
          </w:p>
        </w:tc>
        <w:tc>
          <w:tcPr>
            <w:tcW w:w="3743" w:type="dxa"/>
          </w:tcPr>
          <w:p w14:paraId="08E2515C" w14:textId="77777777" w:rsidR="00106C29" w:rsidRPr="001E338D" w:rsidRDefault="00106C29" w:rsidP="00106C29">
            <w:pPr>
              <w:jc w:val="both"/>
            </w:pPr>
          </w:p>
        </w:tc>
        <w:tc>
          <w:tcPr>
            <w:tcW w:w="3856" w:type="dxa"/>
          </w:tcPr>
          <w:p w14:paraId="6D57F270" w14:textId="77777777" w:rsidR="00106C29" w:rsidRPr="001E338D" w:rsidRDefault="00106C29" w:rsidP="00106C29">
            <w:pPr>
              <w:jc w:val="both"/>
            </w:pPr>
          </w:p>
        </w:tc>
      </w:tr>
      <w:tr w:rsidR="00106C29" w:rsidRPr="001E338D" w14:paraId="45623245" w14:textId="77777777" w:rsidTr="00106C29">
        <w:tc>
          <w:tcPr>
            <w:tcW w:w="1689" w:type="dxa"/>
          </w:tcPr>
          <w:p w14:paraId="337F27FF" w14:textId="77777777" w:rsidR="00106C29" w:rsidRPr="001E338D" w:rsidRDefault="00106C29" w:rsidP="00106C29">
            <w:pPr>
              <w:jc w:val="both"/>
            </w:pPr>
            <w:r w:rsidRPr="001E338D">
              <w:t>…</w:t>
            </w:r>
          </w:p>
        </w:tc>
        <w:tc>
          <w:tcPr>
            <w:tcW w:w="3743" w:type="dxa"/>
          </w:tcPr>
          <w:p w14:paraId="302E3436" w14:textId="77777777" w:rsidR="00106C29" w:rsidRPr="001E338D" w:rsidRDefault="00106C29" w:rsidP="00106C29">
            <w:pPr>
              <w:jc w:val="both"/>
            </w:pPr>
          </w:p>
        </w:tc>
        <w:tc>
          <w:tcPr>
            <w:tcW w:w="3856" w:type="dxa"/>
          </w:tcPr>
          <w:p w14:paraId="7795B589" w14:textId="77777777" w:rsidR="00106C29" w:rsidRPr="001E338D" w:rsidRDefault="00106C29" w:rsidP="00106C29">
            <w:pPr>
              <w:jc w:val="both"/>
            </w:pPr>
          </w:p>
        </w:tc>
      </w:tr>
      <w:tr w:rsidR="00106C29" w:rsidRPr="001E338D" w14:paraId="6C2F282D" w14:textId="77777777" w:rsidTr="00106C29">
        <w:tc>
          <w:tcPr>
            <w:tcW w:w="1689" w:type="dxa"/>
          </w:tcPr>
          <w:p w14:paraId="632F5150" w14:textId="77777777" w:rsidR="00106C29" w:rsidRPr="001E338D" w:rsidRDefault="00106C29" w:rsidP="00106C29">
            <w:pPr>
              <w:jc w:val="both"/>
            </w:pPr>
            <w:r w:rsidRPr="001E338D">
              <w:t>…</w:t>
            </w:r>
          </w:p>
        </w:tc>
        <w:tc>
          <w:tcPr>
            <w:tcW w:w="3743" w:type="dxa"/>
          </w:tcPr>
          <w:p w14:paraId="294F5882" w14:textId="77777777" w:rsidR="00106C29" w:rsidRPr="001E338D" w:rsidRDefault="00106C29" w:rsidP="00106C29">
            <w:pPr>
              <w:jc w:val="both"/>
            </w:pPr>
          </w:p>
        </w:tc>
        <w:tc>
          <w:tcPr>
            <w:tcW w:w="3856" w:type="dxa"/>
          </w:tcPr>
          <w:p w14:paraId="64034306" w14:textId="77777777" w:rsidR="00106C29" w:rsidRPr="001E338D" w:rsidRDefault="00106C29" w:rsidP="00106C29">
            <w:pPr>
              <w:jc w:val="both"/>
            </w:pPr>
          </w:p>
        </w:tc>
      </w:tr>
      <w:tr w:rsidR="00106C29" w:rsidRPr="001E338D" w14:paraId="1C502E53" w14:textId="77777777" w:rsidTr="00106C29">
        <w:tc>
          <w:tcPr>
            <w:tcW w:w="1689" w:type="dxa"/>
          </w:tcPr>
          <w:p w14:paraId="68252EDF" w14:textId="77777777" w:rsidR="00106C29" w:rsidRPr="001E338D" w:rsidRDefault="00106C29" w:rsidP="00106C29">
            <w:pPr>
              <w:jc w:val="both"/>
            </w:pPr>
            <w:r w:rsidRPr="001E338D">
              <w:t>(utolsó lezárt adóév)</w:t>
            </w:r>
          </w:p>
        </w:tc>
        <w:tc>
          <w:tcPr>
            <w:tcW w:w="3743" w:type="dxa"/>
          </w:tcPr>
          <w:p w14:paraId="758409D5" w14:textId="77777777" w:rsidR="00106C29" w:rsidRPr="001E338D" w:rsidRDefault="00106C29" w:rsidP="00106C29">
            <w:pPr>
              <w:jc w:val="both"/>
            </w:pPr>
          </w:p>
        </w:tc>
        <w:tc>
          <w:tcPr>
            <w:tcW w:w="3856" w:type="dxa"/>
          </w:tcPr>
          <w:p w14:paraId="657A3500" w14:textId="77777777" w:rsidR="00106C29" w:rsidRPr="001E338D" w:rsidRDefault="00106C29" w:rsidP="00106C29">
            <w:pPr>
              <w:jc w:val="both"/>
            </w:pPr>
          </w:p>
        </w:tc>
      </w:tr>
    </w:tbl>
    <w:p w14:paraId="4B0DDA27" w14:textId="77777777" w:rsidR="00106C29" w:rsidRPr="001E338D" w:rsidRDefault="00106C29" w:rsidP="00106C29">
      <w:pPr>
        <w:contextualSpacing/>
        <w:jc w:val="both"/>
      </w:pPr>
    </w:p>
    <w:p w14:paraId="6D76E641" w14:textId="77777777" w:rsidR="00106C29" w:rsidRPr="001E338D" w:rsidRDefault="00106C29" w:rsidP="00106C29">
      <w:pPr>
        <w:ind w:left="1080"/>
        <w:contextualSpacing/>
        <w:jc w:val="both"/>
      </w:pPr>
    </w:p>
    <w:p w14:paraId="056C2E86" w14:textId="77777777" w:rsidR="00106C29" w:rsidRPr="001E338D" w:rsidRDefault="00106C29" w:rsidP="00106C29">
      <w:pPr>
        <w:autoSpaceDE w:val="0"/>
        <w:autoSpaceDN w:val="0"/>
        <w:adjustRightInd w:val="0"/>
        <w:ind w:firstLine="204"/>
        <w:jc w:val="both"/>
      </w:pPr>
      <w:r w:rsidRPr="001E338D">
        <w:t>*</w:t>
      </w:r>
      <w:r w:rsidRPr="001E338D">
        <w:rPr>
          <w:b/>
        </w:rPr>
        <w:t>Ellenőrzött külföldi társaság</w:t>
      </w:r>
      <w:r w:rsidRPr="001E338D">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14:paraId="2241752B" w14:textId="77777777" w:rsidR="00106C29" w:rsidRPr="001E338D" w:rsidRDefault="00106C29" w:rsidP="00106C29">
      <w:pPr>
        <w:autoSpaceDE w:val="0"/>
        <w:autoSpaceDN w:val="0"/>
        <w:adjustRightInd w:val="0"/>
        <w:ind w:firstLine="204"/>
        <w:jc w:val="both"/>
      </w:pPr>
      <w:r w:rsidRPr="001E338D">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14:paraId="4438A5B9" w14:textId="77777777" w:rsidR="00106C29" w:rsidRPr="001E338D" w:rsidRDefault="00106C29" w:rsidP="00106C29">
      <w:pPr>
        <w:autoSpaceDE w:val="0"/>
        <w:autoSpaceDN w:val="0"/>
        <w:adjustRightInd w:val="0"/>
        <w:ind w:firstLine="204"/>
        <w:jc w:val="both"/>
      </w:pPr>
      <w:r w:rsidRPr="001E338D">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w:t>
      </w:r>
    </w:p>
    <w:p w14:paraId="4C3A7F66" w14:textId="77777777" w:rsidR="00106C29" w:rsidRPr="001E338D" w:rsidRDefault="00106C29" w:rsidP="00106C29">
      <w:pPr>
        <w:autoSpaceDE w:val="0"/>
        <w:autoSpaceDN w:val="0"/>
        <w:adjustRightInd w:val="0"/>
        <w:jc w:val="both"/>
      </w:pPr>
      <w:r w:rsidRPr="001E338D">
        <w:t>hatóságának engedélyével rendelkező alapkezelő által kezelt, ugyanazon országban alapított vagy bejegyzett alap, társaság vagy egyéb szervezet befektetése, illetve tevékenysége;</w:t>
      </w:r>
    </w:p>
    <w:p w14:paraId="7B365A0C" w14:textId="77777777" w:rsidR="00106C29" w:rsidRPr="001E338D" w:rsidRDefault="00106C29" w:rsidP="00106C29">
      <w:pPr>
        <w:autoSpaceDE w:val="0"/>
        <w:autoSpaceDN w:val="0"/>
        <w:adjustRightInd w:val="0"/>
        <w:ind w:firstLine="204"/>
        <w:jc w:val="both"/>
      </w:pPr>
      <w:r w:rsidRPr="001E338D">
        <w:t xml:space="preserve">c) nulla vagy negatív eredmény és adóalap esetén a külföldi állam által jogszabályban előírt társasági adónak megfelelő adó mértékének (amennyiben a külföldi állam az adóalap összegétől függően több </w:t>
      </w:r>
      <w:r w:rsidRPr="001E338D">
        <w:lastRenderedPageBreak/>
        <w:t>társasági adónak megfelelő adómértéket alkalmaz, akkor a legkisebb mértéknek) kell elérnie a 10 százalékot;</w:t>
      </w:r>
    </w:p>
    <w:p w14:paraId="6F297112" w14:textId="77777777" w:rsidR="00106C29" w:rsidRPr="001E338D" w:rsidRDefault="00106C29" w:rsidP="00106C29">
      <w:pPr>
        <w:autoSpaceDE w:val="0"/>
        <w:autoSpaceDN w:val="0"/>
        <w:adjustRightInd w:val="0"/>
        <w:ind w:firstLine="204"/>
        <w:jc w:val="both"/>
      </w:pPr>
      <w:r w:rsidRPr="001E338D">
        <w:t>d) a külföldi társaság adóéve alatt a részesedéssel rendelkező adóévének utolsó napján vagy napjáig lezárult utolsó adóévet kell érteni;</w:t>
      </w:r>
    </w:p>
    <w:p w14:paraId="23E3C357" w14:textId="77777777" w:rsidR="00106C29" w:rsidRPr="001E338D" w:rsidRDefault="00106C29" w:rsidP="00106C29">
      <w:pPr>
        <w:autoSpaceDE w:val="0"/>
        <w:autoSpaceDN w:val="0"/>
        <w:adjustRightInd w:val="0"/>
        <w:ind w:firstLine="204"/>
        <w:jc w:val="both"/>
      </w:pPr>
      <w:r w:rsidRPr="001E338D">
        <w:t>e) e rendelkezéseket önállóan alkalmazni kell a külföldi társaság székhelyétől, illetőségétől eltérő államban lévő telephelyére is;</w:t>
      </w:r>
    </w:p>
    <w:p w14:paraId="73C9A78F" w14:textId="77777777" w:rsidR="00106C29" w:rsidRPr="001E338D" w:rsidRDefault="00106C29" w:rsidP="00106C29">
      <w:pPr>
        <w:autoSpaceDE w:val="0"/>
        <w:autoSpaceDN w:val="0"/>
        <w:adjustRightInd w:val="0"/>
        <w:ind w:firstLine="204"/>
        <w:jc w:val="both"/>
      </w:pPr>
      <w:r w:rsidRPr="001E338D">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14:paraId="1A2E19AE" w14:textId="77777777" w:rsidR="00106C29" w:rsidRPr="001E338D" w:rsidRDefault="00106C29" w:rsidP="00106C29">
      <w:pPr>
        <w:autoSpaceDE w:val="0"/>
        <w:autoSpaceDN w:val="0"/>
        <w:adjustRightInd w:val="0"/>
        <w:ind w:firstLine="204"/>
        <w:jc w:val="both"/>
      </w:pPr>
      <w:r w:rsidRPr="001E338D">
        <w:t>g)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14:paraId="759BDE15" w14:textId="77777777" w:rsidR="00106C29" w:rsidRPr="001E338D" w:rsidRDefault="00106C29" w:rsidP="00106C29">
      <w:pPr>
        <w:ind w:left="1080"/>
        <w:contextualSpacing/>
        <w:jc w:val="both"/>
      </w:pPr>
    </w:p>
    <w:p w14:paraId="77A3BC78" w14:textId="77777777" w:rsidR="00106C29" w:rsidRPr="001E338D" w:rsidRDefault="00106C29" w:rsidP="00106C29">
      <w:pPr>
        <w:numPr>
          <w:ilvl w:val="0"/>
          <w:numId w:val="26"/>
        </w:numPr>
        <w:contextualSpacing/>
        <w:jc w:val="both"/>
        <w:rPr>
          <w:b/>
        </w:rPr>
      </w:pPr>
      <w:r w:rsidRPr="001E338D">
        <w:rPr>
          <w:b/>
        </w:rPr>
        <w:t>Civil szervezetek, vízitársulatok</w:t>
      </w:r>
    </w:p>
    <w:p w14:paraId="5F8236B6" w14:textId="77777777" w:rsidR="00106C29" w:rsidRPr="001E338D" w:rsidRDefault="00106C29" w:rsidP="00106C29">
      <w:pPr>
        <w:ind w:left="1080"/>
        <w:contextualSpacing/>
        <w:jc w:val="both"/>
        <w:rPr>
          <w:b/>
        </w:rPr>
      </w:pPr>
    </w:p>
    <w:p w14:paraId="2179CC58" w14:textId="77777777" w:rsidR="00106C29" w:rsidRPr="001E338D" w:rsidRDefault="00106C29" w:rsidP="00106C29">
      <w:pPr>
        <w:numPr>
          <w:ilvl w:val="0"/>
          <w:numId w:val="29"/>
        </w:numPr>
        <w:contextualSpacing/>
        <w:jc w:val="both"/>
      </w:pPr>
      <w:r w:rsidRPr="001E338D">
        <w:t xml:space="preserve">Alulírott, ………(név)……….., mint a ………………(civil szervezet, vízitársulat neve) ……(adószám) ……………. törvényes képviselője nyilatkozom, hogy az általam képviselt szervezet az államháztartásról szóló 2011. évi CXCV. törvény 50. § (1) bekezdés c) pontjának megfelel, azaz a nemzeti vagyonról szóló 2011. évi CXCVI. törvény 3. § (1) bekezdés 1. c) pontja szerint átlátható szervezetnek minősül, az alábbiak szerint: </w:t>
      </w:r>
    </w:p>
    <w:p w14:paraId="58A118D8" w14:textId="77777777" w:rsidR="00106C29" w:rsidRPr="001E338D" w:rsidRDefault="00106C29" w:rsidP="00106C29">
      <w:pPr>
        <w:ind w:left="720"/>
        <w:contextualSpacing/>
        <w:jc w:val="both"/>
      </w:pPr>
    </w:p>
    <w:p w14:paraId="3742FE3F" w14:textId="77777777" w:rsidR="00106C29" w:rsidRPr="001E338D" w:rsidRDefault="00106C29" w:rsidP="00106C29">
      <w:pPr>
        <w:numPr>
          <w:ilvl w:val="0"/>
          <w:numId w:val="28"/>
        </w:numPr>
        <w:contextualSpacing/>
        <w:jc w:val="both"/>
      </w:pPr>
      <w:r w:rsidRPr="001E338D">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9"/>
        <w:gridCol w:w="5180"/>
        <w:gridCol w:w="3043"/>
      </w:tblGrid>
      <w:tr w:rsidR="00106C29" w:rsidRPr="001E338D" w14:paraId="16E6C2D4" w14:textId="77777777" w:rsidTr="00106C29">
        <w:tc>
          <w:tcPr>
            <w:tcW w:w="842" w:type="dxa"/>
          </w:tcPr>
          <w:p w14:paraId="20208052" w14:textId="77777777" w:rsidR="00106C29" w:rsidRPr="001E338D" w:rsidRDefault="00106C29" w:rsidP="00106C29">
            <w:pPr>
              <w:jc w:val="center"/>
            </w:pPr>
            <w:r w:rsidRPr="001E338D">
              <w:t>Sorsz.</w:t>
            </w:r>
          </w:p>
        </w:tc>
        <w:tc>
          <w:tcPr>
            <w:tcW w:w="5324" w:type="dxa"/>
          </w:tcPr>
          <w:p w14:paraId="19E77D91" w14:textId="77777777" w:rsidR="00106C29" w:rsidRPr="001E338D" w:rsidRDefault="00106C29" w:rsidP="00106C29">
            <w:pPr>
              <w:jc w:val="center"/>
            </w:pPr>
            <w:r w:rsidRPr="001E338D">
              <w:t>Vezető tisztségviselő</w:t>
            </w:r>
          </w:p>
        </w:tc>
        <w:tc>
          <w:tcPr>
            <w:tcW w:w="3071" w:type="dxa"/>
          </w:tcPr>
          <w:p w14:paraId="60C8EADB" w14:textId="77777777" w:rsidR="00106C29" w:rsidRPr="001E338D" w:rsidRDefault="00106C29" w:rsidP="00106C29">
            <w:pPr>
              <w:jc w:val="center"/>
            </w:pPr>
            <w:r w:rsidRPr="001E338D">
              <w:t>Adószám/adóazonosító</w:t>
            </w:r>
          </w:p>
        </w:tc>
      </w:tr>
      <w:tr w:rsidR="00106C29" w:rsidRPr="001E338D" w14:paraId="79DC8480" w14:textId="77777777" w:rsidTr="00106C29">
        <w:tc>
          <w:tcPr>
            <w:tcW w:w="842" w:type="dxa"/>
          </w:tcPr>
          <w:p w14:paraId="2DCD0EBE" w14:textId="77777777" w:rsidR="00106C29" w:rsidRPr="001E338D" w:rsidRDefault="00106C29" w:rsidP="00106C29">
            <w:pPr>
              <w:jc w:val="both"/>
            </w:pPr>
          </w:p>
        </w:tc>
        <w:tc>
          <w:tcPr>
            <w:tcW w:w="5324" w:type="dxa"/>
          </w:tcPr>
          <w:p w14:paraId="2EBB4CB1" w14:textId="77777777" w:rsidR="00106C29" w:rsidRPr="001E338D" w:rsidRDefault="00106C29" w:rsidP="00106C29">
            <w:pPr>
              <w:jc w:val="both"/>
            </w:pPr>
          </w:p>
        </w:tc>
        <w:tc>
          <w:tcPr>
            <w:tcW w:w="3071" w:type="dxa"/>
          </w:tcPr>
          <w:p w14:paraId="6279E895" w14:textId="77777777" w:rsidR="00106C29" w:rsidRPr="001E338D" w:rsidRDefault="00106C29" w:rsidP="00106C29">
            <w:pPr>
              <w:jc w:val="both"/>
            </w:pPr>
          </w:p>
        </w:tc>
      </w:tr>
      <w:tr w:rsidR="00106C29" w:rsidRPr="001E338D" w14:paraId="51AA9BC0" w14:textId="77777777" w:rsidTr="00106C29">
        <w:tc>
          <w:tcPr>
            <w:tcW w:w="842" w:type="dxa"/>
          </w:tcPr>
          <w:p w14:paraId="1BD423AE" w14:textId="77777777" w:rsidR="00106C29" w:rsidRPr="001E338D" w:rsidRDefault="00106C29" w:rsidP="00106C29">
            <w:pPr>
              <w:jc w:val="both"/>
            </w:pPr>
          </w:p>
        </w:tc>
        <w:tc>
          <w:tcPr>
            <w:tcW w:w="5324" w:type="dxa"/>
          </w:tcPr>
          <w:p w14:paraId="34698362" w14:textId="77777777" w:rsidR="00106C29" w:rsidRPr="001E338D" w:rsidRDefault="00106C29" w:rsidP="00106C29">
            <w:pPr>
              <w:jc w:val="both"/>
            </w:pPr>
          </w:p>
        </w:tc>
        <w:tc>
          <w:tcPr>
            <w:tcW w:w="3071" w:type="dxa"/>
          </w:tcPr>
          <w:p w14:paraId="4EE210C8" w14:textId="77777777" w:rsidR="00106C29" w:rsidRPr="001E338D" w:rsidRDefault="00106C29" w:rsidP="00106C29">
            <w:pPr>
              <w:jc w:val="both"/>
            </w:pPr>
          </w:p>
        </w:tc>
      </w:tr>
      <w:tr w:rsidR="00106C29" w:rsidRPr="001E338D" w14:paraId="16D85A2D" w14:textId="77777777" w:rsidTr="00106C29">
        <w:tc>
          <w:tcPr>
            <w:tcW w:w="842" w:type="dxa"/>
          </w:tcPr>
          <w:p w14:paraId="1925FF73" w14:textId="77777777" w:rsidR="00106C29" w:rsidRPr="001E338D" w:rsidRDefault="00106C29" w:rsidP="00106C29">
            <w:pPr>
              <w:jc w:val="both"/>
            </w:pPr>
          </w:p>
        </w:tc>
        <w:tc>
          <w:tcPr>
            <w:tcW w:w="5324" w:type="dxa"/>
          </w:tcPr>
          <w:p w14:paraId="61C5AB6D" w14:textId="77777777" w:rsidR="00106C29" w:rsidRPr="001E338D" w:rsidRDefault="00106C29" w:rsidP="00106C29">
            <w:pPr>
              <w:jc w:val="both"/>
            </w:pPr>
          </w:p>
        </w:tc>
        <w:tc>
          <w:tcPr>
            <w:tcW w:w="3071" w:type="dxa"/>
          </w:tcPr>
          <w:p w14:paraId="774E6DD4" w14:textId="77777777" w:rsidR="00106C29" w:rsidRPr="001E338D" w:rsidRDefault="00106C29" w:rsidP="00106C29">
            <w:pPr>
              <w:jc w:val="both"/>
            </w:pPr>
          </w:p>
        </w:tc>
      </w:tr>
    </w:tbl>
    <w:p w14:paraId="05082314" w14:textId="77777777" w:rsidR="00106C29" w:rsidRPr="001E338D" w:rsidRDefault="00106C29" w:rsidP="00106C29">
      <w:pPr>
        <w:ind w:left="720"/>
        <w:jc w:val="both"/>
      </w:pPr>
    </w:p>
    <w:p w14:paraId="2436689F" w14:textId="77777777" w:rsidR="00106C29" w:rsidRPr="001E338D" w:rsidRDefault="00106C29" w:rsidP="00106C29">
      <w:pPr>
        <w:numPr>
          <w:ilvl w:val="0"/>
          <w:numId w:val="28"/>
        </w:numPr>
        <w:contextualSpacing/>
        <w:jc w:val="both"/>
      </w:pPr>
      <w:r w:rsidRPr="001E338D">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069"/>
        <w:gridCol w:w="2349"/>
        <w:gridCol w:w="2063"/>
        <w:gridCol w:w="1745"/>
      </w:tblGrid>
      <w:tr w:rsidR="00106C29" w:rsidRPr="001E338D" w14:paraId="0C8C797D" w14:textId="77777777" w:rsidTr="00106C29">
        <w:tc>
          <w:tcPr>
            <w:tcW w:w="842" w:type="dxa"/>
          </w:tcPr>
          <w:p w14:paraId="565851A2" w14:textId="77777777" w:rsidR="00106C29" w:rsidRPr="001E338D" w:rsidRDefault="00106C29" w:rsidP="00106C29">
            <w:pPr>
              <w:jc w:val="center"/>
            </w:pPr>
            <w:r w:rsidRPr="001E338D">
              <w:t>Sorsz.</w:t>
            </w:r>
          </w:p>
        </w:tc>
        <w:tc>
          <w:tcPr>
            <w:tcW w:w="2111" w:type="dxa"/>
          </w:tcPr>
          <w:p w14:paraId="1540A4B2" w14:textId="77777777" w:rsidR="00106C29" w:rsidRPr="001E338D" w:rsidRDefault="00106C29" w:rsidP="00106C29">
            <w:pPr>
              <w:jc w:val="center"/>
            </w:pPr>
            <w:r w:rsidRPr="001E338D">
              <w:t>Vezető tisztségviselő</w:t>
            </w:r>
          </w:p>
        </w:tc>
        <w:tc>
          <w:tcPr>
            <w:tcW w:w="2429" w:type="dxa"/>
          </w:tcPr>
          <w:p w14:paraId="6BFB0944" w14:textId="77777777" w:rsidR="00106C29" w:rsidRPr="001E338D" w:rsidRDefault="00106C29" w:rsidP="00106C29">
            <w:pPr>
              <w:jc w:val="center"/>
            </w:pPr>
            <w:r w:rsidRPr="001E338D">
              <w:t>Szervezet neve</w:t>
            </w:r>
          </w:p>
        </w:tc>
        <w:tc>
          <w:tcPr>
            <w:tcW w:w="2127" w:type="dxa"/>
          </w:tcPr>
          <w:p w14:paraId="189F7648" w14:textId="77777777" w:rsidR="00106C29" w:rsidRPr="001E338D" w:rsidRDefault="00106C29" w:rsidP="00106C29">
            <w:pPr>
              <w:jc w:val="center"/>
            </w:pPr>
            <w:r w:rsidRPr="001E338D">
              <w:t>Adószám</w:t>
            </w:r>
          </w:p>
        </w:tc>
        <w:tc>
          <w:tcPr>
            <w:tcW w:w="1777" w:type="dxa"/>
          </w:tcPr>
          <w:p w14:paraId="3889764F" w14:textId="77777777" w:rsidR="00106C29" w:rsidRPr="001E338D" w:rsidRDefault="00106C29" w:rsidP="00106C29">
            <w:pPr>
              <w:jc w:val="center"/>
            </w:pPr>
            <w:r w:rsidRPr="001E338D">
              <w:t>Részesedés mértéke</w:t>
            </w:r>
          </w:p>
        </w:tc>
      </w:tr>
      <w:tr w:rsidR="00106C29" w:rsidRPr="001E338D" w14:paraId="738E9235" w14:textId="77777777" w:rsidTr="00106C29">
        <w:tc>
          <w:tcPr>
            <w:tcW w:w="842" w:type="dxa"/>
          </w:tcPr>
          <w:p w14:paraId="041D5A26" w14:textId="77777777" w:rsidR="00106C29" w:rsidRPr="001E338D" w:rsidRDefault="00106C29" w:rsidP="00106C29">
            <w:pPr>
              <w:jc w:val="both"/>
            </w:pPr>
          </w:p>
        </w:tc>
        <w:tc>
          <w:tcPr>
            <w:tcW w:w="2111" w:type="dxa"/>
          </w:tcPr>
          <w:p w14:paraId="75181DF2" w14:textId="77777777" w:rsidR="00106C29" w:rsidRPr="001E338D" w:rsidRDefault="00106C29" w:rsidP="00106C29">
            <w:pPr>
              <w:jc w:val="both"/>
            </w:pPr>
          </w:p>
        </w:tc>
        <w:tc>
          <w:tcPr>
            <w:tcW w:w="2429" w:type="dxa"/>
          </w:tcPr>
          <w:p w14:paraId="3941CB52" w14:textId="77777777" w:rsidR="00106C29" w:rsidRPr="001E338D" w:rsidRDefault="00106C29" w:rsidP="00106C29">
            <w:pPr>
              <w:jc w:val="both"/>
            </w:pPr>
          </w:p>
        </w:tc>
        <w:tc>
          <w:tcPr>
            <w:tcW w:w="2127" w:type="dxa"/>
          </w:tcPr>
          <w:p w14:paraId="2C21CCC0" w14:textId="77777777" w:rsidR="00106C29" w:rsidRPr="001E338D" w:rsidRDefault="00106C29" w:rsidP="00106C29">
            <w:pPr>
              <w:jc w:val="both"/>
            </w:pPr>
          </w:p>
        </w:tc>
        <w:tc>
          <w:tcPr>
            <w:tcW w:w="1777" w:type="dxa"/>
          </w:tcPr>
          <w:p w14:paraId="27B8B1ED" w14:textId="77777777" w:rsidR="00106C29" w:rsidRPr="001E338D" w:rsidRDefault="00106C29" w:rsidP="00106C29">
            <w:pPr>
              <w:jc w:val="both"/>
            </w:pPr>
          </w:p>
        </w:tc>
      </w:tr>
      <w:tr w:rsidR="00106C29" w:rsidRPr="001E338D" w14:paraId="2224BA5E" w14:textId="77777777" w:rsidTr="00106C29">
        <w:tc>
          <w:tcPr>
            <w:tcW w:w="842" w:type="dxa"/>
          </w:tcPr>
          <w:p w14:paraId="3F8BF58A" w14:textId="77777777" w:rsidR="00106C29" w:rsidRPr="001E338D" w:rsidRDefault="00106C29" w:rsidP="00106C29">
            <w:pPr>
              <w:jc w:val="both"/>
            </w:pPr>
          </w:p>
        </w:tc>
        <w:tc>
          <w:tcPr>
            <w:tcW w:w="2111" w:type="dxa"/>
          </w:tcPr>
          <w:p w14:paraId="77577364" w14:textId="77777777" w:rsidR="00106C29" w:rsidRPr="001E338D" w:rsidRDefault="00106C29" w:rsidP="00106C29">
            <w:pPr>
              <w:jc w:val="both"/>
            </w:pPr>
          </w:p>
        </w:tc>
        <w:tc>
          <w:tcPr>
            <w:tcW w:w="2429" w:type="dxa"/>
          </w:tcPr>
          <w:p w14:paraId="70F2AF5F" w14:textId="77777777" w:rsidR="00106C29" w:rsidRPr="001E338D" w:rsidRDefault="00106C29" w:rsidP="00106C29">
            <w:pPr>
              <w:jc w:val="both"/>
            </w:pPr>
          </w:p>
        </w:tc>
        <w:tc>
          <w:tcPr>
            <w:tcW w:w="2127" w:type="dxa"/>
          </w:tcPr>
          <w:p w14:paraId="293ECD05" w14:textId="77777777" w:rsidR="00106C29" w:rsidRPr="001E338D" w:rsidRDefault="00106C29" w:rsidP="00106C29">
            <w:pPr>
              <w:jc w:val="both"/>
            </w:pPr>
          </w:p>
        </w:tc>
        <w:tc>
          <w:tcPr>
            <w:tcW w:w="1777" w:type="dxa"/>
          </w:tcPr>
          <w:p w14:paraId="694BF5E1" w14:textId="77777777" w:rsidR="00106C29" w:rsidRPr="001E338D" w:rsidRDefault="00106C29" w:rsidP="00106C29">
            <w:pPr>
              <w:jc w:val="both"/>
            </w:pPr>
          </w:p>
        </w:tc>
      </w:tr>
      <w:tr w:rsidR="00106C29" w:rsidRPr="001E338D" w14:paraId="1B6C2ACB" w14:textId="77777777" w:rsidTr="00106C29">
        <w:tc>
          <w:tcPr>
            <w:tcW w:w="842" w:type="dxa"/>
          </w:tcPr>
          <w:p w14:paraId="760E64C3" w14:textId="77777777" w:rsidR="00106C29" w:rsidRPr="001E338D" w:rsidRDefault="00106C29" w:rsidP="00106C29">
            <w:pPr>
              <w:jc w:val="both"/>
            </w:pPr>
          </w:p>
        </w:tc>
        <w:tc>
          <w:tcPr>
            <w:tcW w:w="2111" w:type="dxa"/>
          </w:tcPr>
          <w:p w14:paraId="213C8B05" w14:textId="77777777" w:rsidR="00106C29" w:rsidRPr="001E338D" w:rsidRDefault="00106C29" w:rsidP="00106C29">
            <w:pPr>
              <w:jc w:val="both"/>
            </w:pPr>
          </w:p>
        </w:tc>
        <w:tc>
          <w:tcPr>
            <w:tcW w:w="2429" w:type="dxa"/>
          </w:tcPr>
          <w:p w14:paraId="2AAE1429" w14:textId="77777777" w:rsidR="00106C29" w:rsidRPr="001E338D" w:rsidRDefault="00106C29" w:rsidP="00106C29">
            <w:pPr>
              <w:jc w:val="both"/>
            </w:pPr>
          </w:p>
        </w:tc>
        <w:tc>
          <w:tcPr>
            <w:tcW w:w="2127" w:type="dxa"/>
          </w:tcPr>
          <w:p w14:paraId="73483E76" w14:textId="77777777" w:rsidR="00106C29" w:rsidRPr="001E338D" w:rsidRDefault="00106C29" w:rsidP="00106C29">
            <w:pPr>
              <w:jc w:val="both"/>
            </w:pPr>
          </w:p>
        </w:tc>
        <w:tc>
          <w:tcPr>
            <w:tcW w:w="1777" w:type="dxa"/>
          </w:tcPr>
          <w:p w14:paraId="35911F57" w14:textId="77777777" w:rsidR="00106C29" w:rsidRPr="001E338D" w:rsidRDefault="00106C29" w:rsidP="00106C29">
            <w:pPr>
              <w:jc w:val="both"/>
            </w:pPr>
          </w:p>
        </w:tc>
      </w:tr>
    </w:tbl>
    <w:p w14:paraId="1FB26D96" w14:textId="77777777" w:rsidR="00106C29" w:rsidRPr="001E338D" w:rsidRDefault="00106C29" w:rsidP="00106C29">
      <w:pPr>
        <w:ind w:left="720"/>
        <w:jc w:val="both"/>
      </w:pPr>
    </w:p>
    <w:p w14:paraId="1B22E40B" w14:textId="77777777" w:rsidR="00106C29" w:rsidRPr="001E338D" w:rsidRDefault="00106C29" w:rsidP="00106C29">
      <w:pPr>
        <w:numPr>
          <w:ilvl w:val="0"/>
          <w:numId w:val="28"/>
        </w:numPr>
        <w:contextualSpacing/>
        <w:jc w:val="both"/>
      </w:pPr>
      <w:r w:rsidRPr="001E338D">
        <w:lastRenderedPageBreak/>
        <w:t>A b) pont szerinti szervezet(ek) átlátható szervezetek, azaz</w:t>
      </w:r>
    </w:p>
    <w:p w14:paraId="24933797" w14:textId="77777777" w:rsidR="00106C29" w:rsidRPr="001E338D" w:rsidRDefault="00106C29" w:rsidP="00106C29">
      <w:pPr>
        <w:autoSpaceDE w:val="0"/>
        <w:autoSpaceDN w:val="0"/>
        <w:adjustRightInd w:val="0"/>
        <w:ind w:firstLine="204"/>
        <w:jc w:val="both"/>
      </w:pPr>
      <w:r w:rsidRPr="001E338D">
        <w:rPr>
          <w:i/>
          <w:iCs/>
        </w:rPr>
        <w:t xml:space="preserve">ca) </w:t>
      </w:r>
      <w:r w:rsidRPr="001E338D">
        <w:t>tulajdonosi szerkezete, a pénzmosás és a terrorizmus finanszírozása megelőzéséről és megakadályozásáról szóló törvény szerint meghatározott tényleges tulajdonosa megismerhető, amelyről a 2. pontban nyilatkozom,</w:t>
      </w:r>
    </w:p>
    <w:p w14:paraId="3EC85B2C" w14:textId="77777777" w:rsidR="00106C29" w:rsidRPr="001E338D" w:rsidRDefault="00106C29" w:rsidP="00106C29">
      <w:pPr>
        <w:autoSpaceDE w:val="0"/>
        <w:autoSpaceDN w:val="0"/>
        <w:adjustRightInd w:val="0"/>
        <w:ind w:firstLine="204"/>
        <w:jc w:val="both"/>
      </w:pPr>
      <w:r w:rsidRPr="001E338D">
        <w:rPr>
          <w:i/>
          <w:iCs/>
        </w:rPr>
        <w:t xml:space="preserve">cb) </w:t>
      </w:r>
      <w:r w:rsidRPr="001E338D">
        <w:t>az Európai Unió tagállamában, az Európai Gazdasági Térségről szóló megállapodásban részes államban, a Gazdasági Együttműködési és Fejlesztési Szervezet tagállamában, olyan államban rendelkezik adóilletőséggel, amellyel Magyarországnak a kettős adóztatás elkerüléséről szóló egyezménye van, amelyről a 3. pontban nyilatkozom,</w:t>
      </w:r>
    </w:p>
    <w:p w14:paraId="275E6D1E" w14:textId="77777777" w:rsidR="00106C29" w:rsidRPr="001E338D" w:rsidRDefault="00106C29" w:rsidP="00106C29">
      <w:pPr>
        <w:autoSpaceDE w:val="0"/>
        <w:autoSpaceDN w:val="0"/>
        <w:adjustRightInd w:val="0"/>
        <w:ind w:firstLine="204"/>
        <w:jc w:val="both"/>
      </w:pPr>
      <w:r w:rsidRPr="001E338D">
        <w:rPr>
          <w:i/>
          <w:iCs/>
        </w:rPr>
        <w:t xml:space="preserve">cc) </w:t>
      </w:r>
      <w:r w:rsidRPr="001E338D">
        <w:t>nem minősül a társasági adóról és az osztalékadóról szóló törvény szerint meghatározott ellenőrzött külföldi társaságnak, amelyről a 3. pontban nyilatkozom,</w:t>
      </w:r>
    </w:p>
    <w:p w14:paraId="6C8CF256" w14:textId="77777777" w:rsidR="00106C29" w:rsidRPr="001E338D" w:rsidRDefault="00106C29" w:rsidP="00106C29">
      <w:pPr>
        <w:autoSpaceDE w:val="0"/>
        <w:autoSpaceDN w:val="0"/>
        <w:adjustRightInd w:val="0"/>
        <w:ind w:firstLine="204"/>
        <w:jc w:val="both"/>
      </w:pPr>
      <w:r w:rsidRPr="001E338D">
        <w:rPr>
          <w:i/>
          <w:iCs/>
        </w:rPr>
        <w:t xml:space="preserve">cd) </w:t>
      </w:r>
      <w:r w:rsidRPr="001E338D">
        <w:t xml:space="preserve">a  szervezetben közvetlenül vagy közvetetten több mint 25%-os tulajdonnal, befolyással vagy szavazati joggal bíró jogi személy, jogi személyiséggel nem rendelkező gazdálkodó szervezet tekintetében az </w:t>
      </w:r>
      <w:r w:rsidRPr="001E338D">
        <w:rPr>
          <w:i/>
          <w:iCs/>
        </w:rPr>
        <w:t xml:space="preserve">ca), cb) </w:t>
      </w:r>
      <w:r w:rsidRPr="001E338D">
        <w:t>és c</w:t>
      </w:r>
      <w:r w:rsidRPr="001E338D">
        <w:rPr>
          <w:i/>
          <w:iCs/>
        </w:rPr>
        <w:t xml:space="preserve">c) </w:t>
      </w:r>
      <w:r w:rsidRPr="001E338D">
        <w:t>alpont szerinti feltételek fennállnak, amelyről a 4. pontban nyilatkozom.</w:t>
      </w:r>
    </w:p>
    <w:p w14:paraId="7639B04B" w14:textId="77777777" w:rsidR="00106C29" w:rsidRPr="001E338D" w:rsidRDefault="00106C29" w:rsidP="00106C29">
      <w:pPr>
        <w:numPr>
          <w:ilvl w:val="0"/>
          <w:numId w:val="29"/>
        </w:numPr>
        <w:contextualSpacing/>
        <w:jc w:val="both"/>
      </w:pPr>
      <w:r w:rsidRPr="001E338D">
        <w:t>Nyilatkozat tényleges tulajdonosról</w:t>
      </w:r>
    </w:p>
    <w:p w14:paraId="1E2D328C" w14:textId="77777777" w:rsidR="00106C29" w:rsidRPr="001E338D" w:rsidRDefault="00106C29" w:rsidP="00106C29">
      <w:pPr>
        <w:ind w:left="720"/>
        <w:contextualSpacing/>
        <w:jc w:val="both"/>
      </w:pPr>
    </w:p>
    <w:p w14:paraId="46F8DDBB" w14:textId="77777777" w:rsidR="00106C29" w:rsidRPr="001E338D" w:rsidRDefault="00106C29" w:rsidP="00106C29">
      <w:pPr>
        <w:ind w:left="720"/>
        <w:contextualSpacing/>
        <w:jc w:val="both"/>
      </w:pPr>
      <w:r w:rsidRPr="001E338D">
        <w:t xml:space="preserve">A b) pont szerinti szervezetnek a </w:t>
      </w:r>
      <w:r w:rsidRPr="001E338D">
        <w:rPr>
          <w:bCs/>
        </w:rPr>
        <w:t xml:space="preserve">pénzmosás és a terrorizmus finanszírozása megelőzéséről és megakadályozásáról szóló </w:t>
      </w:r>
      <w:r w:rsidRPr="001E338D">
        <w:t>2007. évi CXXXVI. törvény 3. § r)</w:t>
      </w:r>
      <w:r w:rsidRPr="001E338D">
        <w:rPr>
          <w:vertAlign w:val="superscript"/>
        </w:rPr>
        <w:t xml:space="preserve"> </w:t>
      </w:r>
      <w:r w:rsidRPr="001E338D">
        <w:t>pontja alapján a következő természetes személy(ek) a tényleges tulajdonosa(i)*:</w:t>
      </w:r>
    </w:p>
    <w:p w14:paraId="545F239A" w14:textId="77777777" w:rsidR="00106C29" w:rsidRPr="001E338D" w:rsidRDefault="00106C29" w:rsidP="00106C29">
      <w:pPr>
        <w:ind w:left="72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3536"/>
        <w:gridCol w:w="2823"/>
        <w:gridCol w:w="1866"/>
      </w:tblGrid>
      <w:tr w:rsidR="00106C29" w:rsidRPr="001E338D" w14:paraId="546A13C4" w14:textId="77777777" w:rsidTr="00106C29">
        <w:tc>
          <w:tcPr>
            <w:tcW w:w="843" w:type="dxa"/>
          </w:tcPr>
          <w:p w14:paraId="60E5AE86" w14:textId="77777777" w:rsidR="00106C29" w:rsidRPr="001E338D" w:rsidRDefault="00106C29" w:rsidP="00106C29">
            <w:pPr>
              <w:jc w:val="center"/>
            </w:pPr>
            <w:r w:rsidRPr="001E338D">
              <w:t>Sorsz.</w:t>
            </w:r>
          </w:p>
        </w:tc>
        <w:tc>
          <w:tcPr>
            <w:tcW w:w="3677" w:type="dxa"/>
          </w:tcPr>
          <w:p w14:paraId="666533E1" w14:textId="77777777" w:rsidR="00106C29" w:rsidRPr="001E338D" w:rsidRDefault="00106C29" w:rsidP="00106C29">
            <w:pPr>
              <w:jc w:val="center"/>
            </w:pPr>
            <w:r w:rsidRPr="001E338D">
              <w:t>Tényleges tulajdonos</w:t>
            </w:r>
          </w:p>
        </w:tc>
        <w:tc>
          <w:tcPr>
            <w:tcW w:w="2853" w:type="dxa"/>
          </w:tcPr>
          <w:p w14:paraId="5384197A" w14:textId="77777777" w:rsidR="00106C29" w:rsidRPr="001E338D" w:rsidRDefault="00106C29" w:rsidP="00106C29">
            <w:pPr>
              <w:jc w:val="center"/>
            </w:pPr>
            <w:r w:rsidRPr="001E338D">
              <w:t>Adószám/adóazonosító</w:t>
            </w:r>
          </w:p>
        </w:tc>
        <w:tc>
          <w:tcPr>
            <w:tcW w:w="1915" w:type="dxa"/>
          </w:tcPr>
          <w:p w14:paraId="0DD235E4" w14:textId="77777777" w:rsidR="00106C29" w:rsidRPr="001E338D" w:rsidRDefault="00106C29" w:rsidP="00106C29">
            <w:pPr>
              <w:jc w:val="center"/>
            </w:pPr>
            <w:r w:rsidRPr="001E338D">
              <w:t>Tulajdoni hányad</w:t>
            </w:r>
          </w:p>
        </w:tc>
      </w:tr>
      <w:tr w:rsidR="00106C29" w:rsidRPr="001E338D" w14:paraId="7A180416" w14:textId="77777777" w:rsidTr="00106C29">
        <w:tc>
          <w:tcPr>
            <w:tcW w:w="843" w:type="dxa"/>
          </w:tcPr>
          <w:p w14:paraId="048518EE" w14:textId="77777777" w:rsidR="00106C29" w:rsidRPr="001E338D" w:rsidRDefault="00106C29" w:rsidP="00106C29">
            <w:pPr>
              <w:jc w:val="both"/>
            </w:pPr>
          </w:p>
        </w:tc>
        <w:tc>
          <w:tcPr>
            <w:tcW w:w="3677" w:type="dxa"/>
          </w:tcPr>
          <w:p w14:paraId="011A03F5" w14:textId="77777777" w:rsidR="00106C29" w:rsidRPr="001E338D" w:rsidRDefault="00106C29" w:rsidP="00106C29">
            <w:pPr>
              <w:jc w:val="both"/>
            </w:pPr>
          </w:p>
        </w:tc>
        <w:tc>
          <w:tcPr>
            <w:tcW w:w="2853" w:type="dxa"/>
          </w:tcPr>
          <w:p w14:paraId="5E1688E5" w14:textId="77777777" w:rsidR="00106C29" w:rsidRPr="001E338D" w:rsidRDefault="00106C29" w:rsidP="00106C29">
            <w:pPr>
              <w:jc w:val="both"/>
            </w:pPr>
          </w:p>
        </w:tc>
        <w:tc>
          <w:tcPr>
            <w:tcW w:w="1915" w:type="dxa"/>
          </w:tcPr>
          <w:p w14:paraId="218EB08E" w14:textId="77777777" w:rsidR="00106C29" w:rsidRPr="001E338D" w:rsidRDefault="00106C29" w:rsidP="00106C29">
            <w:pPr>
              <w:jc w:val="both"/>
            </w:pPr>
          </w:p>
        </w:tc>
      </w:tr>
      <w:tr w:rsidR="00106C29" w:rsidRPr="001E338D" w14:paraId="40715D4F" w14:textId="77777777" w:rsidTr="00106C29">
        <w:tc>
          <w:tcPr>
            <w:tcW w:w="843" w:type="dxa"/>
          </w:tcPr>
          <w:p w14:paraId="0661AB4B" w14:textId="77777777" w:rsidR="00106C29" w:rsidRPr="001E338D" w:rsidRDefault="00106C29" w:rsidP="00106C29">
            <w:pPr>
              <w:jc w:val="both"/>
            </w:pPr>
          </w:p>
        </w:tc>
        <w:tc>
          <w:tcPr>
            <w:tcW w:w="3677" w:type="dxa"/>
          </w:tcPr>
          <w:p w14:paraId="6BF513EA" w14:textId="77777777" w:rsidR="00106C29" w:rsidRPr="001E338D" w:rsidRDefault="00106C29" w:rsidP="00106C29">
            <w:pPr>
              <w:jc w:val="both"/>
            </w:pPr>
          </w:p>
        </w:tc>
        <w:tc>
          <w:tcPr>
            <w:tcW w:w="2853" w:type="dxa"/>
          </w:tcPr>
          <w:p w14:paraId="3409F6A3" w14:textId="77777777" w:rsidR="00106C29" w:rsidRPr="001E338D" w:rsidRDefault="00106C29" w:rsidP="00106C29">
            <w:pPr>
              <w:jc w:val="both"/>
            </w:pPr>
          </w:p>
        </w:tc>
        <w:tc>
          <w:tcPr>
            <w:tcW w:w="1915" w:type="dxa"/>
          </w:tcPr>
          <w:p w14:paraId="7D47A427" w14:textId="77777777" w:rsidR="00106C29" w:rsidRPr="001E338D" w:rsidRDefault="00106C29" w:rsidP="00106C29">
            <w:pPr>
              <w:jc w:val="both"/>
            </w:pPr>
          </w:p>
        </w:tc>
      </w:tr>
      <w:tr w:rsidR="00106C29" w:rsidRPr="001E338D" w14:paraId="4E7C337F" w14:textId="77777777" w:rsidTr="00106C29">
        <w:tc>
          <w:tcPr>
            <w:tcW w:w="843" w:type="dxa"/>
          </w:tcPr>
          <w:p w14:paraId="58158454" w14:textId="77777777" w:rsidR="00106C29" w:rsidRPr="001E338D" w:rsidRDefault="00106C29" w:rsidP="00106C29">
            <w:pPr>
              <w:jc w:val="both"/>
            </w:pPr>
          </w:p>
        </w:tc>
        <w:tc>
          <w:tcPr>
            <w:tcW w:w="3677" w:type="dxa"/>
          </w:tcPr>
          <w:p w14:paraId="4C82622E" w14:textId="77777777" w:rsidR="00106C29" w:rsidRPr="001E338D" w:rsidRDefault="00106C29" w:rsidP="00106C29">
            <w:pPr>
              <w:jc w:val="both"/>
            </w:pPr>
          </w:p>
        </w:tc>
        <w:tc>
          <w:tcPr>
            <w:tcW w:w="2853" w:type="dxa"/>
          </w:tcPr>
          <w:p w14:paraId="40FD6C7B" w14:textId="77777777" w:rsidR="00106C29" w:rsidRPr="001E338D" w:rsidRDefault="00106C29" w:rsidP="00106C29">
            <w:pPr>
              <w:jc w:val="both"/>
            </w:pPr>
          </w:p>
        </w:tc>
        <w:tc>
          <w:tcPr>
            <w:tcW w:w="1915" w:type="dxa"/>
          </w:tcPr>
          <w:p w14:paraId="5537887E" w14:textId="77777777" w:rsidR="00106C29" w:rsidRPr="001E338D" w:rsidRDefault="00106C29" w:rsidP="00106C29">
            <w:pPr>
              <w:jc w:val="both"/>
            </w:pPr>
          </w:p>
        </w:tc>
      </w:tr>
    </w:tbl>
    <w:p w14:paraId="0DD0744B" w14:textId="77777777" w:rsidR="00106C29" w:rsidRPr="001E338D" w:rsidRDefault="00106C29" w:rsidP="00106C29">
      <w:pPr>
        <w:autoSpaceDE w:val="0"/>
        <w:autoSpaceDN w:val="0"/>
        <w:adjustRightInd w:val="0"/>
      </w:pPr>
    </w:p>
    <w:p w14:paraId="110A1CF8" w14:textId="77777777" w:rsidR="00106C29" w:rsidRPr="001E338D" w:rsidRDefault="00106C29" w:rsidP="00106C29">
      <w:pPr>
        <w:numPr>
          <w:ilvl w:val="0"/>
          <w:numId w:val="29"/>
        </w:numPr>
        <w:contextualSpacing/>
        <w:jc w:val="both"/>
      </w:pPr>
      <w:r w:rsidRPr="001E338D">
        <w:t>Nyilatkozat a b) pont szerinti szervezet átláthatóságáról</w:t>
      </w:r>
    </w:p>
    <w:p w14:paraId="4C0600A7" w14:textId="77777777" w:rsidR="00106C29" w:rsidRPr="001E338D" w:rsidRDefault="00106C29" w:rsidP="00106C29">
      <w:pPr>
        <w:ind w:left="720"/>
        <w:contextualSpacing/>
        <w:jc w:val="both"/>
      </w:pPr>
    </w:p>
    <w:p w14:paraId="1D53E71A" w14:textId="77777777" w:rsidR="00106C29" w:rsidRPr="001E338D" w:rsidRDefault="00106C29" w:rsidP="00106C29">
      <w:pPr>
        <w:numPr>
          <w:ilvl w:val="1"/>
          <w:numId w:val="29"/>
        </w:numPr>
        <w:contextualSpacing/>
        <w:jc w:val="both"/>
      </w:pPr>
      <w:r w:rsidRPr="001E338D">
        <w:t>A b) pont szerinti szervezet(ek)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
        <w:gridCol w:w="2971"/>
        <w:gridCol w:w="1906"/>
        <w:gridCol w:w="1806"/>
        <w:gridCol w:w="1543"/>
      </w:tblGrid>
      <w:tr w:rsidR="00106C29" w:rsidRPr="001E338D" w14:paraId="3A19A289" w14:textId="77777777" w:rsidTr="00106C29">
        <w:tc>
          <w:tcPr>
            <w:tcW w:w="843" w:type="dxa"/>
          </w:tcPr>
          <w:p w14:paraId="36D5A185" w14:textId="77777777" w:rsidR="00106C29" w:rsidRPr="001E338D" w:rsidRDefault="00106C29" w:rsidP="00106C29">
            <w:pPr>
              <w:jc w:val="center"/>
            </w:pPr>
            <w:r w:rsidRPr="001E338D">
              <w:t>Sorsz.</w:t>
            </w:r>
          </w:p>
        </w:tc>
        <w:tc>
          <w:tcPr>
            <w:tcW w:w="3085" w:type="dxa"/>
          </w:tcPr>
          <w:p w14:paraId="3CA23353" w14:textId="77777777" w:rsidR="00106C29" w:rsidRPr="001E338D" w:rsidRDefault="00106C29" w:rsidP="00106C29">
            <w:pPr>
              <w:jc w:val="center"/>
            </w:pPr>
            <w:r w:rsidRPr="001E338D">
              <w:t>Gazdálkodó szervezet neve</w:t>
            </w:r>
          </w:p>
        </w:tc>
        <w:tc>
          <w:tcPr>
            <w:tcW w:w="1964" w:type="dxa"/>
          </w:tcPr>
          <w:p w14:paraId="3597BFFC" w14:textId="77777777" w:rsidR="00106C29" w:rsidRPr="001E338D" w:rsidRDefault="00106C29" w:rsidP="00106C29">
            <w:pPr>
              <w:jc w:val="center"/>
            </w:pPr>
            <w:r w:rsidRPr="001E338D">
              <w:t>Adószám</w:t>
            </w:r>
          </w:p>
        </w:tc>
        <w:tc>
          <w:tcPr>
            <w:tcW w:w="1844" w:type="dxa"/>
          </w:tcPr>
          <w:p w14:paraId="19ACEF4E" w14:textId="77777777" w:rsidR="00106C29" w:rsidRPr="001E338D" w:rsidRDefault="00106C29" w:rsidP="00106C29">
            <w:pPr>
              <w:jc w:val="center"/>
            </w:pPr>
            <w:r w:rsidRPr="001E338D">
              <w:t>Részesedés mértéke %-ban</w:t>
            </w:r>
          </w:p>
        </w:tc>
        <w:tc>
          <w:tcPr>
            <w:tcW w:w="1550" w:type="dxa"/>
          </w:tcPr>
          <w:p w14:paraId="1A654520" w14:textId="77777777" w:rsidR="00106C29" w:rsidRPr="001E338D" w:rsidRDefault="00106C29" w:rsidP="00106C29">
            <w:pPr>
              <w:jc w:val="center"/>
            </w:pPr>
            <w:r w:rsidRPr="001E338D">
              <w:t>Adóilletősége</w:t>
            </w:r>
          </w:p>
        </w:tc>
      </w:tr>
      <w:tr w:rsidR="00106C29" w:rsidRPr="001E338D" w14:paraId="78D9E0C7" w14:textId="77777777" w:rsidTr="00106C29">
        <w:tc>
          <w:tcPr>
            <w:tcW w:w="843" w:type="dxa"/>
          </w:tcPr>
          <w:p w14:paraId="047D274F" w14:textId="77777777" w:rsidR="00106C29" w:rsidRPr="001E338D" w:rsidRDefault="00106C29" w:rsidP="00106C29">
            <w:pPr>
              <w:jc w:val="both"/>
            </w:pPr>
          </w:p>
        </w:tc>
        <w:tc>
          <w:tcPr>
            <w:tcW w:w="3085" w:type="dxa"/>
          </w:tcPr>
          <w:p w14:paraId="5059A464" w14:textId="77777777" w:rsidR="00106C29" w:rsidRPr="001E338D" w:rsidRDefault="00106C29" w:rsidP="00106C29">
            <w:pPr>
              <w:jc w:val="both"/>
            </w:pPr>
          </w:p>
        </w:tc>
        <w:tc>
          <w:tcPr>
            <w:tcW w:w="1964" w:type="dxa"/>
          </w:tcPr>
          <w:p w14:paraId="1A046DFE" w14:textId="77777777" w:rsidR="00106C29" w:rsidRPr="001E338D" w:rsidRDefault="00106C29" w:rsidP="00106C29">
            <w:pPr>
              <w:jc w:val="both"/>
            </w:pPr>
          </w:p>
        </w:tc>
        <w:tc>
          <w:tcPr>
            <w:tcW w:w="1844" w:type="dxa"/>
          </w:tcPr>
          <w:p w14:paraId="36FC5EB3" w14:textId="77777777" w:rsidR="00106C29" w:rsidRPr="001E338D" w:rsidRDefault="00106C29" w:rsidP="00106C29">
            <w:pPr>
              <w:jc w:val="both"/>
            </w:pPr>
          </w:p>
        </w:tc>
        <w:tc>
          <w:tcPr>
            <w:tcW w:w="1550" w:type="dxa"/>
          </w:tcPr>
          <w:p w14:paraId="0AC9C010" w14:textId="77777777" w:rsidR="00106C29" w:rsidRPr="001E338D" w:rsidRDefault="00106C29" w:rsidP="00106C29">
            <w:pPr>
              <w:jc w:val="both"/>
            </w:pPr>
          </w:p>
        </w:tc>
      </w:tr>
      <w:tr w:rsidR="00106C29" w:rsidRPr="001E338D" w14:paraId="76741EA7" w14:textId="77777777" w:rsidTr="00106C29">
        <w:tc>
          <w:tcPr>
            <w:tcW w:w="843" w:type="dxa"/>
          </w:tcPr>
          <w:p w14:paraId="5991309F" w14:textId="77777777" w:rsidR="00106C29" w:rsidRPr="001E338D" w:rsidRDefault="00106C29" w:rsidP="00106C29">
            <w:pPr>
              <w:jc w:val="both"/>
            </w:pPr>
          </w:p>
        </w:tc>
        <w:tc>
          <w:tcPr>
            <w:tcW w:w="3085" w:type="dxa"/>
          </w:tcPr>
          <w:p w14:paraId="32032731" w14:textId="77777777" w:rsidR="00106C29" w:rsidRPr="001E338D" w:rsidRDefault="00106C29" w:rsidP="00106C29">
            <w:pPr>
              <w:jc w:val="both"/>
            </w:pPr>
          </w:p>
        </w:tc>
        <w:tc>
          <w:tcPr>
            <w:tcW w:w="1964" w:type="dxa"/>
          </w:tcPr>
          <w:p w14:paraId="3E035E10" w14:textId="77777777" w:rsidR="00106C29" w:rsidRPr="001E338D" w:rsidRDefault="00106C29" w:rsidP="00106C29">
            <w:pPr>
              <w:jc w:val="both"/>
            </w:pPr>
          </w:p>
        </w:tc>
        <w:tc>
          <w:tcPr>
            <w:tcW w:w="1844" w:type="dxa"/>
          </w:tcPr>
          <w:p w14:paraId="223C6ECB" w14:textId="77777777" w:rsidR="00106C29" w:rsidRPr="001E338D" w:rsidRDefault="00106C29" w:rsidP="00106C29">
            <w:pPr>
              <w:jc w:val="both"/>
            </w:pPr>
          </w:p>
        </w:tc>
        <w:tc>
          <w:tcPr>
            <w:tcW w:w="1550" w:type="dxa"/>
          </w:tcPr>
          <w:p w14:paraId="03733991" w14:textId="77777777" w:rsidR="00106C29" w:rsidRPr="001E338D" w:rsidRDefault="00106C29" w:rsidP="00106C29">
            <w:pPr>
              <w:jc w:val="both"/>
            </w:pPr>
          </w:p>
        </w:tc>
      </w:tr>
      <w:tr w:rsidR="00106C29" w:rsidRPr="001E338D" w14:paraId="2561CC87" w14:textId="77777777" w:rsidTr="00106C29">
        <w:tc>
          <w:tcPr>
            <w:tcW w:w="843" w:type="dxa"/>
          </w:tcPr>
          <w:p w14:paraId="5FC8E899" w14:textId="77777777" w:rsidR="00106C29" w:rsidRPr="001E338D" w:rsidRDefault="00106C29" w:rsidP="00106C29">
            <w:pPr>
              <w:jc w:val="both"/>
            </w:pPr>
          </w:p>
        </w:tc>
        <w:tc>
          <w:tcPr>
            <w:tcW w:w="3085" w:type="dxa"/>
          </w:tcPr>
          <w:p w14:paraId="39902035" w14:textId="77777777" w:rsidR="00106C29" w:rsidRPr="001E338D" w:rsidRDefault="00106C29" w:rsidP="00106C29">
            <w:pPr>
              <w:jc w:val="both"/>
            </w:pPr>
          </w:p>
        </w:tc>
        <w:tc>
          <w:tcPr>
            <w:tcW w:w="1964" w:type="dxa"/>
          </w:tcPr>
          <w:p w14:paraId="693056EF" w14:textId="77777777" w:rsidR="00106C29" w:rsidRPr="001E338D" w:rsidRDefault="00106C29" w:rsidP="00106C29">
            <w:pPr>
              <w:jc w:val="both"/>
            </w:pPr>
          </w:p>
        </w:tc>
        <w:tc>
          <w:tcPr>
            <w:tcW w:w="1844" w:type="dxa"/>
          </w:tcPr>
          <w:p w14:paraId="7E840C2D" w14:textId="77777777" w:rsidR="00106C29" w:rsidRPr="001E338D" w:rsidRDefault="00106C29" w:rsidP="00106C29">
            <w:pPr>
              <w:jc w:val="both"/>
            </w:pPr>
          </w:p>
        </w:tc>
        <w:tc>
          <w:tcPr>
            <w:tcW w:w="1550" w:type="dxa"/>
          </w:tcPr>
          <w:p w14:paraId="2AD41621" w14:textId="77777777" w:rsidR="00106C29" w:rsidRPr="001E338D" w:rsidRDefault="00106C29" w:rsidP="00106C29">
            <w:pPr>
              <w:jc w:val="both"/>
            </w:pPr>
          </w:p>
        </w:tc>
      </w:tr>
    </w:tbl>
    <w:p w14:paraId="33F01708" w14:textId="77777777" w:rsidR="00106C29" w:rsidRPr="001E338D" w:rsidRDefault="00106C29" w:rsidP="00106C29">
      <w:pPr>
        <w:autoSpaceDE w:val="0"/>
        <w:autoSpaceDN w:val="0"/>
        <w:adjustRightInd w:val="0"/>
        <w:jc w:val="both"/>
      </w:pPr>
    </w:p>
    <w:p w14:paraId="1CB06C65" w14:textId="77777777" w:rsidR="00106C29" w:rsidRPr="001E338D" w:rsidRDefault="00106C29" w:rsidP="00106C29">
      <w:pPr>
        <w:numPr>
          <w:ilvl w:val="1"/>
          <w:numId w:val="29"/>
        </w:numPr>
        <w:contextualSpacing/>
        <w:jc w:val="both"/>
      </w:pPr>
      <w:r w:rsidRPr="001E338D">
        <w:t xml:space="preserve">A b) szerinti szervezetek ellenőrzött külföldi társasági minősítése </w:t>
      </w:r>
    </w:p>
    <w:p w14:paraId="373B140B" w14:textId="77777777" w:rsidR="00106C29" w:rsidRPr="001E338D" w:rsidRDefault="00106C29" w:rsidP="00106C29">
      <w:pPr>
        <w:autoSpaceDE w:val="0"/>
        <w:autoSpaceDN w:val="0"/>
        <w:adjustRightInd w:val="0"/>
        <w:jc w:val="both"/>
      </w:pPr>
      <w:r w:rsidRPr="001E338D">
        <w:lastRenderedPageBreak/>
        <w:t xml:space="preserve">Amennyiben a 3.1. pontban felsorolt gazdálkodó szervezetek székhelye, illetősége az Európai Unió tagállamában, az OECD tagállamában vagy olyan államban van, amellyel Magyarországnak hatályos egyezménye van a kettős adóztatás elkerülésére, kérjük adja </w:t>
      </w:r>
    </w:p>
    <w:p w14:paraId="707CAA0F" w14:textId="77777777" w:rsidR="00106C29" w:rsidRPr="001E338D" w:rsidRDefault="00106C29" w:rsidP="00106C29">
      <w:pPr>
        <w:autoSpaceDE w:val="0"/>
        <w:autoSpaceDN w:val="0"/>
        <w:adjustRightInd w:val="0"/>
        <w:jc w:val="both"/>
      </w:pPr>
      <w:r w:rsidRPr="001E338D">
        <w:t xml:space="preserve">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14:paraId="7994E6E6" w14:textId="77777777" w:rsidR="00106C29" w:rsidRPr="001E338D" w:rsidRDefault="00106C29" w:rsidP="00106C2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D978C9A" w14:textId="77777777" w:rsidTr="00106C29">
        <w:tc>
          <w:tcPr>
            <w:tcW w:w="1689" w:type="dxa"/>
          </w:tcPr>
          <w:p w14:paraId="606B03A8" w14:textId="77777777" w:rsidR="00106C29" w:rsidRPr="001E338D" w:rsidRDefault="00106C29" w:rsidP="00106C29">
            <w:pPr>
              <w:jc w:val="center"/>
            </w:pPr>
            <w:r w:rsidRPr="001E338D">
              <w:t>adóév</w:t>
            </w:r>
          </w:p>
        </w:tc>
        <w:tc>
          <w:tcPr>
            <w:tcW w:w="3743" w:type="dxa"/>
          </w:tcPr>
          <w:p w14:paraId="047838D9" w14:textId="77777777" w:rsidR="00106C29" w:rsidRPr="001E338D" w:rsidRDefault="00106C29" w:rsidP="00106C29">
            <w:pPr>
              <w:jc w:val="center"/>
            </w:pPr>
            <w:r w:rsidRPr="001E338D">
              <w:t>Gazdálkodó szervezet neve, adószáma</w:t>
            </w:r>
          </w:p>
        </w:tc>
        <w:tc>
          <w:tcPr>
            <w:tcW w:w="3856" w:type="dxa"/>
          </w:tcPr>
          <w:p w14:paraId="13299721" w14:textId="77777777" w:rsidR="00106C29" w:rsidRPr="001E338D" w:rsidRDefault="00106C29" w:rsidP="00106C29">
            <w:pPr>
              <w:jc w:val="center"/>
            </w:pPr>
            <w:r w:rsidRPr="001E338D">
              <w:t>Az illetőség szerinti országban termelő, feldolgozó, mezőgazdasági, szolgáltató, befektetői, valamint kereskedelmi tevékenységéből származó bevételének aránya az összes bevételhez képest</w:t>
            </w:r>
          </w:p>
        </w:tc>
      </w:tr>
      <w:tr w:rsidR="00106C29" w:rsidRPr="001E338D" w14:paraId="01DF3A94" w14:textId="77777777" w:rsidTr="00106C29">
        <w:tc>
          <w:tcPr>
            <w:tcW w:w="1689" w:type="dxa"/>
          </w:tcPr>
          <w:p w14:paraId="79F9D1F3" w14:textId="77777777" w:rsidR="00106C29" w:rsidRPr="001E338D" w:rsidRDefault="00106C29" w:rsidP="00106C29">
            <w:pPr>
              <w:jc w:val="both"/>
            </w:pPr>
            <w:r w:rsidRPr="001E338D">
              <w:t>(pályázat benyújtásának éve)</w:t>
            </w:r>
          </w:p>
        </w:tc>
        <w:tc>
          <w:tcPr>
            <w:tcW w:w="3743" w:type="dxa"/>
          </w:tcPr>
          <w:p w14:paraId="7FF84797" w14:textId="77777777" w:rsidR="00106C29" w:rsidRPr="001E338D" w:rsidRDefault="00106C29" w:rsidP="00106C29">
            <w:pPr>
              <w:jc w:val="both"/>
            </w:pPr>
          </w:p>
        </w:tc>
        <w:tc>
          <w:tcPr>
            <w:tcW w:w="3856" w:type="dxa"/>
          </w:tcPr>
          <w:p w14:paraId="72DF76D8" w14:textId="77777777" w:rsidR="00106C29" w:rsidRPr="001E338D" w:rsidRDefault="00106C29" w:rsidP="00106C29">
            <w:pPr>
              <w:jc w:val="both"/>
            </w:pPr>
          </w:p>
        </w:tc>
      </w:tr>
      <w:tr w:rsidR="00106C29" w:rsidRPr="001E338D" w14:paraId="51A82528" w14:textId="77777777" w:rsidTr="00106C29">
        <w:tc>
          <w:tcPr>
            <w:tcW w:w="1689" w:type="dxa"/>
          </w:tcPr>
          <w:p w14:paraId="6BD6E7DA" w14:textId="77777777" w:rsidR="00106C29" w:rsidRPr="001E338D" w:rsidRDefault="00106C29" w:rsidP="00106C29">
            <w:pPr>
              <w:jc w:val="both"/>
            </w:pPr>
            <w:r w:rsidRPr="001E338D">
              <w:t>…</w:t>
            </w:r>
          </w:p>
        </w:tc>
        <w:tc>
          <w:tcPr>
            <w:tcW w:w="3743" w:type="dxa"/>
          </w:tcPr>
          <w:p w14:paraId="2E8976DB" w14:textId="77777777" w:rsidR="00106C29" w:rsidRPr="001E338D" w:rsidRDefault="00106C29" w:rsidP="00106C29">
            <w:pPr>
              <w:jc w:val="both"/>
            </w:pPr>
          </w:p>
        </w:tc>
        <w:tc>
          <w:tcPr>
            <w:tcW w:w="3856" w:type="dxa"/>
          </w:tcPr>
          <w:p w14:paraId="6AA18640" w14:textId="77777777" w:rsidR="00106C29" w:rsidRPr="001E338D" w:rsidRDefault="00106C29" w:rsidP="00106C29">
            <w:pPr>
              <w:jc w:val="both"/>
            </w:pPr>
          </w:p>
        </w:tc>
      </w:tr>
      <w:tr w:rsidR="00106C29" w:rsidRPr="001E338D" w14:paraId="1E5C165E" w14:textId="77777777" w:rsidTr="00106C29">
        <w:tc>
          <w:tcPr>
            <w:tcW w:w="1689" w:type="dxa"/>
          </w:tcPr>
          <w:p w14:paraId="3AA65C8D" w14:textId="77777777" w:rsidR="00106C29" w:rsidRPr="001E338D" w:rsidRDefault="00106C29" w:rsidP="00106C29">
            <w:pPr>
              <w:jc w:val="both"/>
            </w:pPr>
            <w:r w:rsidRPr="001E338D">
              <w:t>…</w:t>
            </w:r>
          </w:p>
        </w:tc>
        <w:tc>
          <w:tcPr>
            <w:tcW w:w="3743" w:type="dxa"/>
          </w:tcPr>
          <w:p w14:paraId="1B397214" w14:textId="77777777" w:rsidR="00106C29" w:rsidRPr="001E338D" w:rsidRDefault="00106C29" w:rsidP="00106C29">
            <w:pPr>
              <w:jc w:val="both"/>
            </w:pPr>
          </w:p>
        </w:tc>
        <w:tc>
          <w:tcPr>
            <w:tcW w:w="3856" w:type="dxa"/>
          </w:tcPr>
          <w:p w14:paraId="05DA2F7A" w14:textId="77777777" w:rsidR="00106C29" w:rsidRPr="001E338D" w:rsidRDefault="00106C29" w:rsidP="00106C29">
            <w:pPr>
              <w:jc w:val="both"/>
            </w:pPr>
          </w:p>
        </w:tc>
      </w:tr>
      <w:tr w:rsidR="00106C29" w:rsidRPr="001E338D" w14:paraId="70656F83" w14:textId="77777777" w:rsidTr="00106C29">
        <w:tc>
          <w:tcPr>
            <w:tcW w:w="1689" w:type="dxa"/>
          </w:tcPr>
          <w:p w14:paraId="4DD2CCB8" w14:textId="77777777" w:rsidR="00106C29" w:rsidRPr="001E338D" w:rsidRDefault="00106C29" w:rsidP="00106C29">
            <w:pPr>
              <w:jc w:val="both"/>
            </w:pPr>
            <w:r w:rsidRPr="001E338D">
              <w:t>…</w:t>
            </w:r>
          </w:p>
        </w:tc>
        <w:tc>
          <w:tcPr>
            <w:tcW w:w="3743" w:type="dxa"/>
          </w:tcPr>
          <w:p w14:paraId="2B048E01" w14:textId="77777777" w:rsidR="00106C29" w:rsidRPr="001E338D" w:rsidRDefault="00106C29" w:rsidP="00106C29">
            <w:pPr>
              <w:jc w:val="both"/>
            </w:pPr>
          </w:p>
        </w:tc>
        <w:tc>
          <w:tcPr>
            <w:tcW w:w="3856" w:type="dxa"/>
          </w:tcPr>
          <w:p w14:paraId="68C88A10" w14:textId="77777777" w:rsidR="00106C29" w:rsidRPr="001E338D" w:rsidRDefault="00106C29" w:rsidP="00106C29">
            <w:pPr>
              <w:jc w:val="both"/>
            </w:pPr>
          </w:p>
        </w:tc>
      </w:tr>
      <w:tr w:rsidR="00106C29" w:rsidRPr="001E338D" w14:paraId="16482611" w14:textId="77777777" w:rsidTr="00106C29">
        <w:tc>
          <w:tcPr>
            <w:tcW w:w="1689" w:type="dxa"/>
          </w:tcPr>
          <w:p w14:paraId="7E73DD69" w14:textId="77777777" w:rsidR="00106C29" w:rsidRPr="001E338D" w:rsidRDefault="00106C29" w:rsidP="00106C29">
            <w:pPr>
              <w:jc w:val="both"/>
            </w:pPr>
            <w:r w:rsidRPr="001E338D">
              <w:t>(utolsó lezárt adóév)</w:t>
            </w:r>
          </w:p>
        </w:tc>
        <w:tc>
          <w:tcPr>
            <w:tcW w:w="3743" w:type="dxa"/>
          </w:tcPr>
          <w:p w14:paraId="3E0209D8" w14:textId="77777777" w:rsidR="00106C29" w:rsidRPr="001E338D" w:rsidRDefault="00106C29" w:rsidP="00106C29">
            <w:pPr>
              <w:jc w:val="both"/>
            </w:pPr>
          </w:p>
        </w:tc>
        <w:tc>
          <w:tcPr>
            <w:tcW w:w="3856" w:type="dxa"/>
          </w:tcPr>
          <w:p w14:paraId="6F407151" w14:textId="77777777" w:rsidR="00106C29" w:rsidRPr="001E338D" w:rsidRDefault="00106C29" w:rsidP="00106C29">
            <w:pPr>
              <w:jc w:val="both"/>
            </w:pPr>
          </w:p>
        </w:tc>
      </w:tr>
    </w:tbl>
    <w:p w14:paraId="68E9148B" w14:textId="77777777" w:rsidR="00106C29" w:rsidRPr="001E338D" w:rsidRDefault="00106C29" w:rsidP="00106C29">
      <w:pPr>
        <w:autoSpaceDE w:val="0"/>
        <w:autoSpaceDN w:val="0"/>
        <w:adjustRightInd w:val="0"/>
        <w:jc w:val="both"/>
      </w:pPr>
    </w:p>
    <w:p w14:paraId="50C60571" w14:textId="77777777" w:rsidR="00106C29" w:rsidRPr="001E338D" w:rsidRDefault="00106C29" w:rsidP="00106C29">
      <w:pPr>
        <w:numPr>
          <w:ilvl w:val="0"/>
          <w:numId w:val="29"/>
        </w:numPr>
        <w:contextualSpacing/>
        <w:jc w:val="both"/>
        <w:rPr>
          <w:b/>
        </w:rPr>
      </w:pPr>
      <w:r w:rsidRPr="001E338D">
        <w:rPr>
          <w:rFonts w:cs="Tahoma"/>
          <w:iCs/>
        </w:rPr>
        <w:t>Nyilatkozat azoknak a szervezeteknek az átláthatóságáról, amelyek közvetlenül vagy közvetetten több mint 25%-os tulajdonnal, befolyással vagy szavazati joggal rendelkeznek olyan gazdálkodó szervezetben, amelyben a civil szervezet, vízitársulat vagy ezek vezető tisztségviselői 25%-ot meghaladó részesedéssel rendelkeznek</w:t>
      </w:r>
    </w:p>
    <w:p w14:paraId="57CB9DEF"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1533"/>
        <w:gridCol w:w="1173"/>
        <w:gridCol w:w="1343"/>
        <w:gridCol w:w="1435"/>
        <w:gridCol w:w="1513"/>
        <w:gridCol w:w="1292"/>
      </w:tblGrid>
      <w:tr w:rsidR="00106C29" w:rsidRPr="001E338D" w14:paraId="2ECE45C5" w14:textId="77777777" w:rsidTr="00106C29">
        <w:tc>
          <w:tcPr>
            <w:tcW w:w="843" w:type="dxa"/>
          </w:tcPr>
          <w:p w14:paraId="3976CA84" w14:textId="77777777" w:rsidR="00106C29" w:rsidRPr="001E338D" w:rsidRDefault="00106C29" w:rsidP="00106C29">
            <w:pPr>
              <w:jc w:val="center"/>
            </w:pPr>
            <w:r w:rsidRPr="001E338D">
              <w:t>Sorsz.</w:t>
            </w:r>
          </w:p>
        </w:tc>
        <w:tc>
          <w:tcPr>
            <w:tcW w:w="2066" w:type="dxa"/>
          </w:tcPr>
          <w:p w14:paraId="1D440AFD" w14:textId="77777777" w:rsidR="00106C29" w:rsidRPr="001E338D" w:rsidRDefault="00106C29" w:rsidP="00106C29">
            <w:pPr>
              <w:jc w:val="center"/>
            </w:pPr>
            <w:r w:rsidRPr="001E338D">
              <w:t>Gazdálkodó szervezet neve</w:t>
            </w:r>
          </w:p>
        </w:tc>
        <w:tc>
          <w:tcPr>
            <w:tcW w:w="1461" w:type="dxa"/>
          </w:tcPr>
          <w:p w14:paraId="56664800" w14:textId="77777777" w:rsidR="00106C29" w:rsidRPr="001E338D" w:rsidRDefault="00106C29" w:rsidP="00106C29">
            <w:pPr>
              <w:jc w:val="center"/>
            </w:pPr>
            <w:r w:rsidRPr="001E338D">
              <w:t>Adószám</w:t>
            </w:r>
          </w:p>
        </w:tc>
        <w:tc>
          <w:tcPr>
            <w:tcW w:w="1562" w:type="dxa"/>
          </w:tcPr>
          <w:p w14:paraId="2CE51BC4" w14:textId="77777777" w:rsidR="00106C29" w:rsidRPr="001E338D" w:rsidRDefault="00106C29" w:rsidP="00106C29">
            <w:pPr>
              <w:jc w:val="center"/>
            </w:pPr>
            <w:r w:rsidRPr="001E338D">
              <w:t>Részesedés mértéke %-ban</w:t>
            </w:r>
          </w:p>
        </w:tc>
        <w:tc>
          <w:tcPr>
            <w:tcW w:w="755" w:type="dxa"/>
          </w:tcPr>
          <w:p w14:paraId="6C66FA07" w14:textId="77777777" w:rsidR="00106C29" w:rsidRPr="001E338D" w:rsidRDefault="00106C29" w:rsidP="00106C29">
            <w:pPr>
              <w:jc w:val="center"/>
            </w:pPr>
            <w:r w:rsidRPr="001E338D">
              <w:t>Adóilletősége</w:t>
            </w:r>
          </w:p>
        </w:tc>
        <w:tc>
          <w:tcPr>
            <w:tcW w:w="1051" w:type="dxa"/>
          </w:tcPr>
          <w:p w14:paraId="4592D7DA" w14:textId="77777777" w:rsidR="00106C29" w:rsidRPr="001E338D" w:rsidRDefault="00106C29" w:rsidP="00106C29">
            <w:pPr>
              <w:jc w:val="center"/>
            </w:pPr>
            <w:r w:rsidRPr="001E338D">
              <w:t>tényleges tulajdonos(ok)</w:t>
            </w:r>
          </w:p>
        </w:tc>
        <w:tc>
          <w:tcPr>
            <w:tcW w:w="1550" w:type="dxa"/>
          </w:tcPr>
          <w:p w14:paraId="2D6FA308" w14:textId="77777777" w:rsidR="00106C29" w:rsidRPr="001E338D" w:rsidRDefault="00106C29" w:rsidP="00106C29">
            <w:r w:rsidRPr="001E338D">
              <w:t>tényleges tulajdonos adószáma</w:t>
            </w:r>
          </w:p>
        </w:tc>
      </w:tr>
      <w:tr w:rsidR="00106C29" w:rsidRPr="001E338D" w14:paraId="271FC417" w14:textId="77777777" w:rsidTr="00106C29">
        <w:tc>
          <w:tcPr>
            <w:tcW w:w="843" w:type="dxa"/>
          </w:tcPr>
          <w:p w14:paraId="3A576491" w14:textId="77777777" w:rsidR="00106C29" w:rsidRPr="001E338D" w:rsidRDefault="00106C29" w:rsidP="00106C29">
            <w:pPr>
              <w:jc w:val="both"/>
            </w:pPr>
          </w:p>
        </w:tc>
        <w:tc>
          <w:tcPr>
            <w:tcW w:w="2066" w:type="dxa"/>
          </w:tcPr>
          <w:p w14:paraId="45B9EBE3" w14:textId="77777777" w:rsidR="00106C29" w:rsidRPr="001E338D" w:rsidRDefault="00106C29" w:rsidP="00106C29">
            <w:pPr>
              <w:jc w:val="both"/>
            </w:pPr>
          </w:p>
        </w:tc>
        <w:tc>
          <w:tcPr>
            <w:tcW w:w="1461" w:type="dxa"/>
          </w:tcPr>
          <w:p w14:paraId="089B3BCF" w14:textId="77777777" w:rsidR="00106C29" w:rsidRPr="001E338D" w:rsidRDefault="00106C29" w:rsidP="00106C29">
            <w:pPr>
              <w:jc w:val="both"/>
            </w:pPr>
          </w:p>
        </w:tc>
        <w:tc>
          <w:tcPr>
            <w:tcW w:w="1562" w:type="dxa"/>
          </w:tcPr>
          <w:p w14:paraId="46522D98" w14:textId="77777777" w:rsidR="00106C29" w:rsidRPr="001E338D" w:rsidRDefault="00106C29" w:rsidP="00106C29">
            <w:pPr>
              <w:jc w:val="both"/>
            </w:pPr>
          </w:p>
        </w:tc>
        <w:tc>
          <w:tcPr>
            <w:tcW w:w="755" w:type="dxa"/>
          </w:tcPr>
          <w:p w14:paraId="59ABFF4D" w14:textId="77777777" w:rsidR="00106C29" w:rsidRPr="001E338D" w:rsidRDefault="00106C29" w:rsidP="00106C29">
            <w:pPr>
              <w:jc w:val="both"/>
            </w:pPr>
          </w:p>
        </w:tc>
        <w:tc>
          <w:tcPr>
            <w:tcW w:w="1051" w:type="dxa"/>
          </w:tcPr>
          <w:p w14:paraId="366E1A12" w14:textId="77777777" w:rsidR="00106C29" w:rsidRPr="001E338D" w:rsidRDefault="00106C29" w:rsidP="00106C29">
            <w:pPr>
              <w:jc w:val="both"/>
            </w:pPr>
          </w:p>
        </w:tc>
        <w:tc>
          <w:tcPr>
            <w:tcW w:w="1550" w:type="dxa"/>
          </w:tcPr>
          <w:p w14:paraId="38EAEA00" w14:textId="77777777" w:rsidR="00106C29" w:rsidRPr="001E338D" w:rsidRDefault="00106C29" w:rsidP="00106C29">
            <w:pPr>
              <w:jc w:val="both"/>
            </w:pPr>
          </w:p>
        </w:tc>
      </w:tr>
      <w:tr w:rsidR="00106C29" w:rsidRPr="001E338D" w14:paraId="3647E0BB" w14:textId="77777777" w:rsidTr="00106C29">
        <w:tc>
          <w:tcPr>
            <w:tcW w:w="843" w:type="dxa"/>
          </w:tcPr>
          <w:p w14:paraId="08B261C7" w14:textId="77777777" w:rsidR="00106C29" w:rsidRPr="001E338D" w:rsidRDefault="00106C29" w:rsidP="00106C29">
            <w:pPr>
              <w:jc w:val="both"/>
            </w:pPr>
          </w:p>
        </w:tc>
        <w:tc>
          <w:tcPr>
            <w:tcW w:w="2066" w:type="dxa"/>
          </w:tcPr>
          <w:p w14:paraId="3E5DC458" w14:textId="77777777" w:rsidR="00106C29" w:rsidRPr="001E338D" w:rsidRDefault="00106C29" w:rsidP="00106C29">
            <w:pPr>
              <w:jc w:val="both"/>
            </w:pPr>
          </w:p>
        </w:tc>
        <w:tc>
          <w:tcPr>
            <w:tcW w:w="1461" w:type="dxa"/>
          </w:tcPr>
          <w:p w14:paraId="2E422E86" w14:textId="77777777" w:rsidR="00106C29" w:rsidRPr="001E338D" w:rsidRDefault="00106C29" w:rsidP="00106C29">
            <w:pPr>
              <w:jc w:val="both"/>
            </w:pPr>
          </w:p>
        </w:tc>
        <w:tc>
          <w:tcPr>
            <w:tcW w:w="1562" w:type="dxa"/>
          </w:tcPr>
          <w:p w14:paraId="3BFF9A41" w14:textId="77777777" w:rsidR="00106C29" w:rsidRPr="001E338D" w:rsidRDefault="00106C29" w:rsidP="00106C29">
            <w:pPr>
              <w:jc w:val="both"/>
            </w:pPr>
          </w:p>
        </w:tc>
        <w:tc>
          <w:tcPr>
            <w:tcW w:w="755" w:type="dxa"/>
          </w:tcPr>
          <w:p w14:paraId="57CD85B4" w14:textId="77777777" w:rsidR="00106C29" w:rsidRPr="001E338D" w:rsidRDefault="00106C29" w:rsidP="00106C29">
            <w:pPr>
              <w:jc w:val="both"/>
            </w:pPr>
          </w:p>
        </w:tc>
        <w:tc>
          <w:tcPr>
            <w:tcW w:w="1051" w:type="dxa"/>
          </w:tcPr>
          <w:p w14:paraId="028F3F48" w14:textId="77777777" w:rsidR="00106C29" w:rsidRPr="001E338D" w:rsidRDefault="00106C29" w:rsidP="00106C29">
            <w:pPr>
              <w:jc w:val="both"/>
            </w:pPr>
          </w:p>
        </w:tc>
        <w:tc>
          <w:tcPr>
            <w:tcW w:w="1550" w:type="dxa"/>
          </w:tcPr>
          <w:p w14:paraId="4C7B6E6B" w14:textId="77777777" w:rsidR="00106C29" w:rsidRPr="001E338D" w:rsidRDefault="00106C29" w:rsidP="00106C29">
            <w:pPr>
              <w:jc w:val="both"/>
            </w:pPr>
          </w:p>
        </w:tc>
      </w:tr>
      <w:tr w:rsidR="00106C29" w:rsidRPr="001E338D" w14:paraId="0C604D8E" w14:textId="77777777" w:rsidTr="00106C29">
        <w:tc>
          <w:tcPr>
            <w:tcW w:w="843" w:type="dxa"/>
          </w:tcPr>
          <w:p w14:paraId="7E8538F3" w14:textId="77777777" w:rsidR="00106C29" w:rsidRPr="001E338D" w:rsidRDefault="00106C29" w:rsidP="00106C29">
            <w:pPr>
              <w:jc w:val="both"/>
            </w:pPr>
          </w:p>
        </w:tc>
        <w:tc>
          <w:tcPr>
            <w:tcW w:w="2066" w:type="dxa"/>
          </w:tcPr>
          <w:p w14:paraId="57E6CC5E" w14:textId="77777777" w:rsidR="00106C29" w:rsidRPr="001E338D" w:rsidRDefault="00106C29" w:rsidP="00106C29">
            <w:pPr>
              <w:jc w:val="both"/>
            </w:pPr>
          </w:p>
        </w:tc>
        <w:tc>
          <w:tcPr>
            <w:tcW w:w="1461" w:type="dxa"/>
          </w:tcPr>
          <w:p w14:paraId="4C3B295C" w14:textId="77777777" w:rsidR="00106C29" w:rsidRPr="001E338D" w:rsidRDefault="00106C29" w:rsidP="00106C29">
            <w:pPr>
              <w:jc w:val="both"/>
            </w:pPr>
          </w:p>
        </w:tc>
        <w:tc>
          <w:tcPr>
            <w:tcW w:w="1562" w:type="dxa"/>
          </w:tcPr>
          <w:p w14:paraId="14AE87E4" w14:textId="77777777" w:rsidR="00106C29" w:rsidRPr="001E338D" w:rsidRDefault="00106C29" w:rsidP="00106C29">
            <w:pPr>
              <w:jc w:val="both"/>
            </w:pPr>
          </w:p>
        </w:tc>
        <w:tc>
          <w:tcPr>
            <w:tcW w:w="755" w:type="dxa"/>
          </w:tcPr>
          <w:p w14:paraId="069FE4AA" w14:textId="77777777" w:rsidR="00106C29" w:rsidRPr="001E338D" w:rsidRDefault="00106C29" w:rsidP="00106C29">
            <w:pPr>
              <w:jc w:val="both"/>
            </w:pPr>
          </w:p>
        </w:tc>
        <w:tc>
          <w:tcPr>
            <w:tcW w:w="1051" w:type="dxa"/>
          </w:tcPr>
          <w:p w14:paraId="3F13EF07" w14:textId="77777777" w:rsidR="00106C29" w:rsidRPr="001E338D" w:rsidRDefault="00106C29" w:rsidP="00106C29">
            <w:pPr>
              <w:jc w:val="both"/>
            </w:pPr>
          </w:p>
        </w:tc>
        <w:tc>
          <w:tcPr>
            <w:tcW w:w="1550" w:type="dxa"/>
          </w:tcPr>
          <w:p w14:paraId="7AC5ABE4" w14:textId="77777777" w:rsidR="00106C29" w:rsidRPr="001E338D" w:rsidRDefault="00106C29" w:rsidP="00106C29">
            <w:pPr>
              <w:jc w:val="both"/>
            </w:pPr>
          </w:p>
        </w:tc>
      </w:tr>
    </w:tbl>
    <w:p w14:paraId="658C00A6" w14:textId="77777777" w:rsidR="00106C29" w:rsidRPr="001E338D" w:rsidRDefault="00106C29" w:rsidP="00106C2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3626"/>
        <w:gridCol w:w="3755"/>
      </w:tblGrid>
      <w:tr w:rsidR="00106C29" w:rsidRPr="001E338D" w14:paraId="3A5655C1" w14:textId="77777777" w:rsidTr="00106C29">
        <w:tc>
          <w:tcPr>
            <w:tcW w:w="1689" w:type="dxa"/>
          </w:tcPr>
          <w:p w14:paraId="4701C5C2" w14:textId="77777777" w:rsidR="00106C29" w:rsidRPr="001E338D" w:rsidRDefault="00106C29" w:rsidP="00106C29">
            <w:pPr>
              <w:jc w:val="center"/>
            </w:pPr>
            <w:r w:rsidRPr="001E338D">
              <w:t>adóév</w:t>
            </w:r>
          </w:p>
        </w:tc>
        <w:tc>
          <w:tcPr>
            <w:tcW w:w="3742" w:type="dxa"/>
          </w:tcPr>
          <w:p w14:paraId="2A0C7B12" w14:textId="77777777" w:rsidR="00106C29" w:rsidRPr="001E338D" w:rsidRDefault="00106C29" w:rsidP="00106C29">
            <w:pPr>
              <w:jc w:val="center"/>
            </w:pPr>
            <w:r w:rsidRPr="001E338D">
              <w:t>Gazdálkodó szervezet neve, adószáma</w:t>
            </w:r>
          </w:p>
        </w:tc>
        <w:tc>
          <w:tcPr>
            <w:tcW w:w="3855" w:type="dxa"/>
          </w:tcPr>
          <w:p w14:paraId="3BDA21FA" w14:textId="77777777" w:rsidR="00106C29" w:rsidRPr="001E338D" w:rsidRDefault="00106C29" w:rsidP="00106C29">
            <w:pPr>
              <w:jc w:val="center"/>
            </w:pPr>
            <w:r w:rsidRPr="001E338D">
              <w:t>termelő, feldolgozó, mezőgazdasági, szolgáltató, befektetői, valamint kereskedelmi tevékenységéből származó bevételének aránya az összes bevételhez képest</w:t>
            </w:r>
          </w:p>
        </w:tc>
      </w:tr>
      <w:tr w:rsidR="00106C29" w:rsidRPr="001E338D" w14:paraId="27839086" w14:textId="77777777" w:rsidTr="00106C29">
        <w:tc>
          <w:tcPr>
            <w:tcW w:w="1689" w:type="dxa"/>
          </w:tcPr>
          <w:p w14:paraId="1D24901A" w14:textId="77777777" w:rsidR="00106C29" w:rsidRPr="001E338D" w:rsidRDefault="00106C29" w:rsidP="00106C29">
            <w:pPr>
              <w:jc w:val="both"/>
            </w:pPr>
            <w:r w:rsidRPr="001E338D">
              <w:t>(pályázat benyújtásának éve)</w:t>
            </w:r>
          </w:p>
        </w:tc>
        <w:tc>
          <w:tcPr>
            <w:tcW w:w="3742" w:type="dxa"/>
          </w:tcPr>
          <w:p w14:paraId="1EB8F7C2" w14:textId="77777777" w:rsidR="00106C29" w:rsidRPr="001E338D" w:rsidRDefault="00106C29" w:rsidP="00106C29">
            <w:pPr>
              <w:jc w:val="both"/>
            </w:pPr>
          </w:p>
        </w:tc>
        <w:tc>
          <w:tcPr>
            <w:tcW w:w="3855" w:type="dxa"/>
          </w:tcPr>
          <w:p w14:paraId="39059DCD" w14:textId="77777777" w:rsidR="00106C29" w:rsidRPr="001E338D" w:rsidRDefault="00106C29" w:rsidP="00106C29">
            <w:pPr>
              <w:jc w:val="both"/>
            </w:pPr>
          </w:p>
        </w:tc>
      </w:tr>
      <w:tr w:rsidR="00106C29" w:rsidRPr="001E338D" w14:paraId="2DCD05D2" w14:textId="77777777" w:rsidTr="00106C29">
        <w:tc>
          <w:tcPr>
            <w:tcW w:w="1689" w:type="dxa"/>
          </w:tcPr>
          <w:p w14:paraId="7D4C305B" w14:textId="77777777" w:rsidR="00106C29" w:rsidRPr="001E338D" w:rsidRDefault="00106C29" w:rsidP="00106C29">
            <w:pPr>
              <w:jc w:val="both"/>
            </w:pPr>
            <w:r w:rsidRPr="001E338D">
              <w:t>…</w:t>
            </w:r>
          </w:p>
        </w:tc>
        <w:tc>
          <w:tcPr>
            <w:tcW w:w="3742" w:type="dxa"/>
          </w:tcPr>
          <w:p w14:paraId="6EE7FE6E" w14:textId="77777777" w:rsidR="00106C29" w:rsidRPr="001E338D" w:rsidRDefault="00106C29" w:rsidP="00106C29">
            <w:pPr>
              <w:jc w:val="both"/>
            </w:pPr>
          </w:p>
        </w:tc>
        <w:tc>
          <w:tcPr>
            <w:tcW w:w="3855" w:type="dxa"/>
          </w:tcPr>
          <w:p w14:paraId="5518A70A" w14:textId="77777777" w:rsidR="00106C29" w:rsidRPr="001E338D" w:rsidRDefault="00106C29" w:rsidP="00106C29">
            <w:pPr>
              <w:jc w:val="both"/>
            </w:pPr>
          </w:p>
        </w:tc>
      </w:tr>
      <w:tr w:rsidR="00106C29" w:rsidRPr="001E338D" w14:paraId="1C70C921" w14:textId="77777777" w:rsidTr="00106C29">
        <w:tc>
          <w:tcPr>
            <w:tcW w:w="1689" w:type="dxa"/>
          </w:tcPr>
          <w:p w14:paraId="2D65254D" w14:textId="77777777" w:rsidR="00106C29" w:rsidRPr="001E338D" w:rsidRDefault="00106C29" w:rsidP="00106C29">
            <w:pPr>
              <w:jc w:val="both"/>
            </w:pPr>
            <w:r w:rsidRPr="001E338D">
              <w:t>…</w:t>
            </w:r>
          </w:p>
        </w:tc>
        <w:tc>
          <w:tcPr>
            <w:tcW w:w="3742" w:type="dxa"/>
          </w:tcPr>
          <w:p w14:paraId="1C54D6EA" w14:textId="77777777" w:rsidR="00106C29" w:rsidRPr="001E338D" w:rsidRDefault="00106C29" w:rsidP="00106C29">
            <w:pPr>
              <w:jc w:val="both"/>
            </w:pPr>
          </w:p>
        </w:tc>
        <w:tc>
          <w:tcPr>
            <w:tcW w:w="3855" w:type="dxa"/>
          </w:tcPr>
          <w:p w14:paraId="7DC57D9C" w14:textId="77777777" w:rsidR="00106C29" w:rsidRPr="001E338D" w:rsidRDefault="00106C29" w:rsidP="00106C29">
            <w:pPr>
              <w:jc w:val="both"/>
            </w:pPr>
          </w:p>
        </w:tc>
      </w:tr>
      <w:tr w:rsidR="00106C29" w:rsidRPr="001E338D" w14:paraId="26A62516" w14:textId="77777777" w:rsidTr="00106C29">
        <w:tc>
          <w:tcPr>
            <w:tcW w:w="1689" w:type="dxa"/>
          </w:tcPr>
          <w:p w14:paraId="2DE0A96B" w14:textId="77777777" w:rsidR="00106C29" w:rsidRPr="001E338D" w:rsidRDefault="00106C29" w:rsidP="00106C29">
            <w:pPr>
              <w:jc w:val="both"/>
            </w:pPr>
            <w:r w:rsidRPr="001E338D">
              <w:t>…</w:t>
            </w:r>
          </w:p>
        </w:tc>
        <w:tc>
          <w:tcPr>
            <w:tcW w:w="3742" w:type="dxa"/>
          </w:tcPr>
          <w:p w14:paraId="1ED02AB7" w14:textId="77777777" w:rsidR="00106C29" w:rsidRPr="001E338D" w:rsidRDefault="00106C29" w:rsidP="00106C29">
            <w:pPr>
              <w:jc w:val="both"/>
            </w:pPr>
          </w:p>
        </w:tc>
        <w:tc>
          <w:tcPr>
            <w:tcW w:w="3855" w:type="dxa"/>
          </w:tcPr>
          <w:p w14:paraId="330374D7" w14:textId="77777777" w:rsidR="00106C29" w:rsidRPr="001E338D" w:rsidRDefault="00106C29" w:rsidP="00106C29">
            <w:pPr>
              <w:jc w:val="both"/>
            </w:pPr>
          </w:p>
        </w:tc>
      </w:tr>
      <w:tr w:rsidR="00106C29" w:rsidRPr="001E338D" w14:paraId="219D6D52" w14:textId="77777777" w:rsidTr="00106C29">
        <w:tc>
          <w:tcPr>
            <w:tcW w:w="1689" w:type="dxa"/>
          </w:tcPr>
          <w:p w14:paraId="4EE993AF" w14:textId="77777777" w:rsidR="00106C29" w:rsidRPr="001E338D" w:rsidRDefault="00106C29" w:rsidP="00106C29">
            <w:pPr>
              <w:jc w:val="both"/>
            </w:pPr>
            <w:r w:rsidRPr="001E338D">
              <w:t>(utolsó lezárt adóév)</w:t>
            </w:r>
          </w:p>
        </w:tc>
        <w:tc>
          <w:tcPr>
            <w:tcW w:w="3742" w:type="dxa"/>
          </w:tcPr>
          <w:p w14:paraId="71D3807B" w14:textId="77777777" w:rsidR="00106C29" w:rsidRPr="001E338D" w:rsidRDefault="00106C29" w:rsidP="00106C29">
            <w:pPr>
              <w:jc w:val="both"/>
            </w:pPr>
          </w:p>
        </w:tc>
        <w:tc>
          <w:tcPr>
            <w:tcW w:w="3855" w:type="dxa"/>
          </w:tcPr>
          <w:p w14:paraId="59F4DBB4" w14:textId="77777777" w:rsidR="00106C29" w:rsidRPr="001E338D" w:rsidRDefault="00106C29" w:rsidP="00106C29">
            <w:pPr>
              <w:jc w:val="both"/>
            </w:pPr>
          </w:p>
        </w:tc>
      </w:tr>
    </w:tbl>
    <w:p w14:paraId="2F77AFF7" w14:textId="77777777" w:rsidR="00106C29" w:rsidRPr="001E338D" w:rsidRDefault="00106C29" w:rsidP="00106C29">
      <w:pPr>
        <w:jc w:val="both"/>
      </w:pPr>
    </w:p>
    <w:p w14:paraId="1DA67405" w14:textId="77777777" w:rsidR="00106C29" w:rsidRPr="001E338D" w:rsidRDefault="00106C29" w:rsidP="00106C29">
      <w:pPr>
        <w:jc w:val="both"/>
      </w:pPr>
      <w:r w:rsidRPr="001E338D">
        <w:t xml:space="preserve">Nyilatkozom továbbá, hogy a felsorolt követelményeknek az általam képviselt szervezet </w:t>
      </w:r>
      <w:r w:rsidR="00492B53">
        <w:t>jelen</w:t>
      </w:r>
      <w:r w:rsidRPr="001E338D">
        <w:t xml:space="preserve"> </w:t>
      </w:r>
      <w:r w:rsidR="00492B53">
        <w:t>pályázat</w:t>
      </w:r>
      <w:r w:rsidRPr="001E338D">
        <w:t xml:space="preserve"> benyújtásának időpontjában (éééé.hh.nn) is megfelelt.</w:t>
      </w:r>
    </w:p>
    <w:p w14:paraId="15BD9CC4" w14:textId="77777777" w:rsidR="00106C29" w:rsidRPr="001E338D" w:rsidRDefault="00106C29" w:rsidP="00106C29">
      <w:pPr>
        <w:autoSpaceDE w:val="0"/>
        <w:autoSpaceDN w:val="0"/>
        <w:adjustRightInd w:val="0"/>
        <w:jc w:val="both"/>
      </w:pPr>
    </w:p>
    <w:p w14:paraId="2633C07B" w14:textId="77777777" w:rsidR="00106C29" w:rsidRPr="001E338D" w:rsidRDefault="00106C29" w:rsidP="00106C29">
      <w:pPr>
        <w:autoSpaceDE w:val="0"/>
        <w:autoSpaceDN w:val="0"/>
        <w:adjustRightInd w:val="0"/>
        <w:jc w:val="both"/>
      </w:pPr>
      <w:r w:rsidRPr="001E338D">
        <w:t>Kijelentem, hogy az általam képviselt szervezet alapító (létesítő) okirata, illetve külön jogszabály szerinti nyilvántartásba vételt igazoló okirata alapján jogosult vagyok a szervezet képviseletére (és cégjegyzésére).</w:t>
      </w:r>
    </w:p>
    <w:p w14:paraId="2A6BE7C8" w14:textId="77777777" w:rsidR="00106C29" w:rsidRPr="001E338D" w:rsidRDefault="00106C29" w:rsidP="00106C29">
      <w:pPr>
        <w:autoSpaceDE w:val="0"/>
        <w:autoSpaceDN w:val="0"/>
        <w:adjustRightInd w:val="0"/>
        <w:jc w:val="both"/>
      </w:pPr>
    </w:p>
    <w:p w14:paraId="08A7A6DF" w14:textId="77777777" w:rsidR="00106C29" w:rsidRPr="001E338D" w:rsidRDefault="00106C29" w:rsidP="00106C29">
      <w:pPr>
        <w:autoSpaceDE w:val="0"/>
        <w:autoSpaceDN w:val="0"/>
        <w:adjustRightInd w:val="0"/>
        <w:jc w:val="both"/>
      </w:pPr>
    </w:p>
    <w:p w14:paraId="22B969DE" w14:textId="77777777" w:rsidR="00106C29" w:rsidRPr="001E338D" w:rsidRDefault="00106C29" w:rsidP="00106C29">
      <w:pPr>
        <w:autoSpaceDE w:val="0"/>
        <w:autoSpaceDN w:val="0"/>
        <w:adjustRightInd w:val="0"/>
        <w:jc w:val="both"/>
      </w:pPr>
    </w:p>
    <w:p w14:paraId="3E1F2D9C" w14:textId="77777777" w:rsidR="00106C29" w:rsidRPr="001E338D" w:rsidRDefault="00106C29" w:rsidP="00106C29">
      <w:pPr>
        <w:autoSpaceDE w:val="0"/>
        <w:autoSpaceDN w:val="0"/>
        <w:adjustRightInd w:val="0"/>
        <w:jc w:val="both"/>
      </w:pPr>
    </w:p>
    <w:p w14:paraId="4D2589D8" w14:textId="77777777" w:rsidR="00106C29" w:rsidRPr="001E338D" w:rsidRDefault="00106C29" w:rsidP="00106C29">
      <w:pPr>
        <w:autoSpaceDE w:val="0"/>
        <w:autoSpaceDN w:val="0"/>
        <w:adjustRightInd w:val="0"/>
        <w:jc w:val="both"/>
      </w:pPr>
      <w:r w:rsidRPr="001E338D">
        <w:t xml:space="preserve">Kelt: Nyíregyháza, 20……………………………….. </w:t>
      </w:r>
    </w:p>
    <w:p w14:paraId="34260AF2" w14:textId="77777777" w:rsidR="00106C29" w:rsidRPr="001E338D" w:rsidRDefault="00106C29" w:rsidP="00106C29">
      <w:pPr>
        <w:autoSpaceDE w:val="0"/>
        <w:autoSpaceDN w:val="0"/>
        <w:adjustRightInd w:val="0"/>
        <w:jc w:val="both"/>
      </w:pPr>
    </w:p>
    <w:p w14:paraId="327EB9D6" w14:textId="77777777" w:rsidR="00106C29" w:rsidRPr="001E338D" w:rsidRDefault="00106C29" w:rsidP="00106C29">
      <w:pPr>
        <w:contextualSpacing/>
        <w:jc w:val="both"/>
      </w:pPr>
      <w:r w:rsidRPr="001E338D">
        <w:t xml:space="preserve">                                                                                           </w:t>
      </w:r>
      <w:r w:rsidRPr="001E338D">
        <w:tab/>
        <w:t xml:space="preserve">       ……………………………………………………</w:t>
      </w:r>
    </w:p>
    <w:p w14:paraId="42AC0B01" w14:textId="77777777" w:rsidR="00106C29" w:rsidRPr="001E338D" w:rsidRDefault="00106C29" w:rsidP="00106C29">
      <w:pPr>
        <w:contextualSpacing/>
        <w:jc w:val="both"/>
      </w:pPr>
      <w:r w:rsidRPr="001E338D">
        <w:t xml:space="preserve">                                                                                               </w:t>
      </w:r>
      <w:r>
        <w:t xml:space="preserve">         </w:t>
      </w:r>
      <w:r w:rsidRPr="001E338D">
        <w:t xml:space="preserve">  a szervezet képviselőjének aláírása</w:t>
      </w:r>
    </w:p>
    <w:p w14:paraId="5D2EEB0C" w14:textId="77777777" w:rsidR="00106C29" w:rsidRPr="001E338D" w:rsidRDefault="00106C29" w:rsidP="00106C29">
      <w:pPr>
        <w:contextualSpacing/>
        <w:jc w:val="both"/>
      </w:pPr>
      <w:r w:rsidRPr="001E338D">
        <w:tab/>
      </w:r>
      <w:r w:rsidRPr="001E338D">
        <w:tab/>
      </w:r>
      <w:r w:rsidRPr="001E338D">
        <w:tab/>
      </w:r>
      <w:r w:rsidRPr="001E338D">
        <w:tab/>
      </w:r>
      <w:r w:rsidRPr="001E338D">
        <w:tab/>
      </w:r>
      <w:r w:rsidRPr="001E338D">
        <w:tab/>
      </w:r>
      <w:r w:rsidRPr="001E338D">
        <w:tab/>
      </w:r>
      <w:r w:rsidRPr="001E338D">
        <w:tab/>
      </w:r>
      <w:r w:rsidRPr="001E338D">
        <w:tab/>
        <w:t xml:space="preserve">  p.h.</w:t>
      </w:r>
    </w:p>
    <w:p w14:paraId="6BFC0259" w14:textId="77777777" w:rsidR="00106C29" w:rsidRPr="001E338D" w:rsidRDefault="00106C29" w:rsidP="00106C29">
      <w:pPr>
        <w:autoSpaceDE w:val="0"/>
        <w:autoSpaceDN w:val="0"/>
        <w:adjustRightInd w:val="0"/>
        <w:jc w:val="both"/>
      </w:pPr>
    </w:p>
    <w:p w14:paraId="3DF30C1D" w14:textId="77777777" w:rsidR="00106C29" w:rsidRPr="00EF0BCE" w:rsidRDefault="00106C29" w:rsidP="00106C29">
      <w:pPr>
        <w:jc w:val="center"/>
        <w:rPr>
          <w:b/>
        </w:rPr>
      </w:pPr>
      <w:r w:rsidRPr="001E338D">
        <w:br w:type="page"/>
      </w:r>
      <w:r w:rsidRPr="00EF0BCE">
        <w:rPr>
          <w:b/>
        </w:rPr>
        <w:lastRenderedPageBreak/>
        <w:t>A pályázati adatlap 2. sz. melléklete</w:t>
      </w:r>
    </w:p>
    <w:p w14:paraId="30249113" w14:textId="77777777" w:rsidR="00106C29" w:rsidRPr="00EF0BCE" w:rsidRDefault="00106C29" w:rsidP="00106C29">
      <w:pPr>
        <w:jc w:val="both"/>
      </w:pPr>
      <w:r w:rsidRPr="00EF0BCE">
        <w:rPr>
          <w:rFonts w:eastAsia="Lucida Sans Unicode" w:cs="Mangal"/>
          <w:kern w:val="1"/>
          <w:lang w:eastAsia="hi-IN" w:bidi="hi-IN"/>
        </w:rPr>
        <w:t>Nyilatkozat az államháztartásról szóló 2011. évi CXCV. törvényben előírt rendezett munkaügyi kapcsolatokra</w:t>
      </w:r>
    </w:p>
    <w:p w14:paraId="05DE45E5" w14:textId="77777777" w:rsidR="00106C29" w:rsidRPr="00EF0BCE" w:rsidRDefault="00106C29" w:rsidP="00106C29">
      <w:pPr>
        <w:autoSpaceDE w:val="0"/>
        <w:autoSpaceDN w:val="0"/>
        <w:adjustRightInd w:val="0"/>
        <w:jc w:val="center"/>
        <w:rPr>
          <w:b/>
          <w:bCs/>
          <w:i/>
          <w:iCs/>
        </w:rPr>
      </w:pPr>
      <w:r w:rsidRPr="00EF0BCE">
        <w:rPr>
          <w:b/>
          <w:bCs/>
          <w:i/>
          <w:iCs/>
        </w:rPr>
        <w:t xml:space="preserve">NYILATKOZAT </w:t>
      </w:r>
      <w:r w:rsidRPr="00EF0BCE">
        <w:rPr>
          <w:b/>
          <w:bCs/>
          <w:i/>
          <w:iCs/>
        </w:rPr>
        <w:br/>
        <w:t>a rendezett munkaügyi kapcsolatok feltételeiről és igazolásának módjáról</w:t>
      </w:r>
    </w:p>
    <w:tbl>
      <w:tblPr>
        <w:tblW w:w="5000" w:type="pct"/>
        <w:tblCellMar>
          <w:left w:w="0" w:type="dxa"/>
          <w:right w:w="0" w:type="dxa"/>
        </w:tblCellMar>
        <w:tblLook w:val="0000" w:firstRow="0" w:lastRow="0" w:firstColumn="0" w:lastColumn="0" w:noHBand="0" w:noVBand="0"/>
      </w:tblPr>
      <w:tblGrid>
        <w:gridCol w:w="3933"/>
        <w:gridCol w:w="5129"/>
      </w:tblGrid>
      <w:tr w:rsidR="00106C29" w:rsidRPr="00EF0BCE" w14:paraId="0E13745C" w14:textId="77777777" w:rsidTr="00106C29">
        <w:tc>
          <w:tcPr>
            <w:tcW w:w="2170" w:type="pct"/>
            <w:tcBorders>
              <w:top w:val="single" w:sz="4" w:space="0" w:color="auto"/>
              <w:left w:val="single" w:sz="4" w:space="0" w:color="auto"/>
              <w:bottom w:val="single" w:sz="4" w:space="0" w:color="auto"/>
              <w:right w:val="single" w:sz="4" w:space="0" w:color="auto"/>
            </w:tcBorders>
          </w:tcPr>
          <w:p w14:paraId="3B2C1A50" w14:textId="77777777" w:rsidR="00106C29" w:rsidRPr="00EF0BCE" w:rsidRDefault="00106C29" w:rsidP="00106C29">
            <w:pPr>
              <w:autoSpaceDE w:val="0"/>
              <w:autoSpaceDN w:val="0"/>
              <w:adjustRightInd w:val="0"/>
            </w:pPr>
            <w:r w:rsidRPr="00EF0BCE">
              <w:t xml:space="preserve"> Alulírott (név):</w:t>
            </w:r>
          </w:p>
        </w:tc>
        <w:tc>
          <w:tcPr>
            <w:tcW w:w="2830" w:type="pct"/>
            <w:tcBorders>
              <w:top w:val="single" w:sz="4" w:space="0" w:color="auto"/>
              <w:left w:val="single" w:sz="4" w:space="0" w:color="auto"/>
              <w:bottom w:val="single" w:sz="4" w:space="0" w:color="auto"/>
              <w:right w:val="single" w:sz="4" w:space="0" w:color="auto"/>
            </w:tcBorders>
          </w:tcPr>
          <w:p w14:paraId="25FA4AC7" w14:textId="77777777" w:rsidR="00106C29" w:rsidRPr="00EF0BCE" w:rsidRDefault="00106C29" w:rsidP="00106C29">
            <w:pPr>
              <w:autoSpaceDE w:val="0"/>
              <w:autoSpaceDN w:val="0"/>
              <w:adjustRightInd w:val="0"/>
            </w:pPr>
            <w:r w:rsidRPr="00EF0BCE">
              <w:t xml:space="preserve"> </w:t>
            </w:r>
          </w:p>
        </w:tc>
      </w:tr>
      <w:tr w:rsidR="00106C29" w:rsidRPr="00EF0BCE" w14:paraId="3313CC83" w14:textId="77777777" w:rsidTr="00106C29">
        <w:tc>
          <w:tcPr>
            <w:tcW w:w="2170" w:type="pct"/>
            <w:tcBorders>
              <w:top w:val="single" w:sz="4" w:space="0" w:color="auto"/>
              <w:left w:val="single" w:sz="4" w:space="0" w:color="auto"/>
              <w:bottom w:val="single" w:sz="4" w:space="0" w:color="auto"/>
              <w:right w:val="single" w:sz="4" w:space="0" w:color="auto"/>
            </w:tcBorders>
          </w:tcPr>
          <w:p w14:paraId="1B63AC84" w14:textId="77777777" w:rsidR="00106C29" w:rsidRPr="00EF0BCE" w:rsidRDefault="00106C29" w:rsidP="00106C29">
            <w:pPr>
              <w:autoSpaceDE w:val="0"/>
              <w:autoSpaceDN w:val="0"/>
              <w:adjustRightInd w:val="0"/>
            </w:pPr>
            <w:r w:rsidRPr="00EF0BCE">
              <w:t xml:space="preserve"> mint a (szervezet neve):</w:t>
            </w:r>
          </w:p>
        </w:tc>
        <w:tc>
          <w:tcPr>
            <w:tcW w:w="2830" w:type="pct"/>
            <w:tcBorders>
              <w:top w:val="single" w:sz="4" w:space="0" w:color="auto"/>
              <w:left w:val="single" w:sz="4" w:space="0" w:color="auto"/>
              <w:bottom w:val="single" w:sz="4" w:space="0" w:color="auto"/>
              <w:right w:val="single" w:sz="4" w:space="0" w:color="auto"/>
            </w:tcBorders>
          </w:tcPr>
          <w:p w14:paraId="59DDF52E" w14:textId="77777777" w:rsidR="00106C29" w:rsidRPr="00EF0BCE" w:rsidRDefault="00106C29" w:rsidP="00106C29">
            <w:pPr>
              <w:autoSpaceDE w:val="0"/>
              <w:autoSpaceDN w:val="0"/>
              <w:adjustRightInd w:val="0"/>
            </w:pPr>
          </w:p>
        </w:tc>
      </w:tr>
      <w:tr w:rsidR="00106C29" w:rsidRPr="00EF0BCE" w14:paraId="7AFF546E" w14:textId="77777777" w:rsidTr="00106C29">
        <w:tc>
          <w:tcPr>
            <w:tcW w:w="2170" w:type="pct"/>
            <w:tcBorders>
              <w:top w:val="single" w:sz="4" w:space="0" w:color="auto"/>
              <w:left w:val="single" w:sz="4" w:space="0" w:color="auto"/>
              <w:bottom w:val="single" w:sz="4" w:space="0" w:color="auto"/>
              <w:right w:val="single" w:sz="4" w:space="0" w:color="auto"/>
            </w:tcBorders>
          </w:tcPr>
          <w:p w14:paraId="19999F86" w14:textId="77777777" w:rsidR="00106C29" w:rsidRPr="00EF0BCE" w:rsidRDefault="00106C29" w:rsidP="00106C29">
            <w:pPr>
              <w:autoSpaceDE w:val="0"/>
              <w:autoSpaceDN w:val="0"/>
              <w:adjustRightInd w:val="0"/>
            </w:pPr>
            <w:r w:rsidRPr="00EF0BCE">
              <w:t xml:space="preserve"> székhelye:</w:t>
            </w:r>
          </w:p>
        </w:tc>
        <w:tc>
          <w:tcPr>
            <w:tcW w:w="2830" w:type="pct"/>
            <w:tcBorders>
              <w:top w:val="single" w:sz="4" w:space="0" w:color="auto"/>
              <w:left w:val="single" w:sz="4" w:space="0" w:color="auto"/>
              <w:bottom w:val="single" w:sz="4" w:space="0" w:color="auto"/>
              <w:right w:val="single" w:sz="4" w:space="0" w:color="auto"/>
            </w:tcBorders>
          </w:tcPr>
          <w:p w14:paraId="35899AAB" w14:textId="77777777" w:rsidR="00106C29" w:rsidRPr="00EF0BCE" w:rsidRDefault="00106C29" w:rsidP="00106C29">
            <w:pPr>
              <w:autoSpaceDE w:val="0"/>
              <w:autoSpaceDN w:val="0"/>
              <w:adjustRightInd w:val="0"/>
            </w:pPr>
          </w:p>
        </w:tc>
      </w:tr>
      <w:tr w:rsidR="00106C29" w:rsidRPr="00EF0BCE" w14:paraId="41AA27BD" w14:textId="77777777" w:rsidTr="00106C29">
        <w:tc>
          <w:tcPr>
            <w:tcW w:w="2170" w:type="pct"/>
            <w:tcBorders>
              <w:top w:val="single" w:sz="4" w:space="0" w:color="auto"/>
              <w:left w:val="single" w:sz="4" w:space="0" w:color="auto"/>
              <w:bottom w:val="single" w:sz="4" w:space="0" w:color="auto"/>
              <w:right w:val="single" w:sz="4" w:space="0" w:color="auto"/>
            </w:tcBorders>
          </w:tcPr>
          <w:p w14:paraId="3056F6A6" w14:textId="77777777" w:rsidR="00106C29" w:rsidRPr="00EF0BCE" w:rsidRDefault="00106C29" w:rsidP="00106C29">
            <w:pPr>
              <w:autoSpaceDE w:val="0"/>
              <w:autoSpaceDN w:val="0"/>
              <w:adjustRightInd w:val="0"/>
            </w:pPr>
            <w:r w:rsidRPr="00EF0BCE">
              <w:t xml:space="preserve"> levelezési címe:</w:t>
            </w:r>
          </w:p>
        </w:tc>
        <w:tc>
          <w:tcPr>
            <w:tcW w:w="2830" w:type="pct"/>
            <w:tcBorders>
              <w:top w:val="single" w:sz="4" w:space="0" w:color="auto"/>
              <w:left w:val="single" w:sz="4" w:space="0" w:color="auto"/>
              <w:bottom w:val="single" w:sz="4" w:space="0" w:color="auto"/>
              <w:right w:val="single" w:sz="4" w:space="0" w:color="auto"/>
            </w:tcBorders>
          </w:tcPr>
          <w:p w14:paraId="13410D5B" w14:textId="77777777" w:rsidR="00106C29" w:rsidRPr="00EF0BCE" w:rsidRDefault="00106C29" w:rsidP="00106C29">
            <w:pPr>
              <w:autoSpaceDE w:val="0"/>
              <w:autoSpaceDN w:val="0"/>
              <w:adjustRightInd w:val="0"/>
            </w:pPr>
          </w:p>
        </w:tc>
      </w:tr>
      <w:tr w:rsidR="00106C29" w:rsidRPr="00EF0BCE" w14:paraId="5DD6C2C5" w14:textId="77777777" w:rsidTr="00106C29">
        <w:tc>
          <w:tcPr>
            <w:tcW w:w="2170" w:type="pct"/>
            <w:tcBorders>
              <w:top w:val="single" w:sz="4" w:space="0" w:color="auto"/>
              <w:left w:val="single" w:sz="4" w:space="0" w:color="auto"/>
              <w:bottom w:val="single" w:sz="4" w:space="0" w:color="auto"/>
              <w:right w:val="single" w:sz="4" w:space="0" w:color="auto"/>
            </w:tcBorders>
          </w:tcPr>
          <w:p w14:paraId="37C342AC" w14:textId="77777777" w:rsidR="00106C29" w:rsidRPr="00EF0BCE" w:rsidRDefault="00106C29" w:rsidP="00106C29">
            <w:pPr>
              <w:autoSpaceDE w:val="0"/>
              <w:autoSpaceDN w:val="0"/>
              <w:adjustRightInd w:val="0"/>
            </w:pPr>
            <w:r w:rsidRPr="00EF0BCE">
              <w:t xml:space="preserve"> nyilvántartásba vevő szerv megnevezése:</w:t>
            </w:r>
          </w:p>
        </w:tc>
        <w:tc>
          <w:tcPr>
            <w:tcW w:w="2830" w:type="pct"/>
            <w:tcBorders>
              <w:top w:val="single" w:sz="4" w:space="0" w:color="auto"/>
              <w:left w:val="single" w:sz="4" w:space="0" w:color="auto"/>
              <w:bottom w:val="single" w:sz="4" w:space="0" w:color="auto"/>
              <w:right w:val="single" w:sz="4" w:space="0" w:color="auto"/>
            </w:tcBorders>
          </w:tcPr>
          <w:p w14:paraId="58E17F20" w14:textId="77777777" w:rsidR="00106C29" w:rsidRPr="00EF0BCE" w:rsidRDefault="00106C29" w:rsidP="00106C29">
            <w:pPr>
              <w:autoSpaceDE w:val="0"/>
              <w:autoSpaceDN w:val="0"/>
              <w:adjustRightInd w:val="0"/>
            </w:pPr>
            <w:r w:rsidRPr="00EF0BCE">
              <w:t xml:space="preserve"> </w:t>
            </w:r>
          </w:p>
        </w:tc>
      </w:tr>
      <w:tr w:rsidR="00106C29" w:rsidRPr="00EF0BCE" w14:paraId="4B694E84" w14:textId="77777777" w:rsidTr="00106C29">
        <w:tc>
          <w:tcPr>
            <w:tcW w:w="2170" w:type="pct"/>
            <w:tcBorders>
              <w:top w:val="single" w:sz="4" w:space="0" w:color="auto"/>
              <w:left w:val="single" w:sz="4" w:space="0" w:color="auto"/>
              <w:bottom w:val="single" w:sz="4" w:space="0" w:color="auto"/>
              <w:right w:val="single" w:sz="4" w:space="0" w:color="auto"/>
            </w:tcBorders>
          </w:tcPr>
          <w:p w14:paraId="12FAD8BC" w14:textId="77777777" w:rsidR="00106C29" w:rsidRPr="00EF0BCE" w:rsidRDefault="00106C29" w:rsidP="00106C29">
            <w:pPr>
              <w:autoSpaceDE w:val="0"/>
              <w:autoSpaceDN w:val="0"/>
              <w:adjustRightInd w:val="0"/>
            </w:pPr>
            <w:r w:rsidRPr="00EF0BCE">
              <w:t xml:space="preserve"> nyilvántartási száma:</w:t>
            </w:r>
          </w:p>
        </w:tc>
        <w:tc>
          <w:tcPr>
            <w:tcW w:w="2830" w:type="pct"/>
            <w:tcBorders>
              <w:top w:val="single" w:sz="4" w:space="0" w:color="auto"/>
              <w:left w:val="single" w:sz="4" w:space="0" w:color="auto"/>
              <w:bottom w:val="single" w:sz="4" w:space="0" w:color="auto"/>
              <w:right w:val="single" w:sz="4" w:space="0" w:color="auto"/>
            </w:tcBorders>
          </w:tcPr>
          <w:p w14:paraId="3C595D9E" w14:textId="77777777" w:rsidR="00106C29" w:rsidRPr="00EF0BCE" w:rsidRDefault="00106C29" w:rsidP="00106C29">
            <w:pPr>
              <w:autoSpaceDE w:val="0"/>
              <w:autoSpaceDN w:val="0"/>
              <w:adjustRightInd w:val="0"/>
            </w:pPr>
            <w:r w:rsidRPr="00EF0BCE">
              <w:t xml:space="preserve"> </w:t>
            </w:r>
          </w:p>
        </w:tc>
      </w:tr>
      <w:tr w:rsidR="00106C29" w:rsidRPr="00EF0BCE" w14:paraId="48574021" w14:textId="77777777" w:rsidTr="00106C29">
        <w:tc>
          <w:tcPr>
            <w:tcW w:w="2170" w:type="pct"/>
            <w:tcBorders>
              <w:top w:val="single" w:sz="4" w:space="0" w:color="auto"/>
              <w:left w:val="single" w:sz="4" w:space="0" w:color="auto"/>
              <w:bottom w:val="single" w:sz="4" w:space="0" w:color="auto"/>
              <w:right w:val="single" w:sz="4" w:space="0" w:color="auto"/>
            </w:tcBorders>
          </w:tcPr>
          <w:p w14:paraId="21F5E8CF" w14:textId="77777777" w:rsidR="00106C29" w:rsidRPr="00EF0BCE" w:rsidRDefault="00106C29" w:rsidP="00106C29">
            <w:pPr>
              <w:autoSpaceDE w:val="0"/>
              <w:autoSpaceDN w:val="0"/>
              <w:adjustRightInd w:val="0"/>
            </w:pPr>
            <w:r w:rsidRPr="00EF0BCE">
              <w:t xml:space="preserve"> adószáma: </w:t>
            </w:r>
          </w:p>
        </w:tc>
        <w:tc>
          <w:tcPr>
            <w:tcW w:w="2830" w:type="pct"/>
            <w:tcBorders>
              <w:top w:val="single" w:sz="4" w:space="0" w:color="auto"/>
              <w:left w:val="single" w:sz="4" w:space="0" w:color="auto"/>
              <w:bottom w:val="single" w:sz="4" w:space="0" w:color="auto"/>
              <w:right w:val="single" w:sz="4" w:space="0" w:color="auto"/>
            </w:tcBorders>
          </w:tcPr>
          <w:p w14:paraId="71F11248" w14:textId="77777777" w:rsidR="00106C29" w:rsidRPr="00EF0BCE" w:rsidRDefault="00106C29" w:rsidP="00106C29">
            <w:pPr>
              <w:autoSpaceDE w:val="0"/>
              <w:autoSpaceDN w:val="0"/>
              <w:adjustRightInd w:val="0"/>
            </w:pPr>
            <w:r w:rsidRPr="00EF0BCE">
              <w:t xml:space="preserve"> </w:t>
            </w:r>
          </w:p>
        </w:tc>
      </w:tr>
      <w:tr w:rsidR="00106C29" w:rsidRPr="00EF0BCE" w14:paraId="4567948A" w14:textId="77777777" w:rsidTr="00106C29">
        <w:tc>
          <w:tcPr>
            <w:tcW w:w="2170" w:type="pct"/>
            <w:tcBorders>
              <w:top w:val="single" w:sz="4" w:space="0" w:color="auto"/>
              <w:left w:val="single" w:sz="4" w:space="0" w:color="auto"/>
              <w:bottom w:val="single" w:sz="4" w:space="0" w:color="auto"/>
              <w:right w:val="single" w:sz="4" w:space="0" w:color="auto"/>
            </w:tcBorders>
          </w:tcPr>
          <w:p w14:paraId="56440216" w14:textId="77777777" w:rsidR="00106C29" w:rsidRPr="00EF0BCE" w:rsidRDefault="00106C29" w:rsidP="00106C29">
            <w:pPr>
              <w:autoSpaceDE w:val="0"/>
              <w:autoSpaceDN w:val="0"/>
              <w:adjustRightInd w:val="0"/>
            </w:pPr>
            <w:r w:rsidRPr="00EF0BCE">
              <w:t xml:space="preserve"> számlavezető pénzintézet neve:</w:t>
            </w:r>
          </w:p>
        </w:tc>
        <w:tc>
          <w:tcPr>
            <w:tcW w:w="2830" w:type="pct"/>
            <w:tcBorders>
              <w:top w:val="single" w:sz="4" w:space="0" w:color="auto"/>
              <w:left w:val="single" w:sz="4" w:space="0" w:color="auto"/>
              <w:bottom w:val="single" w:sz="4" w:space="0" w:color="auto"/>
              <w:right w:val="single" w:sz="4" w:space="0" w:color="auto"/>
            </w:tcBorders>
          </w:tcPr>
          <w:p w14:paraId="0A10E681" w14:textId="77777777" w:rsidR="00106C29" w:rsidRPr="00EF0BCE" w:rsidRDefault="00106C29" w:rsidP="00106C29">
            <w:pPr>
              <w:autoSpaceDE w:val="0"/>
              <w:autoSpaceDN w:val="0"/>
              <w:adjustRightInd w:val="0"/>
            </w:pPr>
          </w:p>
        </w:tc>
      </w:tr>
      <w:tr w:rsidR="00106C29" w:rsidRPr="00EF0BCE" w14:paraId="4D349E6F" w14:textId="77777777" w:rsidTr="00106C29">
        <w:tc>
          <w:tcPr>
            <w:tcW w:w="2170" w:type="pct"/>
            <w:tcBorders>
              <w:top w:val="single" w:sz="4" w:space="0" w:color="auto"/>
              <w:left w:val="single" w:sz="4" w:space="0" w:color="auto"/>
              <w:bottom w:val="single" w:sz="4" w:space="0" w:color="auto"/>
              <w:right w:val="single" w:sz="4" w:space="0" w:color="auto"/>
            </w:tcBorders>
          </w:tcPr>
          <w:p w14:paraId="31BA5C62" w14:textId="77777777" w:rsidR="00106C29" w:rsidRPr="00EF0BCE" w:rsidRDefault="00106C29" w:rsidP="00106C29">
            <w:pPr>
              <w:autoSpaceDE w:val="0"/>
              <w:autoSpaceDN w:val="0"/>
              <w:adjustRightInd w:val="0"/>
            </w:pPr>
            <w:r w:rsidRPr="00EF0BCE">
              <w:t xml:space="preserve"> számlaszám:</w:t>
            </w:r>
          </w:p>
        </w:tc>
        <w:tc>
          <w:tcPr>
            <w:tcW w:w="2830" w:type="pct"/>
            <w:tcBorders>
              <w:top w:val="single" w:sz="4" w:space="0" w:color="auto"/>
              <w:left w:val="single" w:sz="4" w:space="0" w:color="auto"/>
              <w:bottom w:val="single" w:sz="4" w:space="0" w:color="auto"/>
              <w:right w:val="single" w:sz="4" w:space="0" w:color="auto"/>
            </w:tcBorders>
          </w:tcPr>
          <w:p w14:paraId="5576E4CE" w14:textId="77777777" w:rsidR="00106C29" w:rsidRPr="00EF0BCE" w:rsidRDefault="00106C29" w:rsidP="00106C29">
            <w:pPr>
              <w:autoSpaceDE w:val="0"/>
              <w:autoSpaceDN w:val="0"/>
              <w:adjustRightInd w:val="0"/>
            </w:pPr>
          </w:p>
        </w:tc>
      </w:tr>
    </w:tbl>
    <w:p w14:paraId="76AEDBDE" w14:textId="77777777" w:rsidR="00106C29" w:rsidRPr="00EF0BCE" w:rsidRDefault="00106C29" w:rsidP="00106C29">
      <w:pPr>
        <w:autoSpaceDE w:val="0"/>
        <w:autoSpaceDN w:val="0"/>
        <w:adjustRightInd w:val="0"/>
        <w:jc w:val="both"/>
      </w:pPr>
      <w:r w:rsidRPr="00EF0BCE">
        <w:t>képviselője büntetőjogi felelősségem tudatában</w:t>
      </w:r>
    </w:p>
    <w:p w14:paraId="2D35C1CB" w14:textId="77777777" w:rsidR="00106C29" w:rsidRPr="00EF0BCE" w:rsidRDefault="00106C29" w:rsidP="00106C29">
      <w:pPr>
        <w:autoSpaceDE w:val="0"/>
        <w:autoSpaceDN w:val="0"/>
        <w:adjustRightInd w:val="0"/>
        <w:jc w:val="center"/>
      </w:pPr>
      <w:r w:rsidRPr="00EF0BCE">
        <w:rPr>
          <w:b/>
        </w:rPr>
        <w:t>n y i l a t k o z o m</w:t>
      </w:r>
      <w:r w:rsidRPr="00EF0BCE">
        <w:t>,</w:t>
      </w:r>
    </w:p>
    <w:p w14:paraId="02586330" w14:textId="77777777" w:rsidR="00106C29" w:rsidRPr="00EF0BCE" w:rsidRDefault="00106C29" w:rsidP="00106C29">
      <w:pPr>
        <w:autoSpaceDE w:val="0"/>
        <w:autoSpaceDN w:val="0"/>
        <w:adjustRightInd w:val="0"/>
      </w:pPr>
      <w:r w:rsidRPr="00EF0BCE">
        <w:t>hogy az általam képviselt szervezettel szemben nem állnak fenn az alábbiak:</w:t>
      </w:r>
    </w:p>
    <w:p w14:paraId="13E1E522" w14:textId="77777777" w:rsidR="00106C29" w:rsidRPr="00EF0BCE" w:rsidRDefault="00106C29" w:rsidP="00106C29">
      <w:pPr>
        <w:autoSpaceDE w:val="0"/>
        <w:autoSpaceDN w:val="0"/>
        <w:adjustRightInd w:val="0"/>
        <w:jc w:val="both"/>
      </w:pPr>
      <w:r w:rsidRPr="00EF0BCE">
        <w:rPr>
          <w:iCs/>
        </w:rPr>
        <w:t>a)</w:t>
      </w:r>
      <w:r w:rsidRPr="00EF0BCE">
        <w:rPr>
          <w:i/>
          <w:iCs/>
        </w:rPr>
        <w:t xml:space="preserve"> </w:t>
      </w:r>
      <w:r w:rsidRPr="00EF0BCE">
        <w:t>az adózás rendjéről szóló 2017. évi CL. törvény (a továbbiakban: Art.) 16. § (1) bekezdésében és 1. melléklet 3. pontjában vagy 16.§ (1) bekezdésében és 1. melléklet 4. pontjában, illetve az egyszerűsített foglalkoztatásról szóló 2010. évi LXXV. törvény 11. §-ában foglalt, a foglalkoztatásra irányuló jogviszony létesítésével összefüggő bejelentési kötelezettség elmulasztása,</w:t>
      </w:r>
    </w:p>
    <w:p w14:paraId="5C2001C6" w14:textId="77777777" w:rsidR="00106C29" w:rsidRPr="00EF0BCE" w:rsidRDefault="00106C29" w:rsidP="00106C29">
      <w:pPr>
        <w:autoSpaceDE w:val="0"/>
        <w:autoSpaceDN w:val="0"/>
        <w:adjustRightInd w:val="0"/>
        <w:jc w:val="both"/>
      </w:pPr>
      <w:r w:rsidRPr="00EF0BCE">
        <w:rPr>
          <w:iCs/>
        </w:rPr>
        <w:t>b)</w:t>
      </w:r>
      <w:r w:rsidRPr="00EF0BCE">
        <w:rPr>
          <w:i/>
          <w:iCs/>
        </w:rPr>
        <w:t xml:space="preserve"> </w:t>
      </w:r>
      <w:r w:rsidRPr="00EF0BCE">
        <w:t>az Mt. 34. §-ában meghatározott, a munkavállalói jogalanyisággal kapcsolatos életkori feltételekre (ideértve a gyermekmunka tilalmát is) vonatkozó rendelkezések megsértése,</w:t>
      </w:r>
    </w:p>
    <w:p w14:paraId="52F0F127" w14:textId="77777777" w:rsidR="00106C29" w:rsidRPr="00EF0BCE" w:rsidRDefault="00106C29" w:rsidP="00106C29">
      <w:pPr>
        <w:autoSpaceDE w:val="0"/>
        <w:autoSpaceDN w:val="0"/>
        <w:adjustRightInd w:val="0"/>
        <w:jc w:val="both"/>
      </w:pPr>
      <w:r w:rsidRPr="00EF0BCE">
        <w:rPr>
          <w:iCs/>
        </w:rPr>
        <w:t>c)</w:t>
      </w:r>
      <w:r w:rsidRPr="00EF0BCE">
        <w:rPr>
          <w:i/>
          <w:iCs/>
        </w:rPr>
        <w:t xml:space="preserve"> </w:t>
      </w:r>
      <w:r w:rsidRPr="00EF0BCE">
        <w:t>jogszabályban, kollektív szerződésben vagy a miniszter által az ágazatra, alágazatra kiterjesztett kollektív szerződésben megállapított munkabér mértékére és a kifizetés határidejére vonatkozó rendelkezések megsértése,</w:t>
      </w:r>
    </w:p>
    <w:p w14:paraId="00605869" w14:textId="77777777" w:rsidR="00106C29" w:rsidRPr="00EF0BCE" w:rsidRDefault="00106C29" w:rsidP="00106C29">
      <w:pPr>
        <w:autoSpaceDE w:val="0"/>
        <w:autoSpaceDN w:val="0"/>
        <w:adjustRightInd w:val="0"/>
        <w:jc w:val="both"/>
      </w:pPr>
      <w:r w:rsidRPr="00EF0BCE">
        <w:rPr>
          <w:iCs/>
        </w:rPr>
        <w:t>d)</w:t>
      </w:r>
      <w:r w:rsidRPr="00EF0BCE">
        <w:rPr>
          <w:i/>
          <w:iCs/>
        </w:rPr>
        <w:t xml:space="preserve"> </w:t>
      </w:r>
      <w:r w:rsidRPr="00EF0BCE">
        <w:t>a harmadik országbeli állampolgár</w:t>
      </w:r>
    </w:p>
    <w:p w14:paraId="0B2C758F" w14:textId="77777777" w:rsidR="00106C29" w:rsidRPr="00EF0BCE" w:rsidRDefault="00106C29" w:rsidP="00106C29">
      <w:pPr>
        <w:autoSpaceDE w:val="0"/>
        <w:autoSpaceDN w:val="0"/>
        <w:adjustRightInd w:val="0"/>
        <w:jc w:val="both"/>
      </w:pPr>
      <w:r w:rsidRPr="00EF0BCE">
        <w:rPr>
          <w:iCs/>
        </w:rPr>
        <w:t>da)</w:t>
      </w:r>
      <w:r w:rsidRPr="00EF0BCE">
        <w:rPr>
          <w:i/>
          <w:iCs/>
        </w:rPr>
        <w:t xml:space="preserve"> </w:t>
      </w:r>
      <w:r w:rsidRPr="00EF0BCE">
        <w:t>munkavállalási engedély, illetve EU Kék Kártya, vagy</w:t>
      </w:r>
    </w:p>
    <w:p w14:paraId="43A6B861" w14:textId="77777777" w:rsidR="00106C29" w:rsidRPr="00EF0BCE" w:rsidRDefault="00106C29" w:rsidP="00106C29">
      <w:pPr>
        <w:autoSpaceDE w:val="0"/>
        <w:autoSpaceDN w:val="0"/>
        <w:adjustRightInd w:val="0"/>
        <w:jc w:val="both"/>
      </w:pPr>
      <w:r w:rsidRPr="00EF0BCE">
        <w:rPr>
          <w:iCs/>
        </w:rPr>
        <w:t>db)</w:t>
      </w:r>
      <w:r w:rsidRPr="00EF0BCE">
        <w:rPr>
          <w:i/>
          <w:iCs/>
        </w:rPr>
        <w:t xml:space="preserve"> </w:t>
      </w:r>
      <w:r w:rsidRPr="00EF0BCE">
        <w:t>a harmadik országbeli állampolgárok beutazásáról és tartózkodásáról szóló 2007. évi II. törvény (a továbbiakban: Harmtv.) szerinti, keresőtevékenység folytatására jogosító engedély (ideértve a magas szintű képzettséget igénylő munkavállalás és tartózkodás céljából kiállított EU Kék Kártyát is) nélkül történő foglalkoztatása,</w:t>
      </w:r>
    </w:p>
    <w:p w14:paraId="6DFC49C0" w14:textId="77777777" w:rsidR="00106C29" w:rsidRPr="00EF0BCE" w:rsidRDefault="00106C29" w:rsidP="00106C29">
      <w:pPr>
        <w:autoSpaceDE w:val="0"/>
        <w:autoSpaceDN w:val="0"/>
        <w:adjustRightInd w:val="0"/>
        <w:spacing w:after="0" w:line="240" w:lineRule="auto"/>
        <w:jc w:val="both"/>
      </w:pPr>
      <w:r w:rsidRPr="00EF0BCE">
        <w:rPr>
          <w:i/>
          <w:iCs/>
        </w:rPr>
        <w:lastRenderedPageBreak/>
        <w:t xml:space="preserve">e) </w:t>
      </w:r>
      <w:r w:rsidRPr="00EF0BCE">
        <w:t>a munkaerő-kölcsönzésre vonatkozó, az Mt. 215. § (1) bekezdésének a nyilvántartásba vétellel kapcsolatos szabályainak megsértése, valamint</w:t>
      </w:r>
    </w:p>
    <w:p w14:paraId="02A64A95" w14:textId="77777777" w:rsidR="00106C29" w:rsidRPr="00EF0BCE" w:rsidRDefault="00106C29" w:rsidP="00106C29">
      <w:pPr>
        <w:autoSpaceDE w:val="0"/>
        <w:autoSpaceDN w:val="0"/>
        <w:adjustRightInd w:val="0"/>
        <w:spacing w:after="0" w:line="240" w:lineRule="auto"/>
        <w:jc w:val="both"/>
      </w:pPr>
    </w:p>
    <w:p w14:paraId="4087E51C" w14:textId="77777777" w:rsidR="00106C29" w:rsidRPr="00EF0BCE" w:rsidRDefault="00106C29" w:rsidP="00106C29">
      <w:pPr>
        <w:autoSpaceDE w:val="0"/>
        <w:autoSpaceDN w:val="0"/>
        <w:adjustRightInd w:val="0"/>
        <w:spacing w:after="0" w:line="240" w:lineRule="auto"/>
        <w:jc w:val="both"/>
      </w:pPr>
      <w:r w:rsidRPr="00EF0BCE">
        <w:rPr>
          <w:i/>
          <w:iCs/>
        </w:rPr>
        <w:t xml:space="preserve">f) </w:t>
      </w:r>
      <w:r w:rsidRPr="00EF0BCE">
        <w:t>az egyenlő bánásmódról és az esélyegyenlőség előmozdításáról szóló 2003. évi CXXV. törvény (a továbbiakban: Ebktv.) alapján az egyenlő bánásmód követelményének megsértése</w:t>
      </w:r>
    </w:p>
    <w:p w14:paraId="386D38BE" w14:textId="77777777" w:rsidR="00106C29" w:rsidRPr="00EF0BCE" w:rsidRDefault="00106C29" w:rsidP="00106C29">
      <w:pPr>
        <w:autoSpaceDE w:val="0"/>
        <w:autoSpaceDN w:val="0"/>
        <w:adjustRightInd w:val="0"/>
        <w:spacing w:after="0" w:line="240" w:lineRule="auto"/>
        <w:jc w:val="both"/>
      </w:pPr>
      <w:r w:rsidRPr="00EF0BCE">
        <w:t>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w:t>
      </w:r>
    </w:p>
    <w:p w14:paraId="5126AC23"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53A68FC2"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r w:rsidRPr="00EF0BCE">
        <w:rPr>
          <w:rFonts w:eastAsia="Times New Roman" w:cs="Arial"/>
          <w:lang w:eastAsia="hu-HU"/>
        </w:rPr>
        <w:t>Nyíregyháza, 20……………………………</w:t>
      </w:r>
    </w:p>
    <w:p w14:paraId="37E5E589"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09A38D5E"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62730565" w14:textId="77777777" w:rsidR="00106C29" w:rsidRPr="00EF0BCE" w:rsidRDefault="00106C29" w:rsidP="00106C29">
      <w:pPr>
        <w:autoSpaceDE w:val="0"/>
        <w:autoSpaceDN w:val="0"/>
        <w:adjustRightInd w:val="0"/>
        <w:spacing w:after="0" w:line="240" w:lineRule="auto"/>
        <w:jc w:val="both"/>
        <w:rPr>
          <w:rFonts w:eastAsia="Times New Roman" w:cs="Arial"/>
          <w:lang w:eastAsia="hu-HU"/>
        </w:rPr>
      </w:pPr>
    </w:p>
    <w:p w14:paraId="71A2E102" w14:textId="77777777" w:rsidR="00106C29" w:rsidRPr="00EF0BCE" w:rsidRDefault="00106C29" w:rsidP="00106C29">
      <w:pPr>
        <w:autoSpaceDE w:val="0"/>
        <w:autoSpaceDN w:val="0"/>
        <w:adjustRightInd w:val="0"/>
        <w:ind w:left="4248" w:firstLine="708"/>
        <w:jc w:val="both"/>
        <w:rPr>
          <w:rFonts w:cs="Arial"/>
          <w:b/>
        </w:rPr>
      </w:pPr>
      <w:r w:rsidRPr="00EF0BCE">
        <w:rPr>
          <w:rFonts w:cs="Arial"/>
          <w:b/>
        </w:rPr>
        <w:t xml:space="preserve">................................................................ </w:t>
      </w:r>
    </w:p>
    <w:p w14:paraId="109F0A75" w14:textId="77777777" w:rsidR="00106C29" w:rsidRPr="00EF0BCE" w:rsidRDefault="00106C29" w:rsidP="00106C29">
      <w:pPr>
        <w:autoSpaceDE w:val="0"/>
        <w:autoSpaceDN w:val="0"/>
        <w:adjustRightInd w:val="0"/>
        <w:ind w:left="3969"/>
        <w:jc w:val="center"/>
        <w:rPr>
          <w:rFonts w:cs="Arial"/>
          <w:b/>
        </w:rPr>
      </w:pPr>
      <w:r w:rsidRPr="00EF0BCE">
        <w:rPr>
          <w:rFonts w:cs="Arial"/>
          <w:b/>
        </w:rPr>
        <w:t xml:space="preserve">                 a szervezet képviselőjének aláírása </w:t>
      </w:r>
    </w:p>
    <w:p w14:paraId="4060E061" w14:textId="77777777" w:rsidR="00106C29" w:rsidRPr="00EF0BCE" w:rsidRDefault="00106C29" w:rsidP="00106C29">
      <w:pPr>
        <w:jc w:val="both"/>
        <w:rPr>
          <w:rFonts w:cs="Arial"/>
          <w:b/>
        </w:rPr>
      </w:pPr>
      <w:r w:rsidRPr="00EF0BCE">
        <w:rPr>
          <w:rFonts w:cs="Arial"/>
          <w:b/>
        </w:rPr>
        <w:t xml:space="preserve">                                                                                                                                     p.h.</w:t>
      </w:r>
    </w:p>
    <w:p w14:paraId="5F8CB3B7" w14:textId="77777777" w:rsidR="00106C29" w:rsidRDefault="00106C29" w:rsidP="00106C29">
      <w:pPr>
        <w:jc w:val="center"/>
      </w:pPr>
      <w:r w:rsidRPr="001E338D">
        <w:t xml:space="preserve"> </w:t>
      </w:r>
    </w:p>
    <w:p w14:paraId="33D76273" w14:textId="77777777" w:rsidR="00106C29" w:rsidRDefault="00106C29" w:rsidP="00106C29">
      <w:pPr>
        <w:jc w:val="center"/>
      </w:pPr>
    </w:p>
    <w:p w14:paraId="68E8AFFD" w14:textId="77777777" w:rsidR="00106C29" w:rsidRDefault="00106C29" w:rsidP="00106C29">
      <w:pPr>
        <w:jc w:val="center"/>
      </w:pPr>
    </w:p>
    <w:p w14:paraId="41B4716D" w14:textId="77777777" w:rsidR="00106C29" w:rsidRDefault="00106C29" w:rsidP="00106C29">
      <w:pPr>
        <w:jc w:val="center"/>
      </w:pPr>
    </w:p>
    <w:p w14:paraId="42702762" w14:textId="77777777" w:rsidR="00106C29" w:rsidRDefault="00106C29" w:rsidP="00106C29">
      <w:pPr>
        <w:jc w:val="center"/>
      </w:pPr>
    </w:p>
    <w:p w14:paraId="63A3AAB3" w14:textId="77777777" w:rsidR="00106C29" w:rsidRDefault="00106C29" w:rsidP="00106C29">
      <w:pPr>
        <w:jc w:val="center"/>
      </w:pPr>
    </w:p>
    <w:p w14:paraId="18D8758A" w14:textId="77777777" w:rsidR="00106C29" w:rsidRDefault="00106C29" w:rsidP="00106C29">
      <w:pPr>
        <w:jc w:val="center"/>
      </w:pPr>
    </w:p>
    <w:p w14:paraId="4321E0CF" w14:textId="77777777" w:rsidR="00106C29" w:rsidRDefault="00106C29" w:rsidP="00106C29">
      <w:pPr>
        <w:jc w:val="center"/>
      </w:pPr>
    </w:p>
    <w:p w14:paraId="05BA4F74" w14:textId="77777777" w:rsidR="00106C29" w:rsidRDefault="00106C29" w:rsidP="00106C29">
      <w:pPr>
        <w:jc w:val="center"/>
      </w:pPr>
    </w:p>
    <w:p w14:paraId="5786B7FB" w14:textId="77777777" w:rsidR="00106C29" w:rsidRDefault="00106C29" w:rsidP="00106C29">
      <w:pPr>
        <w:jc w:val="center"/>
      </w:pPr>
    </w:p>
    <w:p w14:paraId="664D03C7" w14:textId="77777777" w:rsidR="00106C29" w:rsidRDefault="00106C29" w:rsidP="00106C29">
      <w:pPr>
        <w:jc w:val="center"/>
      </w:pPr>
    </w:p>
    <w:p w14:paraId="3396E334" w14:textId="77777777" w:rsidR="00106C29" w:rsidRDefault="00106C29" w:rsidP="00106C29">
      <w:pPr>
        <w:jc w:val="center"/>
      </w:pPr>
    </w:p>
    <w:p w14:paraId="3E9709AC" w14:textId="77777777" w:rsidR="00106C29" w:rsidRPr="001E338D" w:rsidRDefault="00106C29" w:rsidP="00106C29">
      <w:pPr>
        <w:tabs>
          <w:tab w:val="left" w:pos="-3686"/>
        </w:tabs>
        <w:contextualSpacing/>
        <w:jc w:val="both"/>
      </w:pPr>
      <w:r w:rsidRPr="001E338D">
        <w:tab/>
      </w:r>
      <w:r w:rsidRPr="001E338D">
        <w:tab/>
      </w:r>
      <w:r w:rsidRPr="001E338D">
        <w:tab/>
      </w:r>
      <w:r w:rsidRPr="001E338D">
        <w:tab/>
      </w:r>
      <w:r w:rsidRPr="001E338D">
        <w:tab/>
      </w:r>
      <w:r w:rsidRPr="001E338D">
        <w:tab/>
      </w:r>
      <w:r w:rsidRPr="001E338D">
        <w:tab/>
      </w:r>
      <w:r w:rsidRPr="001E338D">
        <w:tab/>
      </w:r>
    </w:p>
    <w:p w14:paraId="435AE5C6" w14:textId="77777777" w:rsidR="00106C29" w:rsidRDefault="00106C29">
      <w:pPr>
        <w:spacing w:after="160" w:line="259" w:lineRule="auto"/>
        <w:rPr>
          <w:b/>
        </w:rPr>
      </w:pPr>
      <w:r>
        <w:rPr>
          <w:b/>
        </w:rPr>
        <w:br w:type="page"/>
      </w:r>
    </w:p>
    <w:p w14:paraId="112DB20D" w14:textId="77777777" w:rsidR="00106C29" w:rsidRPr="001E338D" w:rsidRDefault="00106C29" w:rsidP="00106C29">
      <w:pPr>
        <w:jc w:val="center"/>
        <w:rPr>
          <w:b/>
        </w:rPr>
      </w:pPr>
      <w:r w:rsidRPr="001E338D">
        <w:rPr>
          <w:b/>
        </w:rPr>
        <w:lastRenderedPageBreak/>
        <w:t>A pályázati adatlap 3. sz. melléklete</w:t>
      </w:r>
    </w:p>
    <w:p w14:paraId="21145D63" w14:textId="77777777" w:rsidR="00106C29" w:rsidRPr="001E338D" w:rsidRDefault="00106C29" w:rsidP="00C3455B">
      <w:r w:rsidRPr="001E338D">
        <w:t>Nyilatkozat a közpénzekből nyújtott támogatások átláthatóságáról szóló 2007. évi CLXXXI. törvény  szerinti összeférhetetlenség, illetve érintettség fennállásáról, vagy hiányáról és a 2007. évi CLXXXI. törvény  8. § (1) bekezdés szerinti érintettségéről.</w:t>
      </w:r>
    </w:p>
    <w:p w14:paraId="254F6F71" w14:textId="77777777" w:rsidR="00106C29" w:rsidRPr="001E338D" w:rsidRDefault="00106C29" w:rsidP="00106C29">
      <w:pPr>
        <w:jc w:val="center"/>
        <w:rPr>
          <w:b/>
        </w:rPr>
      </w:pPr>
      <w:r w:rsidRPr="001E338D">
        <w:rPr>
          <w:b/>
        </w:rPr>
        <w:t>NYILATKOZAT</w:t>
      </w:r>
    </w:p>
    <w:p w14:paraId="7372F8AC" w14:textId="77777777" w:rsidR="00106C29" w:rsidRPr="00C3455B" w:rsidRDefault="00106C29" w:rsidP="00C3455B">
      <w:pPr>
        <w:jc w:val="center"/>
        <w:rPr>
          <w:b/>
        </w:rPr>
      </w:pPr>
      <w:r w:rsidRPr="001E338D">
        <w:rPr>
          <w:b/>
        </w:rPr>
        <w:t>a közpénzekből nyújtott támogatások átláthatóságáról szóló 2007. évi CLXXXI. törvény  szerinti összeférhetetlenség, illetve érintettség fennállásáról, vagy hiányáról</w:t>
      </w:r>
    </w:p>
    <w:p w14:paraId="1CBAC849" w14:textId="77777777" w:rsidR="00106C29" w:rsidRPr="001E338D" w:rsidRDefault="00106C29" w:rsidP="00C3455B">
      <w:pPr>
        <w:spacing w:after="0" w:line="360" w:lineRule="auto"/>
      </w:pPr>
      <w:r w:rsidRPr="001E338D">
        <w:t xml:space="preserve">A Pályázó </w:t>
      </w:r>
    </w:p>
    <w:p w14:paraId="44A25E47" w14:textId="77777777" w:rsidR="00106C29" w:rsidRPr="001E338D" w:rsidRDefault="00106C29" w:rsidP="00C3455B">
      <w:pPr>
        <w:spacing w:after="0" w:line="360" w:lineRule="auto"/>
      </w:pPr>
      <w:r w:rsidRPr="001E338D">
        <w:t xml:space="preserve">Neve: </w:t>
      </w:r>
    </w:p>
    <w:p w14:paraId="2407A7C1" w14:textId="77777777" w:rsidR="00106C29" w:rsidRPr="001E338D" w:rsidRDefault="00106C29" w:rsidP="00C3455B">
      <w:pPr>
        <w:spacing w:after="0" w:line="360" w:lineRule="auto"/>
      </w:pPr>
      <w:r w:rsidRPr="001E338D">
        <w:t xml:space="preserve">Székhelye: </w:t>
      </w:r>
    </w:p>
    <w:p w14:paraId="54BB6869" w14:textId="77777777" w:rsidR="00106C29" w:rsidRPr="001E338D" w:rsidRDefault="00106C29" w:rsidP="00C3455B">
      <w:pPr>
        <w:spacing w:after="0" w:line="360" w:lineRule="auto"/>
      </w:pPr>
      <w:r w:rsidRPr="001E338D">
        <w:t xml:space="preserve">Képviselőjének neve: </w:t>
      </w:r>
    </w:p>
    <w:p w14:paraId="34A1610E" w14:textId="77777777" w:rsidR="00106C29" w:rsidRPr="001E338D" w:rsidRDefault="00106C29" w:rsidP="00C3455B">
      <w:pPr>
        <w:spacing w:after="0" w:line="360" w:lineRule="auto"/>
      </w:pPr>
      <w:r w:rsidRPr="001E338D">
        <w:t>Nyilvántartásba vételi okirat száma:</w:t>
      </w:r>
    </w:p>
    <w:p w14:paraId="2E1538EB" w14:textId="77777777" w:rsidR="00106C29" w:rsidRPr="001E338D" w:rsidRDefault="00106C29" w:rsidP="00C3455B">
      <w:pPr>
        <w:pBdr>
          <w:bottom w:val="single" w:sz="12" w:space="1" w:color="auto"/>
        </w:pBdr>
        <w:spacing w:after="0" w:line="360" w:lineRule="auto"/>
      </w:pPr>
      <w:r w:rsidRPr="001E338D">
        <w:t xml:space="preserve">Nyilvántartásba vevő szerv megnevezése: </w:t>
      </w:r>
    </w:p>
    <w:p w14:paraId="7F35593F" w14:textId="77777777" w:rsidR="00C3455B" w:rsidRDefault="00C3455B" w:rsidP="00C3455B">
      <w:pPr>
        <w:spacing w:after="0" w:line="240" w:lineRule="auto"/>
      </w:pPr>
    </w:p>
    <w:p w14:paraId="3CADC9D6" w14:textId="77777777" w:rsidR="00106C29" w:rsidRPr="001E338D" w:rsidRDefault="00106C29" w:rsidP="00106C29">
      <w:r w:rsidRPr="001E338D">
        <w:t xml:space="preserve">Kijelentem, hogy a pályázóként megjelölt szervezettel szemben a közpénzekből nyújtott támogatások átláthatóságáról szóló </w:t>
      </w:r>
      <w:r w:rsidRPr="001E338D">
        <w:rPr>
          <w:b/>
        </w:rPr>
        <w:t xml:space="preserve">2007. évi CLXXXI. törvény </w:t>
      </w:r>
    </w:p>
    <w:p w14:paraId="7224EBA2" w14:textId="77777777" w:rsidR="00106C29" w:rsidRPr="001E338D" w:rsidRDefault="00106C29" w:rsidP="00106C29">
      <w:pPr>
        <w:rPr>
          <w:b/>
        </w:rPr>
      </w:pPr>
      <w:r w:rsidRPr="001E338D">
        <w:t xml:space="preserve">– </w:t>
      </w:r>
      <w:r w:rsidRPr="001E338D">
        <w:rPr>
          <w:b/>
        </w:rPr>
        <w:t>6. § (1) bekezdése szerinti összeférhetetlenség</w:t>
      </w:r>
    </w:p>
    <w:p w14:paraId="0D709E57" w14:textId="77777777" w:rsidR="00106C29" w:rsidRPr="001E338D" w:rsidRDefault="00106C29" w:rsidP="00106C29">
      <w:pPr>
        <w:rPr>
          <w:b/>
        </w:rPr>
      </w:pPr>
      <w:r>
        <w:rPr>
          <w:noProof/>
        </w:rPr>
        <mc:AlternateContent>
          <mc:Choice Requires="wps">
            <w:drawing>
              <wp:anchor distT="0" distB="0" distL="114300" distR="114300" simplePos="0" relativeHeight="251659264" behindDoc="1" locked="0" layoutInCell="1" allowOverlap="1" wp14:anchorId="2B9C6E40" wp14:editId="2B3E5AE1">
                <wp:simplePos x="0" y="0"/>
                <wp:positionH relativeFrom="column">
                  <wp:posOffset>3500755</wp:posOffset>
                </wp:positionH>
                <wp:positionV relativeFrom="paragraph">
                  <wp:posOffset>-3810</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20174B3" w14:textId="77777777" w:rsidR="005409F9" w:rsidRDefault="005409F9" w:rsidP="00106C2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C6E40" id="_x0000_t202" coordsize="21600,21600" o:spt="202" path="m,l,21600r21600,l21600,xe">
                <v:stroke joinstyle="miter"/>
                <v:path gradientshapeok="t" o:connecttype="rect"/>
              </v:shapetype>
              <v:shape id="Szövegdoboz 1" o:spid="_x0000_s1026" type="#_x0000_t202" style="position:absolute;margin-left:275.65pt;margin-top:-.3pt;width:12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">
                <v:textbox>
                  <w:txbxContent>
                    <w:p w14:paraId="620174B3" w14:textId="77777777" w:rsidR="005409F9" w:rsidRDefault="005409F9" w:rsidP="00106C29">
                      <w:r>
                        <w:t>x</w:t>
                      </w:r>
                    </w:p>
                  </w:txbxContent>
                </v:textbox>
              </v:shape>
            </w:pict>
          </mc:Fallback>
        </mc:AlternateContent>
      </w:r>
      <w:r w:rsidRPr="001E338D">
        <w:rPr>
          <w:b/>
        </w:rPr>
        <w:t xml:space="preserve"> </w:t>
      </w:r>
      <w:r w:rsidRPr="001E338D">
        <w:rPr>
          <w:b/>
        </w:rPr>
        <w:tab/>
        <w:t xml:space="preserve">1. nem áll fenn vagy </w:t>
      </w:r>
      <w:r w:rsidRPr="001E338D">
        <w:rPr>
          <w:b/>
        </w:rPr>
        <w:tab/>
      </w:r>
      <w:r w:rsidRPr="001E338D">
        <w:rPr>
          <w:b/>
        </w:rPr>
        <w:tab/>
      </w:r>
      <w:r w:rsidRPr="001E338D">
        <w:rPr>
          <w:b/>
        </w:rPr>
        <w:tab/>
      </w:r>
      <w:r w:rsidRPr="001E338D">
        <w:rPr>
          <w:b/>
        </w:rPr>
        <w:tab/>
      </w:r>
      <w:r w:rsidRPr="001E338D">
        <w:rPr>
          <w:b/>
        </w:rPr>
        <w:tab/>
      </w:r>
    </w:p>
    <w:p w14:paraId="34772614" w14:textId="77777777" w:rsidR="00106C29" w:rsidRPr="001E338D" w:rsidRDefault="00106C29" w:rsidP="00106C29">
      <w:pPr>
        <w:ind w:firstLine="708"/>
      </w:pPr>
      <w:r w:rsidRPr="001E338D">
        <w:rPr>
          <w:b/>
        </w:rPr>
        <w:t>2. fennáll az …pont alapján</w:t>
      </w:r>
    </w:p>
    <w:p w14:paraId="59FCA920" w14:textId="77777777" w:rsidR="00106C29" w:rsidRPr="001E338D" w:rsidRDefault="00106C29" w:rsidP="00106C29">
      <w:pPr>
        <w:rPr>
          <w:b/>
        </w:rPr>
      </w:pPr>
      <w:r w:rsidRPr="001E338D">
        <w:rPr>
          <w:b/>
        </w:rPr>
        <w:t>– 8. § (1) bekezdése szerinti érintettség</w:t>
      </w:r>
    </w:p>
    <w:p w14:paraId="4CF124FD" w14:textId="77777777" w:rsidR="00106C29" w:rsidRPr="001E338D" w:rsidRDefault="00106C29" w:rsidP="00106C29">
      <w:pPr>
        <w:rPr>
          <w:b/>
          <w:noProof/>
        </w:rPr>
      </w:pPr>
      <w:r>
        <w:rPr>
          <w:noProof/>
        </w:rPr>
        <mc:AlternateContent>
          <mc:Choice Requires="wps">
            <w:drawing>
              <wp:anchor distT="0" distB="0" distL="114300" distR="114300" simplePos="0" relativeHeight="251660288" behindDoc="1" locked="0" layoutInCell="1" allowOverlap="1" wp14:anchorId="1231241C" wp14:editId="02430CC2">
                <wp:simplePos x="0" y="0"/>
                <wp:positionH relativeFrom="column">
                  <wp:posOffset>3567430</wp:posOffset>
                </wp:positionH>
                <wp:positionV relativeFrom="paragraph">
                  <wp:posOffset>44450</wp:posOffset>
                </wp:positionV>
                <wp:extent cx="152400" cy="161925"/>
                <wp:effectExtent l="0" t="0" r="19050" b="28575"/>
                <wp:wrapNone/>
                <wp:docPr id="5" name="Szövegdoboz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EC4FC5C" w14:textId="77777777" w:rsidR="005409F9" w:rsidRPr="006B6E1C" w:rsidRDefault="005409F9" w:rsidP="00106C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1241C" id="Szövegdoboz 5" o:spid="_x0000_s1027" type="#_x0000_t202" style="position:absolute;margin-left:280.9pt;margin-top:3.5pt;width:12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">
                <v:textbox>
                  <w:txbxContent>
                    <w:p w14:paraId="6EC4FC5C" w14:textId="77777777" w:rsidR="005409F9" w:rsidRPr="006B6E1C" w:rsidRDefault="005409F9" w:rsidP="00106C29"/>
                  </w:txbxContent>
                </v:textbox>
              </v:shape>
            </w:pict>
          </mc:Fallback>
        </mc:AlternateContent>
      </w:r>
      <w:r w:rsidRPr="001E338D">
        <w:rPr>
          <w:b/>
          <w:noProof/>
        </w:rPr>
        <w:t xml:space="preserve"> </w:t>
      </w:r>
      <w:r w:rsidRPr="001E338D">
        <w:rPr>
          <w:b/>
          <w:noProof/>
        </w:rPr>
        <w:tab/>
        <w:t xml:space="preserve">1. nem áll fenn vagy </w:t>
      </w:r>
      <w:r w:rsidRPr="001E338D">
        <w:rPr>
          <w:b/>
          <w:noProof/>
        </w:rPr>
        <w:tab/>
      </w:r>
      <w:r w:rsidRPr="001E338D">
        <w:rPr>
          <w:b/>
          <w:noProof/>
        </w:rPr>
        <w:tab/>
      </w:r>
      <w:r w:rsidRPr="001E338D">
        <w:rPr>
          <w:b/>
          <w:noProof/>
        </w:rPr>
        <w:tab/>
      </w:r>
      <w:r w:rsidRPr="001E338D">
        <w:rPr>
          <w:b/>
          <w:noProof/>
        </w:rPr>
        <w:tab/>
      </w:r>
      <w:r w:rsidRPr="001E338D">
        <w:rPr>
          <w:b/>
          <w:noProof/>
        </w:rPr>
        <w:tab/>
      </w:r>
    </w:p>
    <w:p w14:paraId="5A24DB1F" w14:textId="77777777" w:rsidR="00106C29" w:rsidRPr="001E338D" w:rsidRDefault="00106C29" w:rsidP="00106C29">
      <w:pPr>
        <w:ind w:firstLine="708"/>
        <w:rPr>
          <w:b/>
          <w:noProof/>
        </w:rPr>
      </w:pPr>
      <w:r w:rsidRPr="001E338D">
        <w:rPr>
          <w:b/>
          <w:noProof/>
        </w:rPr>
        <w:t>2. fennáll az …pont alapján</w:t>
      </w:r>
    </w:p>
    <w:p w14:paraId="52F70C9A" w14:textId="77777777" w:rsidR="00106C29" w:rsidRPr="001E338D" w:rsidRDefault="00106C29" w:rsidP="00106C29">
      <w:pPr>
        <w:rPr>
          <w:b/>
        </w:rPr>
      </w:pPr>
      <w:r w:rsidRPr="001E338D">
        <w:rPr>
          <w:b/>
        </w:rPr>
        <w:t xml:space="preserve">Az összeférhetetlenség vagy az érintettség alapjául szolgáló körülmény leírása: </w:t>
      </w:r>
    </w:p>
    <w:p w14:paraId="6AAB4FB4" w14:textId="77777777" w:rsidR="00106C29" w:rsidRPr="001E338D" w:rsidRDefault="00106C29" w:rsidP="00106C29">
      <w:r w:rsidRPr="001E338D">
        <w:t>……………………………………………………………………………………………………………………………………………………………</w:t>
      </w:r>
    </w:p>
    <w:p w14:paraId="491D8B79" w14:textId="77777777" w:rsidR="00106C29" w:rsidRPr="001E338D" w:rsidRDefault="00106C29" w:rsidP="00106C29">
      <w:pPr>
        <w:rPr>
          <w:b/>
        </w:rPr>
      </w:pPr>
      <w:r w:rsidRPr="001E338D">
        <w:rPr>
          <w:b/>
        </w:rPr>
        <w:t>Kijelentem, hogy az összeférhetetlenség megszüntetésére az alábbiak szerint intézkedtem:</w:t>
      </w:r>
    </w:p>
    <w:p w14:paraId="0D7C8E0E" w14:textId="77777777" w:rsidR="00106C29" w:rsidRPr="001E338D" w:rsidRDefault="00106C29" w:rsidP="00106C29">
      <w:r w:rsidRPr="001E338D">
        <w:t>……………………………………………………………………………………………………………………………………………………………</w:t>
      </w:r>
    </w:p>
    <w:p w14:paraId="7E62748A" w14:textId="77777777" w:rsidR="00106C29" w:rsidRPr="001E338D" w:rsidRDefault="00106C29" w:rsidP="00106C29">
      <w:pPr>
        <w:rPr>
          <w:b/>
        </w:rPr>
      </w:pPr>
      <w:r w:rsidRPr="001E338D">
        <w:rPr>
          <w:b/>
        </w:rPr>
        <w:t>Kijelentem, hogy az érintettség közzétételét külön űrlap csatolásával kezdeményeztem.</w:t>
      </w:r>
    </w:p>
    <w:p w14:paraId="221DE0F3" w14:textId="77777777" w:rsidR="00106C29" w:rsidRPr="001E338D" w:rsidRDefault="00106C29" w:rsidP="00106C29">
      <w:r w:rsidRPr="001E338D">
        <w:t>Kelt: Nyíregyháza, 20………………………………..</w:t>
      </w:r>
    </w:p>
    <w:p w14:paraId="6F4B85D8" w14:textId="77777777" w:rsidR="00106C29" w:rsidRPr="001E338D" w:rsidRDefault="00106C29" w:rsidP="00106C29">
      <w:pPr>
        <w:tabs>
          <w:tab w:val="left" w:pos="-3686"/>
        </w:tabs>
        <w:contextualSpacing/>
        <w:jc w:val="both"/>
      </w:pPr>
      <w:r w:rsidRPr="001E338D">
        <w:t xml:space="preserve">                                                                                                     ……………………………………………………</w:t>
      </w:r>
    </w:p>
    <w:p w14:paraId="3F5A98D1" w14:textId="77777777" w:rsidR="00106C29" w:rsidRPr="001E338D" w:rsidRDefault="00106C29" w:rsidP="00106C29">
      <w:pPr>
        <w:tabs>
          <w:tab w:val="left" w:pos="-3686"/>
        </w:tabs>
        <w:contextualSpacing/>
        <w:jc w:val="both"/>
      </w:pPr>
      <w:r w:rsidRPr="001E338D">
        <w:t xml:space="preserve">                                                                                                    a szervezet képviselőjének aláírása</w:t>
      </w:r>
    </w:p>
    <w:p w14:paraId="11A572C1" w14:textId="77777777" w:rsidR="00106C29" w:rsidRPr="001E338D" w:rsidRDefault="00106C29" w:rsidP="00106C29">
      <w:pPr>
        <w:tabs>
          <w:tab w:val="left" w:pos="-3686"/>
        </w:tabs>
        <w:contextualSpacing/>
        <w:jc w:val="both"/>
      </w:pPr>
      <w:r w:rsidRPr="001E338D">
        <w:t xml:space="preserve">                                                                                                                               p.h.</w:t>
      </w:r>
    </w:p>
    <w:p w14:paraId="13300E03" w14:textId="77777777" w:rsidR="00C3455B" w:rsidRDefault="00C3455B" w:rsidP="00C3455B"/>
    <w:p w14:paraId="35964FE6" w14:textId="77777777" w:rsidR="00106C29" w:rsidRPr="001E338D" w:rsidRDefault="00106C29" w:rsidP="00C3455B">
      <w:pPr>
        <w:jc w:val="center"/>
        <w:rPr>
          <w:b/>
        </w:rPr>
      </w:pPr>
      <w:r w:rsidRPr="001E338D">
        <w:rPr>
          <w:b/>
        </w:rPr>
        <w:lastRenderedPageBreak/>
        <w:t>KÖZZÉTÉTELI KÉRELEM</w:t>
      </w:r>
    </w:p>
    <w:p w14:paraId="6283F6FB" w14:textId="77777777" w:rsidR="00106C29" w:rsidRPr="001E338D" w:rsidRDefault="00106C29" w:rsidP="00106C29">
      <w:pPr>
        <w:jc w:val="center"/>
        <w:rPr>
          <w:b/>
        </w:rPr>
      </w:pPr>
      <w:r w:rsidRPr="001E338D">
        <w:rPr>
          <w:b/>
        </w:rPr>
        <w:t>a közpénzekből nyújtott támogatások átláthatóságáról szóló 2007. évi CLXXXI. törvény 8. § (1) bekezdés szerinti érintettségéről</w:t>
      </w:r>
    </w:p>
    <w:p w14:paraId="7BA6DF82" w14:textId="77777777" w:rsidR="00106C29" w:rsidRPr="001E338D" w:rsidRDefault="00106C29" w:rsidP="00106C29">
      <w:r w:rsidRPr="001E338D">
        <w:t xml:space="preserve">A Pályázó </w:t>
      </w:r>
    </w:p>
    <w:p w14:paraId="4BD986BF" w14:textId="77777777" w:rsidR="00106C29" w:rsidRPr="001E338D" w:rsidRDefault="00106C29" w:rsidP="00106C29">
      <w:r w:rsidRPr="001E338D">
        <w:t>Neve:</w:t>
      </w:r>
    </w:p>
    <w:p w14:paraId="7313256D" w14:textId="77777777" w:rsidR="00106C29" w:rsidRPr="001E338D" w:rsidRDefault="00106C29" w:rsidP="00106C29">
      <w:r w:rsidRPr="001E338D">
        <w:t>Székhelye:</w:t>
      </w:r>
    </w:p>
    <w:p w14:paraId="408FB0D9" w14:textId="77777777" w:rsidR="00106C29" w:rsidRPr="001E338D" w:rsidRDefault="00106C29" w:rsidP="00106C29">
      <w:r w:rsidRPr="001E338D">
        <w:t>Képviselőjének neve:</w:t>
      </w:r>
    </w:p>
    <w:p w14:paraId="63803E2F" w14:textId="77777777" w:rsidR="00106C29" w:rsidRPr="001E338D" w:rsidRDefault="00106C29" w:rsidP="00106C29">
      <w:r w:rsidRPr="001E338D">
        <w:t>Nyilvántartásba vételi okirat száma:</w:t>
      </w:r>
    </w:p>
    <w:p w14:paraId="49DE8A9C" w14:textId="77777777" w:rsidR="00106C29" w:rsidRPr="001E338D" w:rsidRDefault="00106C29" w:rsidP="00106C29">
      <w:r w:rsidRPr="001E338D">
        <w:t>Nyilvántartásba vevő szerv megnevezése:</w:t>
      </w:r>
    </w:p>
    <w:p w14:paraId="79784DF9" w14:textId="77777777" w:rsidR="00106C29" w:rsidRPr="001E338D" w:rsidRDefault="00106C29" w:rsidP="00106C29">
      <w:r w:rsidRPr="001E338D">
        <w:t>_______________________________________________________________________</w:t>
      </w:r>
    </w:p>
    <w:p w14:paraId="1754385B" w14:textId="77777777" w:rsidR="00106C29" w:rsidRPr="001E338D" w:rsidRDefault="00106C29" w:rsidP="00106C29">
      <w:pPr>
        <w:jc w:val="both"/>
      </w:pPr>
      <w:r w:rsidRPr="001E338D">
        <w:t>Kijelentem, hogy a közpénzekből nyújtott támogatások átláthatóságáról szóló 2007. évi CLXXXI. törvény 8. § (1) bekezdés szerinti érintettség a pályázóként megjelölt szervezettel szemben fennáll, mert a pályázó</w:t>
      </w:r>
    </w:p>
    <w:p w14:paraId="1502A7F2" w14:textId="77777777" w:rsidR="00106C29" w:rsidRPr="001E338D" w:rsidRDefault="00106C29" w:rsidP="00106C29">
      <w:pPr>
        <w:jc w:val="both"/>
      </w:pPr>
    </w:p>
    <w:p w14:paraId="21F19AD3"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w:t>
      </w:r>
    </w:p>
    <w:p w14:paraId="4CCD5510" w14:textId="77777777" w:rsidR="00106C29" w:rsidRPr="001E338D" w:rsidRDefault="00106C29" w:rsidP="00106C29">
      <w:pPr>
        <w:numPr>
          <w:ilvl w:val="0"/>
          <w:numId w:val="24"/>
        </w:numPr>
        <w:contextualSpacing/>
      </w:pPr>
      <w:r w:rsidRPr="001E338D">
        <w:t>nem kizárt közjogi tisztségviselő, vagy e személy közeli hozzátartozója,</w:t>
      </w:r>
    </w:p>
    <w:p w14:paraId="7C451A6E" w14:textId="77777777" w:rsidR="00106C29" w:rsidRPr="001E338D" w:rsidRDefault="00106C29" w:rsidP="00106C29">
      <w:pPr>
        <w:numPr>
          <w:ilvl w:val="0"/>
          <w:numId w:val="24"/>
        </w:numPr>
        <w:contextualSpacing/>
        <w:jc w:val="both"/>
      </w:pPr>
      <w:r w:rsidRPr="001E338D">
        <w:t>a pályázati eljárásban döntés előkészítőként közreműködő, vagy döntést hozó szervnél munkavégzésre irányuló jogviszonyban álló személy, vagy e személy közeli hozzátartozója tulajdonában álló gazdasági társaság, illetve nem kizárt közjogi tisztségviselő, vagy e személy közeli hozzátartozója tulajdonában álló gazdasági társaság,</w:t>
      </w:r>
    </w:p>
    <w:p w14:paraId="0213E314" w14:textId="77777777" w:rsidR="00106C29" w:rsidRPr="001E338D" w:rsidRDefault="00106C29" w:rsidP="00106C29">
      <w:pPr>
        <w:numPr>
          <w:ilvl w:val="0"/>
          <w:numId w:val="24"/>
        </w:numPr>
        <w:contextualSpacing/>
        <w:jc w:val="both"/>
        <w:rPr>
          <w:b/>
        </w:rPr>
      </w:pPr>
      <w:r w:rsidRPr="001E338D">
        <w:t>olyan gazdasági társaság, alapítvány, egyesület, egyházi jogi személy vagy szakszervezet, amelyben a fenti pontokban felsorolt személy vezető tisztségviselő, az alapítvány kezelő szervének, szervezetének tagja, tisztségviselője vagy az egyesület ügyintéző vagy képviseleti szervének tagja.</w:t>
      </w:r>
    </w:p>
    <w:p w14:paraId="4FFB2625" w14:textId="77777777" w:rsidR="00106C29" w:rsidRPr="001E338D" w:rsidRDefault="00106C29" w:rsidP="00106C29">
      <w:pPr>
        <w:rPr>
          <w:b/>
        </w:rPr>
      </w:pPr>
      <w:r w:rsidRPr="001E338D">
        <w:rPr>
          <w:b/>
        </w:rPr>
        <w:t>Indokolás:</w:t>
      </w:r>
    </w:p>
    <w:p w14:paraId="70F335E7" w14:textId="77777777" w:rsidR="00106C29" w:rsidRPr="001E338D" w:rsidRDefault="00106C29" w:rsidP="00106C29">
      <w:pPr>
        <w:rPr>
          <w:i/>
        </w:rPr>
      </w:pPr>
      <w:r w:rsidRPr="001E338D">
        <w:t xml:space="preserve">Az érintettséget megalapozó személy társaságban betöltött pozíciója </w:t>
      </w:r>
      <w:r w:rsidRPr="001E338D">
        <w:rPr>
          <w:i/>
        </w:rPr>
        <w:t>(a pozíció beírandó):</w:t>
      </w:r>
    </w:p>
    <w:p w14:paraId="3D67D54E" w14:textId="77777777" w:rsidR="00106C29" w:rsidRPr="001E338D" w:rsidRDefault="00106C29" w:rsidP="00106C29">
      <w:r w:rsidRPr="001E338D">
        <w:t xml:space="preserve"> ……………………………………………………………………………….………………….</w:t>
      </w:r>
    </w:p>
    <w:p w14:paraId="536EEAE0" w14:textId="77777777" w:rsidR="00106C29" w:rsidRPr="001E338D" w:rsidRDefault="00106C29" w:rsidP="00106C29">
      <w:r w:rsidRPr="001E338D">
        <w:t xml:space="preserve">A szervezet megnevezése, amellyel munkavégzésre irányuló jogviszonyban áll </w:t>
      </w:r>
      <w:r w:rsidRPr="001E338D">
        <w:rPr>
          <w:i/>
        </w:rPr>
        <w:t>(a szervezet neve, székhelye beírandó):</w:t>
      </w:r>
    </w:p>
    <w:p w14:paraId="61356F89" w14:textId="77777777" w:rsidR="00106C29" w:rsidRPr="001E338D" w:rsidRDefault="00106C29" w:rsidP="00106C29">
      <w:pPr>
        <w:rPr>
          <w:b/>
        </w:rPr>
      </w:pPr>
      <w:r w:rsidRPr="001E338D">
        <w:t>.…………………………………………………………………………………………………..</w:t>
      </w:r>
    </w:p>
    <w:p w14:paraId="5A04C4A4" w14:textId="77777777" w:rsidR="00106C29" w:rsidRPr="001E338D" w:rsidRDefault="00106C29" w:rsidP="00106C29">
      <w:r w:rsidRPr="001E338D">
        <w:t>Közjogi tisztség megjelölése (a</w:t>
      </w:r>
      <w:r w:rsidRPr="001E338D">
        <w:rPr>
          <w:i/>
        </w:rPr>
        <w:t xml:space="preserve"> kívánt rész aláhúzandó):</w:t>
      </w:r>
      <w:r w:rsidRPr="001E338D">
        <w:t xml:space="preserve"> </w:t>
      </w:r>
    </w:p>
    <w:p w14:paraId="03F8BAAC" w14:textId="77777777" w:rsidR="00106C29" w:rsidRPr="001E338D" w:rsidRDefault="00106C29" w:rsidP="00106C29">
      <w:pPr>
        <w:jc w:val="both"/>
      </w:pPr>
      <w:r w:rsidRPr="001E338D">
        <w:rPr>
          <w:bCs/>
        </w:rPr>
        <w:t xml:space="preserve">köztársasági elnök, Országgyűlés által választott vagy a köztársasági elnök által kinevezett tisztségviselő, országgyűlési és az európai parlamenti képviselő, polgármester, alpolgármester, </w:t>
      </w:r>
      <w:r w:rsidRPr="001E338D">
        <w:rPr>
          <w:bCs/>
        </w:rPr>
        <w:lastRenderedPageBreak/>
        <w:t>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781E0BF5" w14:textId="77777777" w:rsidR="00106C29" w:rsidRPr="001E338D" w:rsidRDefault="00106C29" w:rsidP="00106C29"/>
    <w:p w14:paraId="33BDAE0A" w14:textId="77777777" w:rsidR="00106C29" w:rsidRPr="001E338D" w:rsidRDefault="00106C29" w:rsidP="00106C29">
      <w:r w:rsidRPr="001E338D">
        <w:t xml:space="preserve">A közeli hozzátartozói kapcsolat megjelölése </w:t>
      </w:r>
      <w:r w:rsidRPr="001E338D">
        <w:rPr>
          <w:i/>
        </w:rPr>
        <w:t>(a kívánt rész aláhúzandó):</w:t>
      </w:r>
    </w:p>
    <w:p w14:paraId="0ECA8F2D" w14:textId="77777777" w:rsidR="00106C29" w:rsidRPr="001E338D" w:rsidRDefault="00106C29" w:rsidP="00106C29">
      <w:pPr>
        <w:ind w:right="150"/>
        <w:jc w:val="both"/>
      </w:pPr>
      <w:r w:rsidRPr="001E338D">
        <w:t>házastárs, egyeneságbeli rokon, örökbefogadott, mostoha- és neveltgyermek, örökbefogadó-, mostoha- és nevelőszülő, testvér</w:t>
      </w:r>
    </w:p>
    <w:p w14:paraId="0BE36726" w14:textId="77777777" w:rsidR="00106C29" w:rsidRPr="001E338D" w:rsidRDefault="00106C29" w:rsidP="00106C29">
      <w:pPr>
        <w:jc w:val="both"/>
      </w:pPr>
      <w:r w:rsidRPr="001E338D">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2DF8E051" w14:textId="77777777" w:rsidR="00106C29" w:rsidRPr="001E338D" w:rsidRDefault="00106C29" w:rsidP="00106C29"/>
    <w:p w14:paraId="3FC25027" w14:textId="77777777" w:rsidR="00106C29" w:rsidRPr="001E338D" w:rsidRDefault="00106C29" w:rsidP="00106C29">
      <w:r w:rsidRPr="001E338D">
        <w:t>Kelt: Nyíregyháza, 20…………………….                                            ………………………………………………………</w:t>
      </w:r>
    </w:p>
    <w:p w14:paraId="1C89C202" w14:textId="77777777" w:rsidR="00106C29" w:rsidRPr="001E338D" w:rsidRDefault="00106C29" w:rsidP="00106C29">
      <w:pPr>
        <w:tabs>
          <w:tab w:val="left" w:pos="-3686"/>
        </w:tabs>
        <w:contextualSpacing/>
        <w:jc w:val="both"/>
      </w:pPr>
      <w:r w:rsidRPr="001E338D">
        <w:t xml:space="preserve">                                                                                                 a szervezet képviselőjének aláírása</w:t>
      </w:r>
    </w:p>
    <w:p w14:paraId="6BE49865" w14:textId="77777777" w:rsidR="00106C29" w:rsidRPr="001E338D" w:rsidRDefault="00106C29" w:rsidP="00106C29">
      <w:pPr>
        <w:tabs>
          <w:tab w:val="left" w:pos="-3686"/>
        </w:tabs>
        <w:contextualSpacing/>
        <w:jc w:val="both"/>
      </w:pPr>
      <w:r w:rsidRPr="001E338D">
        <w:t xml:space="preserve">                                                                                                                        p.h.</w:t>
      </w:r>
    </w:p>
    <w:p w14:paraId="3BB75A72" w14:textId="77777777" w:rsidR="00106C29" w:rsidRPr="001E338D" w:rsidRDefault="00106C29" w:rsidP="00106C29">
      <w:pPr>
        <w:jc w:val="both"/>
      </w:pPr>
      <w:r w:rsidRPr="001E338D">
        <w:t xml:space="preserve">                                                                                   </w:t>
      </w:r>
    </w:p>
    <w:p w14:paraId="041595B8" w14:textId="77777777" w:rsidR="00106C29" w:rsidRDefault="00106C29" w:rsidP="00106C29">
      <w:pPr>
        <w:jc w:val="both"/>
      </w:pPr>
    </w:p>
    <w:p w14:paraId="4B1D6033" w14:textId="77777777" w:rsidR="00106C29" w:rsidRDefault="00106C29" w:rsidP="00106C29">
      <w:pPr>
        <w:jc w:val="both"/>
      </w:pPr>
    </w:p>
    <w:p w14:paraId="410072BF" w14:textId="77777777" w:rsidR="00106C29" w:rsidRDefault="00106C29" w:rsidP="00106C29">
      <w:pPr>
        <w:jc w:val="both"/>
      </w:pPr>
    </w:p>
    <w:p w14:paraId="493EEAA5" w14:textId="77777777" w:rsidR="00106C29" w:rsidRDefault="00106C29" w:rsidP="00106C29">
      <w:pPr>
        <w:jc w:val="both"/>
      </w:pPr>
    </w:p>
    <w:p w14:paraId="0DBC8CF1" w14:textId="77777777" w:rsidR="00106C29" w:rsidRDefault="00106C29" w:rsidP="00106C29">
      <w:pPr>
        <w:jc w:val="both"/>
      </w:pPr>
    </w:p>
    <w:p w14:paraId="1577BA97" w14:textId="77777777" w:rsidR="00106C29" w:rsidRDefault="00106C29" w:rsidP="00106C29">
      <w:pPr>
        <w:jc w:val="both"/>
      </w:pPr>
    </w:p>
    <w:p w14:paraId="2D3DFFCF" w14:textId="77777777" w:rsidR="00106C29" w:rsidRDefault="00106C29" w:rsidP="00106C29">
      <w:pPr>
        <w:jc w:val="both"/>
      </w:pPr>
    </w:p>
    <w:p w14:paraId="3E8B7095" w14:textId="77777777" w:rsidR="00106C29" w:rsidRDefault="00106C29" w:rsidP="00106C29">
      <w:pPr>
        <w:jc w:val="both"/>
      </w:pPr>
    </w:p>
    <w:p w14:paraId="066AC971" w14:textId="77777777" w:rsidR="00106C29" w:rsidRDefault="00106C29" w:rsidP="00106C29">
      <w:pPr>
        <w:jc w:val="both"/>
      </w:pPr>
    </w:p>
    <w:p w14:paraId="49BEA833" w14:textId="77777777" w:rsidR="00106C29" w:rsidRDefault="00106C29" w:rsidP="00106C29">
      <w:pPr>
        <w:jc w:val="both"/>
      </w:pPr>
    </w:p>
    <w:p w14:paraId="3247968D" w14:textId="77777777" w:rsidR="00106C29" w:rsidRDefault="00106C29" w:rsidP="00106C29">
      <w:pPr>
        <w:jc w:val="both"/>
      </w:pPr>
    </w:p>
    <w:p w14:paraId="7F6779E2" w14:textId="77777777" w:rsidR="00106C29" w:rsidRDefault="00106C29" w:rsidP="00106C29">
      <w:pPr>
        <w:jc w:val="both"/>
      </w:pPr>
    </w:p>
    <w:p w14:paraId="3FBBCB10" w14:textId="77777777" w:rsidR="00106C29" w:rsidRDefault="00106C29" w:rsidP="00106C29">
      <w:pPr>
        <w:jc w:val="both"/>
      </w:pPr>
    </w:p>
    <w:p w14:paraId="2269F750" w14:textId="77777777" w:rsidR="00106C29" w:rsidRDefault="00106C29" w:rsidP="00106C29">
      <w:pPr>
        <w:jc w:val="both"/>
      </w:pPr>
    </w:p>
    <w:p w14:paraId="56416B03" w14:textId="77777777" w:rsidR="00C3455B" w:rsidRDefault="00C3455B">
      <w:pPr>
        <w:spacing w:after="160" w:line="259" w:lineRule="auto"/>
      </w:pPr>
      <w:r>
        <w:br w:type="page"/>
      </w:r>
    </w:p>
    <w:p w14:paraId="26B33FB6" w14:textId="77777777" w:rsidR="00106C29" w:rsidRPr="00C3455B" w:rsidRDefault="00106C29" w:rsidP="00C3455B">
      <w:pPr>
        <w:jc w:val="center"/>
      </w:pPr>
      <w:r w:rsidRPr="001E338D">
        <w:rPr>
          <w:b/>
        </w:rPr>
        <w:lastRenderedPageBreak/>
        <w:t>A pályázati adatlap 4. sz. melléklete</w:t>
      </w:r>
    </w:p>
    <w:p w14:paraId="459FF8FE"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Nyilatkozat</w:t>
      </w:r>
    </w:p>
    <w:p w14:paraId="251FF3E1" w14:textId="77777777" w:rsidR="00106C29" w:rsidRPr="001E338D" w:rsidRDefault="00106C29" w:rsidP="00106C29">
      <w:pPr>
        <w:suppressAutoHyphens/>
        <w:autoSpaceDE w:val="0"/>
        <w:autoSpaceDN w:val="0"/>
        <w:adjustRightInd w:val="0"/>
        <w:jc w:val="center"/>
        <w:rPr>
          <w:rFonts w:cs="Arial"/>
          <w:b/>
          <w:bCs/>
          <w:lang w:eastAsia="ar-SA"/>
        </w:rPr>
      </w:pPr>
      <w:r w:rsidRPr="001E338D">
        <w:rPr>
          <w:rFonts w:cs="Arial"/>
          <w:b/>
          <w:bCs/>
          <w:lang w:eastAsia="ar-SA"/>
        </w:rPr>
        <w:t>de minimis támogatás igénybevételéről</w:t>
      </w:r>
    </w:p>
    <w:p w14:paraId="55DBBCC7" w14:textId="77777777" w:rsidR="00106C29" w:rsidRPr="001E338D" w:rsidRDefault="00106C29" w:rsidP="00106C29">
      <w:pPr>
        <w:suppressAutoHyphens/>
        <w:autoSpaceDE w:val="0"/>
        <w:autoSpaceDN w:val="0"/>
        <w:adjustRightInd w:val="0"/>
        <w:jc w:val="both"/>
        <w:rPr>
          <w:rFonts w:cs="Arial"/>
          <w:bCs/>
          <w:lang w:eastAsia="ar-SA"/>
        </w:rPr>
      </w:pPr>
    </w:p>
    <w:p w14:paraId="69E6076A"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NÉV:______________________________________________________________________________</w:t>
      </w:r>
    </w:p>
    <w:p w14:paraId="38B767A4"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SZÉKHELY:_________________________________________________________________________</w:t>
      </w:r>
      <w:r w:rsidRPr="001E338D">
        <w:rPr>
          <w:rFonts w:cs="Arial"/>
          <w:bCs/>
          <w:lang w:eastAsia="ar-SA"/>
        </w:rPr>
        <w:br/>
      </w:r>
      <w:r w:rsidRPr="001E338D">
        <w:t>NYILVÁNTARTÁSI SZÁMA</w:t>
      </w:r>
      <w:r w:rsidRPr="001E338D">
        <w:rPr>
          <w:rFonts w:cs="Arial"/>
          <w:bCs/>
          <w:lang w:eastAsia="ar-SA"/>
        </w:rPr>
        <w:t>:_____________________________________________________________</w:t>
      </w:r>
    </w:p>
    <w:p w14:paraId="6F0FDB43"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t xml:space="preserve">NYILVÁNTARTÁSBA VEVŐ SZERV MEGNEVEZÉSE: </w:t>
      </w:r>
      <w:r w:rsidRPr="001E338D">
        <w:rPr>
          <w:rFonts w:cs="Arial"/>
          <w:bCs/>
          <w:lang w:eastAsia="ar-SA"/>
        </w:rPr>
        <w:t>__________________________________________</w:t>
      </w:r>
    </w:p>
    <w:p w14:paraId="4E5B8DA1"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r w:rsidRPr="001E338D">
        <w:rPr>
          <w:rFonts w:cs="Arial"/>
          <w:bCs/>
          <w:lang w:eastAsia="ar-SA"/>
        </w:rPr>
        <w:t>ADÓSZÁM:_________________________________________________________________________</w:t>
      </w:r>
    </w:p>
    <w:p w14:paraId="29552FBC" w14:textId="77777777" w:rsidR="00106C29" w:rsidRPr="001E338D" w:rsidRDefault="00106C29" w:rsidP="00106C29">
      <w:pPr>
        <w:suppressAutoHyphens/>
        <w:autoSpaceDE w:val="0"/>
        <w:autoSpaceDN w:val="0"/>
        <w:adjustRightInd w:val="0"/>
        <w:spacing w:after="0" w:line="240" w:lineRule="auto"/>
        <w:jc w:val="both"/>
        <w:rPr>
          <w:rFonts w:cs="Arial"/>
          <w:bCs/>
          <w:lang w:eastAsia="ar-SA"/>
        </w:rPr>
      </w:pPr>
    </w:p>
    <w:p w14:paraId="4414F565" w14:textId="7917D44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Nyilatkozom,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 xml:space="preserve">Bizottságához benyújtott </w:t>
      </w:r>
      <w:r w:rsidR="00725EAE">
        <w:rPr>
          <w:rFonts w:cs="Arial"/>
          <w:bCs/>
          <w:lang w:eastAsia="ar-SA"/>
        </w:rPr>
        <w:t>Szabadidősport</w:t>
      </w:r>
      <w:r w:rsidR="00CF07B6" w:rsidRPr="001E338D">
        <w:rPr>
          <w:rFonts w:cs="Arial"/>
          <w:bCs/>
          <w:lang w:eastAsia="ar-SA"/>
        </w:rPr>
        <w:t xml:space="preserve"> </w:t>
      </w:r>
      <w:r w:rsidR="00BC5925">
        <w:rPr>
          <w:rFonts w:cs="Arial"/>
          <w:bCs/>
          <w:lang w:eastAsia="ar-SA"/>
        </w:rPr>
        <w:t>támogatása</w:t>
      </w:r>
      <w:r w:rsidRPr="001E338D">
        <w:rPr>
          <w:rFonts w:cs="Arial"/>
          <w:bCs/>
          <w:lang w:eastAsia="ar-SA"/>
        </w:rPr>
        <w:t xml:space="preserve"> tárgyú pályázat</w:t>
      </w:r>
      <w:r w:rsidR="00966E00">
        <w:rPr>
          <w:rFonts w:cs="Arial"/>
          <w:bCs/>
          <w:lang w:eastAsia="ar-SA"/>
        </w:rPr>
        <w:t xml:space="preserve"> </w:t>
      </w:r>
      <w:r w:rsidRPr="001E338D">
        <w:rPr>
          <w:rFonts w:cs="Arial"/>
          <w:bCs/>
          <w:lang w:eastAsia="ar-SA"/>
        </w:rPr>
        <w:t>beadását megelőző két pénzügyi évben, illetve a folyamatban lévő pénzügyi év során</w:t>
      </w:r>
    </w:p>
    <w:p w14:paraId="73170313"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
          <w:bCs/>
          <w:lang w:eastAsia="ar-SA"/>
        </w:rPr>
        <w:t>az általam képviselt szervezet nem részesült de minimis</w:t>
      </w:r>
      <w:r w:rsidRPr="001E338D">
        <w:rPr>
          <w:rFonts w:cs="Arial"/>
          <w:bCs/>
          <w:lang w:eastAsia="ar-SA"/>
        </w:rPr>
        <w:t xml:space="preserve">, azaz csekély összegű támogatásokról szóló rendelet hatálya alá tartozó </w:t>
      </w:r>
      <w:r w:rsidRPr="001E338D">
        <w:rPr>
          <w:rFonts w:cs="Arial"/>
          <w:b/>
          <w:bCs/>
          <w:lang w:eastAsia="ar-SA"/>
        </w:rPr>
        <w:t>támogatásban.</w:t>
      </w:r>
    </w:p>
    <w:p w14:paraId="54DDD282" w14:textId="77777777" w:rsidR="00106C29" w:rsidRPr="001E338D" w:rsidRDefault="00106C29" w:rsidP="00106C29">
      <w:pPr>
        <w:widowControl w:val="0"/>
        <w:numPr>
          <w:ilvl w:val="0"/>
          <w:numId w:val="30"/>
        </w:num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
          <w:bCs/>
          <w:lang w:eastAsia="ar-SA"/>
        </w:rPr>
        <w:t>az általam képviselt szervezet részesült de minimis</w:t>
      </w:r>
      <w:r w:rsidRPr="001E338D">
        <w:rPr>
          <w:rFonts w:cs="Arial"/>
          <w:bCs/>
          <w:lang w:eastAsia="ar-SA"/>
        </w:rPr>
        <w:t xml:space="preserve">, azaz csekély összegű támogatásokról szóló rendelet hatálya alá tartozó </w:t>
      </w:r>
      <w:r w:rsidRPr="001E338D">
        <w:rPr>
          <w:rFonts w:cs="Arial"/>
          <w:b/>
          <w:bCs/>
          <w:lang w:eastAsia="ar-SA"/>
        </w:rPr>
        <w:t>támogatásban</w:t>
      </w:r>
      <w:r w:rsidRPr="001E338D">
        <w:rPr>
          <w:rFonts w:cs="Arial"/>
          <w:bCs/>
          <w:lang w:eastAsia="ar-SA"/>
        </w:rPr>
        <w:t>, melynek bruttó támogatás tartalma:_____________Ft, azaz ___________________________Ft.</w:t>
      </w:r>
    </w:p>
    <w:p w14:paraId="5CE1A09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a megfelelő rész aláhúzandó</w:t>
      </w:r>
    </w:p>
    <w:p w14:paraId="56D99E43" w14:textId="77777777" w:rsidR="00106C29" w:rsidRPr="001E338D" w:rsidRDefault="00106C29" w:rsidP="00106C29">
      <w:pPr>
        <w:suppressAutoHyphens/>
        <w:autoSpaceDE w:val="0"/>
        <w:autoSpaceDN w:val="0"/>
        <w:adjustRightInd w:val="0"/>
        <w:jc w:val="both"/>
        <w:rPr>
          <w:rFonts w:cs="Arial"/>
          <w:bCs/>
          <w:lang w:eastAsia="ar-SA"/>
        </w:rPr>
      </w:pPr>
    </w:p>
    <w:p w14:paraId="75994408"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Tudomásul veszem, hogy Nyíregyháza Megyei Jogú Város Önkormányzata Közgyűlésének </w:t>
      </w:r>
      <w:r w:rsidR="00966E00">
        <w:rPr>
          <w:rFonts w:cs="Arial"/>
          <w:bCs/>
          <w:lang w:eastAsia="ar-SA"/>
        </w:rPr>
        <w:t xml:space="preserve">Szociális, Egészségügyi és Sport </w:t>
      </w:r>
      <w:r w:rsidRPr="001E338D">
        <w:rPr>
          <w:rFonts w:cs="Arial"/>
          <w:bCs/>
          <w:lang w:eastAsia="ar-SA"/>
        </w:rPr>
        <w:t>Bizottsága által nyújtott támogatáshoz kapcsolódóan jogszabályban előírt külön nyilvántartási és adatszolgáltatási kötelezettség terhel.</w:t>
      </w:r>
    </w:p>
    <w:p w14:paraId="13D3E2FE" w14:textId="77777777" w:rsidR="00106C29" w:rsidRPr="001E338D" w:rsidRDefault="00106C29" w:rsidP="00106C29">
      <w:pPr>
        <w:suppressAutoHyphens/>
        <w:autoSpaceDE w:val="0"/>
        <w:autoSpaceDN w:val="0"/>
        <w:adjustRightInd w:val="0"/>
        <w:jc w:val="both"/>
        <w:rPr>
          <w:rFonts w:cs="Arial"/>
          <w:bCs/>
          <w:lang w:eastAsia="ar-SA"/>
        </w:rPr>
      </w:pPr>
    </w:p>
    <w:p w14:paraId="42B7D5F5" w14:textId="77777777" w:rsidR="00106C29" w:rsidRPr="001E338D" w:rsidRDefault="00106C29" w:rsidP="00106C29">
      <w:pPr>
        <w:suppressAutoHyphens/>
        <w:autoSpaceDE w:val="0"/>
        <w:autoSpaceDN w:val="0"/>
        <w:adjustRightInd w:val="0"/>
        <w:jc w:val="both"/>
        <w:rPr>
          <w:rFonts w:cs="Arial"/>
          <w:bCs/>
          <w:lang w:eastAsia="ar-SA"/>
        </w:rPr>
      </w:pPr>
    </w:p>
    <w:p w14:paraId="2197EDE0"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Kelt: Nyíregyháza, 20…………………………..</w:t>
      </w:r>
    </w:p>
    <w:p w14:paraId="5C8D63FE" w14:textId="77777777" w:rsidR="00106C29" w:rsidRPr="001E338D" w:rsidRDefault="00106C29" w:rsidP="00106C29">
      <w:pPr>
        <w:suppressAutoHyphens/>
        <w:autoSpaceDE w:val="0"/>
        <w:autoSpaceDN w:val="0"/>
        <w:adjustRightInd w:val="0"/>
        <w:jc w:val="both"/>
        <w:rPr>
          <w:rFonts w:cs="Arial"/>
          <w:bCs/>
          <w:lang w:eastAsia="ar-SA"/>
        </w:rPr>
      </w:pPr>
    </w:p>
    <w:p w14:paraId="3741FB43"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 xml:space="preserve"> </w:t>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w:t>
      </w:r>
    </w:p>
    <w:p w14:paraId="79511A12" w14:textId="77777777" w:rsidR="00106C29" w:rsidRPr="001E338D" w:rsidRDefault="00106C29" w:rsidP="00106C29">
      <w:pPr>
        <w:suppressAutoHyphens/>
        <w:autoSpaceDE w:val="0"/>
        <w:autoSpaceDN w:val="0"/>
        <w:adjustRightInd w:val="0"/>
        <w:jc w:val="both"/>
        <w:rPr>
          <w:rFonts w:cs="Arial"/>
          <w:bCs/>
          <w:lang w:eastAsia="ar-SA"/>
        </w:rPr>
      </w:pP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r>
      <w:r w:rsidRPr="001E338D">
        <w:rPr>
          <w:rFonts w:cs="Arial"/>
          <w:bCs/>
          <w:lang w:eastAsia="ar-SA"/>
        </w:rPr>
        <w:tab/>
        <w:t>szervezet képviselőjének aláírása</w:t>
      </w:r>
    </w:p>
    <w:p w14:paraId="3762117C" w14:textId="77777777" w:rsidR="00106C29" w:rsidRPr="001E338D" w:rsidRDefault="00106C29" w:rsidP="00106C29">
      <w:pPr>
        <w:suppressAutoHyphens/>
        <w:rPr>
          <w:lang w:eastAsia="ar-SA"/>
        </w:rPr>
      </w:pPr>
      <w:r w:rsidRPr="001E338D">
        <w:rPr>
          <w:i/>
          <w:lang w:eastAsia="ar-SA"/>
        </w:rPr>
        <w:t xml:space="preserve">                                                                                                                                           </w:t>
      </w:r>
      <w:r w:rsidRPr="001E338D">
        <w:rPr>
          <w:lang w:eastAsia="ar-SA"/>
        </w:rPr>
        <w:t>p.h.</w:t>
      </w:r>
    </w:p>
    <w:p w14:paraId="4845A015" w14:textId="77777777" w:rsidR="00106C29" w:rsidRPr="001E338D" w:rsidRDefault="00106C29" w:rsidP="00106C29">
      <w:pPr>
        <w:suppressAutoHyphens/>
        <w:rPr>
          <w:i/>
          <w:lang w:eastAsia="ar-SA"/>
        </w:rPr>
      </w:pPr>
      <w:r w:rsidRPr="001E338D">
        <w:rPr>
          <w:lang w:eastAsia="ar-SA"/>
        </w:rPr>
        <w:t xml:space="preserve">                                                                                                                                                 </w:t>
      </w:r>
    </w:p>
    <w:p w14:paraId="321B1DE5" w14:textId="77777777" w:rsidR="00106C29" w:rsidRPr="001E338D" w:rsidRDefault="00106C29" w:rsidP="00106C29">
      <w:pPr>
        <w:suppressAutoHyphens/>
        <w:autoSpaceDE w:val="0"/>
        <w:autoSpaceDN w:val="0"/>
        <w:adjustRightInd w:val="0"/>
        <w:jc w:val="both"/>
        <w:rPr>
          <w:rFonts w:cs="Arial"/>
          <w:bCs/>
          <w:lang w:eastAsia="ar-SA"/>
        </w:rPr>
      </w:pPr>
    </w:p>
    <w:p w14:paraId="5556B2FB" w14:textId="77777777" w:rsidR="00106C29" w:rsidRPr="001E338D" w:rsidRDefault="00106C29" w:rsidP="00106C29"/>
    <w:p w14:paraId="7A1D2A63" w14:textId="77777777" w:rsidR="00106C29" w:rsidRDefault="00106C29" w:rsidP="00106C29">
      <w:pPr>
        <w:jc w:val="center"/>
        <w:rPr>
          <w:b/>
        </w:rPr>
      </w:pPr>
      <w:r w:rsidRPr="001E338D">
        <w:rPr>
          <w:b/>
        </w:rPr>
        <w:lastRenderedPageBreak/>
        <w:t>A pályázati adatlap 5. sz. melléklete</w:t>
      </w:r>
    </w:p>
    <w:p w14:paraId="4BF004AF" w14:textId="77777777" w:rsidR="00C3455B" w:rsidRPr="001E338D" w:rsidRDefault="00C3455B" w:rsidP="00106C29">
      <w:pPr>
        <w:jc w:val="center"/>
        <w:rPr>
          <w:b/>
        </w:rPr>
      </w:pPr>
    </w:p>
    <w:p w14:paraId="51F09CFE" w14:textId="77777777" w:rsidR="00106C29" w:rsidRPr="001E338D" w:rsidRDefault="00106C29" w:rsidP="00C3455B">
      <w:pPr>
        <w:jc w:val="center"/>
        <w:rPr>
          <w:rFonts w:cs="Arial"/>
          <w:b/>
        </w:rPr>
      </w:pPr>
      <w:r w:rsidRPr="001E338D">
        <w:rPr>
          <w:rFonts w:cs="Arial"/>
          <w:b/>
        </w:rPr>
        <w:t>ÁFA NYILATKOZAT</w:t>
      </w:r>
    </w:p>
    <w:p w14:paraId="16C399F0" w14:textId="77777777" w:rsidR="00106C29" w:rsidRPr="001E338D" w:rsidRDefault="00106C29" w:rsidP="00106C29">
      <w:pPr>
        <w:jc w:val="both"/>
        <w:rPr>
          <w:rFonts w:cs="Arial"/>
        </w:rPr>
      </w:pPr>
      <w:r w:rsidRPr="001E338D">
        <w:rPr>
          <w:rFonts w:cs="Arial"/>
        </w:rPr>
        <w:t>Alulírott ……………………………………………………………………………………………………… (név), mint a(z) …………………………………………………………………………………………………………………………………………... szervezet (székhely::……………………………………………..………………… adószám: _  _  _  _  _  _  _  _  -  _  -  _  _) képviseletére jogosult büntetőjogi felelősségem tudatában nyilatkozom arról, hogy a támogatás tárgyát képező tevékenység vonatkozásában az általános forgalmi adóról szóló 2007. évi CXXVII. törvény (a továbbiakban: ÁFA tv.) alapján</w:t>
      </w:r>
      <w:r w:rsidRPr="001E338D">
        <w:rPr>
          <w:rFonts w:cs="Arial"/>
          <w:vertAlign w:val="superscript"/>
        </w:rPr>
        <w:footnoteReference w:id="1"/>
      </w:r>
    </w:p>
    <w:p w14:paraId="68F5419C" w14:textId="77777777" w:rsidR="00106C29" w:rsidRPr="001E338D" w:rsidRDefault="00106C29" w:rsidP="00106C29">
      <w:pPr>
        <w:numPr>
          <w:ilvl w:val="0"/>
          <w:numId w:val="31"/>
        </w:numPr>
        <w:jc w:val="both"/>
        <w:rPr>
          <w:rFonts w:cs="Arial"/>
        </w:rPr>
      </w:pPr>
      <w:r w:rsidRPr="001E338D">
        <w:rPr>
          <w:rFonts w:cs="Arial"/>
        </w:rPr>
        <w:t>1.  Nem vagyok alanya az áfának. Az elszámolásnál az áfával növelt (bruttó) összeg kerül figyelembevételre.</w:t>
      </w:r>
    </w:p>
    <w:p w14:paraId="23E2EB12"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5360CC82" w14:textId="77777777" w:rsidR="00106C29" w:rsidRPr="001E338D" w:rsidRDefault="00106C29" w:rsidP="00106C29">
      <w:pPr>
        <w:numPr>
          <w:ilvl w:val="0"/>
          <w:numId w:val="31"/>
        </w:numPr>
        <w:tabs>
          <w:tab w:val="center" w:pos="4536"/>
          <w:tab w:val="right" w:pos="9072"/>
        </w:tabs>
        <w:jc w:val="both"/>
        <w:rPr>
          <w:rFonts w:cs="Arial"/>
        </w:rPr>
      </w:pPr>
      <w:r w:rsidRPr="001E338D">
        <w:rPr>
          <w:rFonts w:cs="Arial"/>
        </w:rPr>
        <w:t>2. Alanya vagyok az áfának, de a támogatásból finanszírozott projektem kapcsán áfa levonási jog nem illet meg (tárgyi adómentes tevékenységet vagy adólevonási joggal nem járó tevékenységet végzek).</w:t>
      </w:r>
    </w:p>
    <w:p w14:paraId="43926F31"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szerepeltetem és az elszámolásnál az áfával növelt (bruttó) összeg kerül figyelembevételre.</w:t>
      </w:r>
    </w:p>
    <w:p w14:paraId="63C08E14"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3. Alanya vagyok az áfának, a támogatott tevékenységgel kapcsolatban felmerült költségeimhez kapcsolódó áfára vonatkozóan adólevonási jog illet meg.</w:t>
      </w:r>
    </w:p>
    <w:p w14:paraId="6D1788F4" w14:textId="77777777" w:rsidR="00106C29" w:rsidRPr="001E338D" w:rsidRDefault="00106C29" w:rsidP="00106C29">
      <w:pPr>
        <w:ind w:left="1066"/>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3AEDE3DD" w14:textId="77777777" w:rsidR="00106C29" w:rsidRPr="001E338D" w:rsidRDefault="00106C29" w:rsidP="00106C29">
      <w:pPr>
        <w:numPr>
          <w:ilvl w:val="0"/>
          <w:numId w:val="31"/>
        </w:numPr>
        <w:tabs>
          <w:tab w:val="center" w:pos="4536"/>
          <w:tab w:val="right" w:pos="9072"/>
        </w:tabs>
        <w:ind w:left="1066"/>
        <w:jc w:val="both"/>
        <w:rPr>
          <w:rFonts w:cs="Arial"/>
        </w:rPr>
      </w:pPr>
      <w:r w:rsidRPr="001E338D">
        <w:rPr>
          <w:rFonts w:cs="Arial"/>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érvényességi időtartamán belül.</w:t>
      </w:r>
    </w:p>
    <w:p w14:paraId="534B6C6D" w14:textId="77777777" w:rsidR="00106C29" w:rsidRPr="001E338D" w:rsidRDefault="00106C29" w:rsidP="00106C29">
      <w:pPr>
        <w:ind w:left="1056" w:firstLine="9"/>
        <w:jc w:val="both"/>
        <w:rPr>
          <w:rFonts w:cs="Arial"/>
        </w:rPr>
      </w:pPr>
      <w:r w:rsidRPr="001E338D">
        <w:rPr>
          <w:rFonts w:cs="Arial"/>
        </w:rPr>
        <w:lastRenderedPageBreak/>
        <w:t xml:space="preserve">Kijelentem, hogy a támogatási szerződés mellékletét képező költségvetésben az általános forgalmi adót tartalmazó összeget szerepeltetem és az elszámolásnál az áfával növelt (bruttó) </w:t>
      </w:r>
      <w:r>
        <w:rPr>
          <w:rFonts w:cs="Arial"/>
        </w:rPr>
        <w:t>összeg kerül figyelembevételre.</w:t>
      </w:r>
    </w:p>
    <w:p w14:paraId="0F8B74F5" w14:textId="77777777" w:rsidR="00106C29" w:rsidRPr="001E338D" w:rsidRDefault="00106C29" w:rsidP="00106C29">
      <w:pPr>
        <w:numPr>
          <w:ilvl w:val="0"/>
          <w:numId w:val="31"/>
        </w:numPr>
        <w:jc w:val="both"/>
        <w:rPr>
          <w:rFonts w:cs="Arial"/>
        </w:rPr>
      </w:pPr>
      <w:r w:rsidRPr="001E338D">
        <w:rPr>
          <w:rFonts w:cs="Arial"/>
        </w:rPr>
        <w:t>5.</w:t>
      </w:r>
      <w:r w:rsidRPr="001E338D">
        <w:rPr>
          <w:rFonts w:cs="Arial"/>
          <w:b/>
        </w:rPr>
        <w:t xml:space="preserve"> </w:t>
      </w:r>
      <w:r w:rsidRPr="001E338D">
        <w:rPr>
          <w:rFonts w:cs="Arial"/>
        </w:rPr>
        <w:t>Alanya vagyok az áfának és jelen támogatási szerződéshez kapcsolódóan arányosítással állapítom meg a levonható és a le nem vonható áfa összegét. Kijelentem, hogy elszámolásnál az arányosítás számítását mellékelem.</w:t>
      </w:r>
    </w:p>
    <w:p w14:paraId="741288EF" w14:textId="77777777" w:rsidR="00106C29" w:rsidRPr="001E338D" w:rsidRDefault="00106C29" w:rsidP="00106C29">
      <w:pPr>
        <w:ind w:left="1056" w:firstLine="9"/>
        <w:jc w:val="both"/>
        <w:rPr>
          <w:rFonts w:cs="Arial"/>
        </w:rPr>
      </w:pPr>
      <w:r w:rsidRPr="001E338D">
        <w:rPr>
          <w:rFonts w:cs="Arial"/>
        </w:rPr>
        <w:t>Kijelentem, hogy a támogatási szerződés mellékletét képező költségvetésben az általános forgalmi adót tartalmazó összeget arányosítottan szerepeltetem és az elszámolásnál a költségek ez esetben az arányosítással korrigált értékben kerülnek figyelembevételre.</w:t>
      </w:r>
    </w:p>
    <w:p w14:paraId="061C1FEE" w14:textId="77777777" w:rsidR="00106C29" w:rsidRPr="001E338D" w:rsidRDefault="00106C29" w:rsidP="00106C29">
      <w:pPr>
        <w:numPr>
          <w:ilvl w:val="0"/>
          <w:numId w:val="31"/>
        </w:numPr>
        <w:jc w:val="both"/>
        <w:rPr>
          <w:rFonts w:cs="Arial"/>
        </w:rPr>
      </w:pPr>
      <w:r w:rsidRPr="001E338D">
        <w:rPr>
          <w:rFonts w:cs="Arial"/>
        </w:rPr>
        <w:t>6.  Az egyszerűsített vállalkozói adóról szóló 2002. évi XLIII. törvény hatálya alá tartozom.</w:t>
      </w:r>
    </w:p>
    <w:p w14:paraId="00019E8B" w14:textId="77777777" w:rsidR="00106C29" w:rsidRPr="001E338D" w:rsidRDefault="00106C29" w:rsidP="00106C29">
      <w:pPr>
        <w:ind w:left="1065"/>
        <w:jc w:val="both"/>
        <w:rPr>
          <w:rFonts w:cs="Arial"/>
        </w:rPr>
      </w:pPr>
      <w:r w:rsidRPr="001E338D">
        <w:rPr>
          <w:rFonts w:cs="Arial"/>
        </w:rPr>
        <w:t>Kijelentem, hogy a támogatási szerződés mellékletét képező költségvetésben az általános forgalmi adót nem tartalmazó összeget szerepeltetem és az elszámolásnál az áfa nélküli (nettó) összeg kerül figyelembevételre.</w:t>
      </w:r>
    </w:p>
    <w:p w14:paraId="592BECFF" w14:textId="77777777" w:rsidR="00106C29" w:rsidRPr="001E338D" w:rsidRDefault="00106C29" w:rsidP="00106C29">
      <w:pPr>
        <w:jc w:val="both"/>
        <w:rPr>
          <w:rFonts w:cs="Arial"/>
        </w:rPr>
      </w:pPr>
      <w:r w:rsidRPr="001E338D">
        <w:rPr>
          <w:rFonts w:cs="Arial"/>
        </w:rPr>
        <w:t>Kijelentem továbbá, hogy amennyiben a jelen nyilatkozat tartalmában, illetve az abban szereplő adatokban változás következik be, arról Támogatáskezelőt haladéktalanul, legkésőbb a változást követő munkanapon tájékoztatom.</w:t>
      </w:r>
    </w:p>
    <w:p w14:paraId="052FDCD1" w14:textId="77777777" w:rsidR="00106C29" w:rsidRPr="001E338D" w:rsidRDefault="00106C29" w:rsidP="00106C29">
      <w:pPr>
        <w:jc w:val="both"/>
        <w:rPr>
          <w:rFonts w:cs="Arial"/>
        </w:rPr>
      </w:pPr>
      <w:r w:rsidRPr="001E338D">
        <w:rPr>
          <w:rFonts w:cs="Arial"/>
        </w:rPr>
        <w:t>Tudomásul veszem, hogy amennyiben az ÁFA tv. 142. §-a által előírt fordított adózás szerint a termék beszerzőjeként, illetve a szolgáltatás igénybevevőjeként kötelezett vagyok az általános forgalmi adó megfizetésére, továbbá e körben áfa levonási joggal nem rendelkezem, az érintett ügylet(ek)ről a beszámoló mellékletét képező nyilatkozatban külön beszámolok és az ügylet(ek)et alátámasztó bizonylatokat a támogatási útmutatóban foglaltaknak megfelelően elkülönítetten nyújtom be.</w:t>
      </w:r>
    </w:p>
    <w:p w14:paraId="1836E7AA" w14:textId="77777777" w:rsidR="00106C29" w:rsidRPr="001E338D" w:rsidRDefault="00106C29" w:rsidP="00106C29">
      <w:pPr>
        <w:jc w:val="both"/>
        <w:rPr>
          <w:rFonts w:cs="Arial"/>
        </w:rPr>
      </w:pPr>
      <w:r w:rsidRPr="001E338D">
        <w:rPr>
          <w:rFonts w:cs="Arial"/>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0D621EE8" w14:textId="77777777" w:rsidR="00106C29" w:rsidRPr="001E338D" w:rsidRDefault="00106C29" w:rsidP="00106C29">
      <w:pPr>
        <w:jc w:val="both"/>
        <w:rPr>
          <w:rFonts w:cs="Arial"/>
        </w:rPr>
      </w:pPr>
      <w:r w:rsidRPr="001E338D">
        <w:rPr>
          <w:rFonts w:cs="Arial"/>
        </w:rPr>
        <w:t>Hozzájárulok ahhoz, hogy a Támogató, illetve a Lebonyolító adataimat felhasználja, nyilvántartsa és szükség esetén nyilatkozatom valóságtartalmának alátámasztására további adatokat bekérjen, valamint e célból az Nemzeti Adó és Vámhivatalt megkeresse.</w:t>
      </w:r>
    </w:p>
    <w:p w14:paraId="08485BF6" w14:textId="77777777" w:rsidR="00106C29" w:rsidRPr="001E338D" w:rsidRDefault="00106C29" w:rsidP="00106C29">
      <w:pPr>
        <w:jc w:val="both"/>
        <w:rPr>
          <w:rFonts w:cs="Arial"/>
          <w:iCs/>
        </w:rPr>
      </w:pPr>
      <w:r w:rsidRPr="001E338D">
        <w:rPr>
          <w:rFonts w:cs="Arial"/>
          <w:iCs/>
        </w:rPr>
        <w:t>Tudomásul veszem, hogy amennyiben pénzügyi támogatás vagy más gazdasági előny</w:t>
      </w:r>
      <w:r w:rsidRPr="001E338D">
        <w:rPr>
          <w:rFonts w:cs="Arial"/>
        </w:rPr>
        <w:t xml:space="preserve"> </w:t>
      </w:r>
      <w:r w:rsidRPr="001E338D">
        <w:rPr>
          <w:rFonts w:cs="Arial"/>
          <w:iCs/>
        </w:rPr>
        <w:t>megszerzése végett valótlan tartalmú nyilatkozatot teszek, illetve valótlan tartalmú,</w:t>
      </w:r>
      <w:r w:rsidRPr="001E338D">
        <w:rPr>
          <w:rFonts w:cs="Arial"/>
        </w:rPr>
        <w:t xml:space="preserve"> </w:t>
      </w:r>
      <w:r w:rsidRPr="001E338D">
        <w:rPr>
          <w:rFonts w:cs="Arial"/>
          <w:iCs/>
        </w:rPr>
        <w:t>hamis okiratot használok fel, bűncselekményt követek el, és ez minden esetben feljelentést</w:t>
      </w:r>
      <w:r w:rsidRPr="001E338D">
        <w:rPr>
          <w:rFonts w:cs="Arial"/>
        </w:rPr>
        <w:t xml:space="preserve"> </w:t>
      </w:r>
      <w:r w:rsidRPr="001E338D">
        <w:rPr>
          <w:rFonts w:cs="Arial"/>
          <w:iCs/>
        </w:rPr>
        <w:t>von maga után.</w:t>
      </w:r>
    </w:p>
    <w:p w14:paraId="5AFCB040" w14:textId="77777777" w:rsidR="00106C29" w:rsidRPr="001E338D" w:rsidRDefault="00106C29" w:rsidP="00106C29">
      <w:pPr>
        <w:jc w:val="both"/>
        <w:rPr>
          <w:rFonts w:cs="Arial"/>
        </w:rPr>
      </w:pPr>
      <w:r w:rsidRPr="001E338D">
        <w:rPr>
          <w:rFonts w:cs="Arial"/>
        </w:rPr>
        <w:t>Tudomásul veszem, hogy az általam, illetve esetleges képviselőm által az eljárás bármely szakában tett valótlan, hamis adatszolgáltatás, vagy ilyen tartalmú nyilatkozattétel esetén a Támogató / Lebonyolító a támogatási összeg visszatartása, illetve a kifizetett támogatás kamataival együtt történő behajtása iránt a támogatási szerződés mellékletét képező beszedési megbízás alapján haladéktalanul intézkedik.</w:t>
      </w:r>
    </w:p>
    <w:p w14:paraId="2B0276D2" w14:textId="77777777" w:rsidR="00106C29" w:rsidRPr="001E338D" w:rsidRDefault="00106C29" w:rsidP="00106C29">
      <w:pPr>
        <w:jc w:val="both"/>
        <w:rPr>
          <w:rFonts w:cs="Arial"/>
        </w:rPr>
      </w:pPr>
    </w:p>
    <w:p w14:paraId="18951B87" w14:textId="77777777" w:rsidR="00106C29" w:rsidRPr="001E338D" w:rsidRDefault="00106C29" w:rsidP="00106C29">
      <w:pPr>
        <w:jc w:val="both"/>
        <w:rPr>
          <w:rFonts w:cs="Arial"/>
        </w:rPr>
      </w:pPr>
      <w:r w:rsidRPr="001E338D">
        <w:rPr>
          <w:rFonts w:cs="Arial"/>
        </w:rPr>
        <w:lastRenderedPageBreak/>
        <w:t>Tudomásul veszem, hogy a Támogató, illetve a Lebonyolító az általános forgalmi adóval kapcsolatos jogállásomra vonatkozóan további nyilatkozatot</w:t>
      </w:r>
      <w:r>
        <w:rPr>
          <w:rFonts w:cs="Arial"/>
        </w:rPr>
        <w:t>, információt kérhet.</w:t>
      </w:r>
    </w:p>
    <w:p w14:paraId="2B4DB73A" w14:textId="77777777" w:rsidR="00106C29" w:rsidRPr="001E338D" w:rsidRDefault="00106C29" w:rsidP="00106C29">
      <w:pPr>
        <w:jc w:val="both"/>
        <w:rPr>
          <w:rFonts w:cs="Arial"/>
          <w:bCs/>
          <w:lang w:eastAsia="ar-SA"/>
        </w:rPr>
      </w:pPr>
      <w:r w:rsidRPr="001E338D">
        <w:rPr>
          <w:rFonts w:cs="Arial"/>
        </w:rPr>
        <w:t>Kelt: Nyíregyháza, 20……………………..</w:t>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r>
      <w:r w:rsidRPr="001E338D">
        <w:rPr>
          <w:rFonts w:cs="Arial"/>
          <w:bCs/>
          <w:lang w:eastAsia="ar-SA"/>
        </w:rPr>
        <w:tab/>
        <w:t xml:space="preserve">                                                                                           </w:t>
      </w:r>
    </w:p>
    <w:p w14:paraId="5F7AF3DA" w14:textId="77777777" w:rsidR="00106C29" w:rsidRPr="001E338D" w:rsidRDefault="00106C29" w:rsidP="00106C29">
      <w:pPr>
        <w:jc w:val="both"/>
        <w:rPr>
          <w:rFonts w:cs="Arial"/>
          <w:bCs/>
          <w:lang w:eastAsia="ar-SA"/>
        </w:rPr>
      </w:pPr>
      <w:r w:rsidRPr="001E338D">
        <w:rPr>
          <w:rFonts w:cs="Arial"/>
          <w:bCs/>
          <w:lang w:eastAsia="ar-SA"/>
        </w:rPr>
        <w:t xml:space="preserve">                                                                                                      </w:t>
      </w:r>
      <w:r>
        <w:rPr>
          <w:rFonts w:cs="Arial"/>
          <w:bCs/>
          <w:lang w:eastAsia="ar-SA"/>
        </w:rPr>
        <w:t xml:space="preserve">         </w:t>
      </w:r>
      <w:r w:rsidRPr="001E338D">
        <w:rPr>
          <w:rFonts w:cs="Arial"/>
          <w:bCs/>
          <w:lang w:eastAsia="ar-SA"/>
        </w:rPr>
        <w:t xml:space="preserve">   ……………………..…………………………..</w:t>
      </w:r>
    </w:p>
    <w:p w14:paraId="0AE9CC7D" w14:textId="77777777" w:rsidR="00106C29" w:rsidRPr="001E338D" w:rsidRDefault="00106C29" w:rsidP="00106C29">
      <w:pPr>
        <w:suppressAutoHyphens/>
        <w:autoSpaceDE w:val="0"/>
        <w:autoSpaceDN w:val="0"/>
        <w:adjustRightInd w:val="0"/>
        <w:jc w:val="both"/>
        <w:rPr>
          <w:rFonts w:cs="Arial"/>
          <w:bCs/>
          <w:lang w:eastAsia="ar-SA"/>
        </w:rPr>
      </w:pPr>
      <w:r>
        <w:rPr>
          <w:rFonts w:cs="Arial"/>
          <w:bCs/>
          <w:lang w:eastAsia="ar-SA"/>
        </w:rPr>
        <w:tab/>
      </w:r>
      <w:r>
        <w:rPr>
          <w:rFonts w:cs="Arial"/>
          <w:bCs/>
          <w:lang w:eastAsia="ar-SA"/>
        </w:rPr>
        <w:tab/>
      </w:r>
      <w:r>
        <w:rPr>
          <w:rFonts w:cs="Arial"/>
          <w:bCs/>
          <w:lang w:eastAsia="ar-SA"/>
        </w:rPr>
        <w:tab/>
      </w:r>
      <w:r>
        <w:rPr>
          <w:rFonts w:cs="Arial"/>
          <w:bCs/>
          <w:lang w:eastAsia="ar-SA"/>
        </w:rPr>
        <w:tab/>
      </w:r>
      <w:r>
        <w:rPr>
          <w:rFonts w:cs="Arial"/>
          <w:bCs/>
          <w:lang w:eastAsia="ar-SA"/>
        </w:rPr>
        <w:tab/>
        <w:t xml:space="preserve">     </w:t>
      </w:r>
      <w:r>
        <w:rPr>
          <w:rFonts w:cs="Arial"/>
          <w:bCs/>
          <w:lang w:eastAsia="ar-SA"/>
        </w:rPr>
        <w:tab/>
      </w:r>
      <w:r w:rsidRPr="001E338D">
        <w:rPr>
          <w:rFonts w:cs="Arial"/>
          <w:bCs/>
          <w:lang w:eastAsia="ar-SA"/>
        </w:rPr>
        <w:tab/>
      </w:r>
      <w:r w:rsidRPr="001E338D">
        <w:rPr>
          <w:rFonts w:cs="Arial"/>
          <w:bCs/>
          <w:lang w:eastAsia="ar-SA"/>
        </w:rPr>
        <w:tab/>
        <w:t xml:space="preserve">   szervezet képviselőjének aláírása</w:t>
      </w:r>
    </w:p>
    <w:p w14:paraId="4656862A" w14:textId="77777777" w:rsidR="00106C29" w:rsidRPr="00E251A1" w:rsidRDefault="00106C29" w:rsidP="00106C29">
      <w:pPr>
        <w:suppressAutoHyphens/>
        <w:autoSpaceDE w:val="0"/>
        <w:autoSpaceDN w:val="0"/>
        <w:adjustRightInd w:val="0"/>
        <w:jc w:val="both"/>
      </w:pPr>
      <w:r w:rsidRPr="001E338D">
        <w:rPr>
          <w:i/>
          <w:lang w:eastAsia="ar-SA"/>
        </w:rPr>
        <w:t xml:space="preserve">                                                                                                                                    </w:t>
      </w:r>
      <w:r w:rsidRPr="001E338D">
        <w:rPr>
          <w:lang w:eastAsia="ar-SA"/>
        </w:rPr>
        <w:t>p.h.</w:t>
      </w:r>
      <w:r>
        <w:rPr>
          <w:rFonts w:cs="Arial"/>
          <w:bCs/>
          <w:lang w:eastAsia="ar-SA"/>
        </w:rPr>
        <w:t xml:space="preserve">      </w:t>
      </w:r>
    </w:p>
    <w:p w14:paraId="0065E04A" w14:textId="77777777" w:rsidR="00106C29" w:rsidRDefault="00106C29" w:rsidP="00106C29">
      <w:pPr>
        <w:jc w:val="center"/>
        <w:rPr>
          <w:b/>
        </w:rPr>
      </w:pPr>
    </w:p>
    <w:p w14:paraId="5F5A20FE" w14:textId="77777777" w:rsidR="00106C29" w:rsidRDefault="00106C29" w:rsidP="00106C29">
      <w:pPr>
        <w:jc w:val="center"/>
        <w:rPr>
          <w:b/>
        </w:rPr>
      </w:pPr>
    </w:p>
    <w:p w14:paraId="1FB08D43" w14:textId="77777777" w:rsidR="00106C29" w:rsidRDefault="00106C29" w:rsidP="00106C29">
      <w:pPr>
        <w:jc w:val="center"/>
        <w:rPr>
          <w:b/>
        </w:rPr>
      </w:pPr>
    </w:p>
    <w:p w14:paraId="53281529" w14:textId="77777777" w:rsidR="00106C29" w:rsidRDefault="00106C29" w:rsidP="00106C29">
      <w:pPr>
        <w:jc w:val="center"/>
        <w:rPr>
          <w:b/>
        </w:rPr>
      </w:pPr>
    </w:p>
    <w:p w14:paraId="43C0AD39" w14:textId="77777777" w:rsidR="00106C29" w:rsidRDefault="00106C29" w:rsidP="00106C29">
      <w:pPr>
        <w:jc w:val="center"/>
        <w:rPr>
          <w:b/>
        </w:rPr>
      </w:pPr>
    </w:p>
    <w:p w14:paraId="51C229B0" w14:textId="77777777" w:rsidR="00106C29" w:rsidRDefault="00106C29" w:rsidP="00106C29">
      <w:pPr>
        <w:jc w:val="center"/>
        <w:rPr>
          <w:b/>
        </w:rPr>
      </w:pPr>
    </w:p>
    <w:p w14:paraId="20C637CE" w14:textId="77777777" w:rsidR="00106C29" w:rsidRDefault="00106C29" w:rsidP="00106C29">
      <w:pPr>
        <w:jc w:val="center"/>
        <w:rPr>
          <w:b/>
        </w:rPr>
      </w:pPr>
    </w:p>
    <w:p w14:paraId="6F579EC4" w14:textId="77777777" w:rsidR="00106C29" w:rsidRDefault="00106C29" w:rsidP="00106C29">
      <w:pPr>
        <w:jc w:val="center"/>
        <w:rPr>
          <w:b/>
        </w:rPr>
      </w:pPr>
    </w:p>
    <w:p w14:paraId="0F72C99B" w14:textId="77777777" w:rsidR="00106C29" w:rsidRDefault="00106C29" w:rsidP="00106C29">
      <w:pPr>
        <w:jc w:val="center"/>
        <w:rPr>
          <w:b/>
        </w:rPr>
      </w:pPr>
    </w:p>
    <w:p w14:paraId="41ACF149" w14:textId="77777777" w:rsidR="00106C29" w:rsidRDefault="00106C29" w:rsidP="00106C29">
      <w:pPr>
        <w:jc w:val="center"/>
        <w:rPr>
          <w:b/>
        </w:rPr>
      </w:pPr>
    </w:p>
    <w:p w14:paraId="22B15D48" w14:textId="77777777" w:rsidR="00106C29" w:rsidRDefault="00106C29" w:rsidP="00106C29">
      <w:pPr>
        <w:jc w:val="center"/>
        <w:rPr>
          <w:b/>
        </w:rPr>
      </w:pPr>
    </w:p>
    <w:p w14:paraId="09544BE1" w14:textId="77777777" w:rsidR="00106C29" w:rsidRDefault="00106C29" w:rsidP="00106C29">
      <w:pPr>
        <w:jc w:val="center"/>
        <w:rPr>
          <w:b/>
        </w:rPr>
      </w:pPr>
    </w:p>
    <w:p w14:paraId="01EFBD7A" w14:textId="77777777" w:rsidR="00106C29" w:rsidRDefault="00106C29" w:rsidP="00106C29">
      <w:pPr>
        <w:jc w:val="center"/>
        <w:rPr>
          <w:b/>
        </w:rPr>
      </w:pPr>
    </w:p>
    <w:p w14:paraId="6544906A" w14:textId="77777777" w:rsidR="00106C29" w:rsidRDefault="00106C29" w:rsidP="00106C29">
      <w:pPr>
        <w:jc w:val="center"/>
        <w:rPr>
          <w:b/>
        </w:rPr>
      </w:pPr>
    </w:p>
    <w:p w14:paraId="12651AF7" w14:textId="77777777" w:rsidR="00106C29" w:rsidRDefault="00106C29" w:rsidP="00106C29">
      <w:pPr>
        <w:jc w:val="center"/>
        <w:rPr>
          <w:b/>
        </w:rPr>
      </w:pPr>
    </w:p>
    <w:p w14:paraId="4BC821CA" w14:textId="77777777" w:rsidR="00106C29" w:rsidRDefault="00106C29" w:rsidP="00106C29">
      <w:pPr>
        <w:jc w:val="center"/>
        <w:rPr>
          <w:b/>
        </w:rPr>
      </w:pPr>
    </w:p>
    <w:p w14:paraId="57C514BA" w14:textId="77777777" w:rsidR="00106C29" w:rsidRDefault="00106C29" w:rsidP="00106C29">
      <w:pPr>
        <w:jc w:val="center"/>
        <w:rPr>
          <w:b/>
        </w:rPr>
      </w:pPr>
    </w:p>
    <w:p w14:paraId="3EB91550" w14:textId="77777777" w:rsidR="00106C29" w:rsidRDefault="00106C29" w:rsidP="00106C29">
      <w:pPr>
        <w:jc w:val="center"/>
        <w:rPr>
          <w:b/>
        </w:rPr>
      </w:pPr>
    </w:p>
    <w:p w14:paraId="5D736D8F" w14:textId="77777777" w:rsidR="00106C29" w:rsidRDefault="00106C29" w:rsidP="00106C29">
      <w:pPr>
        <w:jc w:val="center"/>
        <w:rPr>
          <w:b/>
        </w:rPr>
      </w:pPr>
    </w:p>
    <w:p w14:paraId="303EFC70" w14:textId="77777777" w:rsidR="00106C29" w:rsidRDefault="00106C29" w:rsidP="00106C29">
      <w:pPr>
        <w:jc w:val="center"/>
        <w:rPr>
          <w:b/>
        </w:rPr>
      </w:pPr>
    </w:p>
    <w:p w14:paraId="7B672755" w14:textId="77777777" w:rsidR="00106C29" w:rsidRDefault="00106C29" w:rsidP="00106C29">
      <w:pPr>
        <w:jc w:val="center"/>
        <w:rPr>
          <w:b/>
        </w:rPr>
      </w:pPr>
    </w:p>
    <w:p w14:paraId="3F5CCF21" w14:textId="77777777" w:rsidR="00106C29" w:rsidRDefault="00106C29" w:rsidP="00106C29">
      <w:pPr>
        <w:jc w:val="center"/>
        <w:rPr>
          <w:b/>
        </w:rPr>
      </w:pPr>
    </w:p>
    <w:p w14:paraId="66830A84" w14:textId="77777777" w:rsidR="00106C29" w:rsidRPr="001E338D" w:rsidRDefault="00106C29" w:rsidP="00106C29">
      <w:pPr>
        <w:jc w:val="center"/>
        <w:rPr>
          <w:b/>
        </w:rPr>
      </w:pPr>
      <w:r w:rsidRPr="001E338D">
        <w:rPr>
          <w:b/>
        </w:rPr>
        <w:lastRenderedPageBreak/>
        <w:t>A pályázati adatlap 6. sz. melléklete</w:t>
      </w:r>
    </w:p>
    <w:p w14:paraId="4C374883" w14:textId="77777777" w:rsidR="00106C29" w:rsidRPr="001E338D" w:rsidRDefault="00106C29" w:rsidP="00106C29">
      <w:pPr>
        <w:jc w:val="center"/>
      </w:pPr>
      <w:r w:rsidRPr="001E338D">
        <w:t>Nyilatkozat</w:t>
      </w:r>
    </w:p>
    <w:p w14:paraId="7FE5AC44"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 xml:space="preserve">…………………………………………….. </w:t>
      </w:r>
      <w:r w:rsidRPr="001E338D">
        <w:t>szervezet (székhelye: ………………….., …………………………….. adószám: ……………………………………) törvényes képviselője, büntetőjogi felelőségem tudatában nyilatkozom, hogy a</w:t>
      </w:r>
    </w:p>
    <w:p w14:paraId="290EB560" w14:textId="77777777" w:rsidR="00106C29" w:rsidRPr="001E338D" w:rsidRDefault="00106C29" w:rsidP="00106C29">
      <w:pPr>
        <w:shd w:val="clear" w:color="auto" w:fill="FFFFFF"/>
        <w:ind w:left="703" w:hanging="465"/>
        <w:jc w:val="both"/>
        <w:rPr>
          <w:rFonts w:cs="Arial"/>
        </w:rPr>
      </w:pPr>
      <w:r w:rsidRPr="001E338D">
        <w:rPr>
          <w:rFonts w:cs="Arial"/>
        </w:rPr>
        <w:t xml:space="preserve">1. </w:t>
      </w:r>
      <w:r w:rsidRPr="001E338D">
        <w:rPr>
          <w:rFonts w:cs="Arial"/>
        </w:rPr>
        <w:tab/>
        <w:t xml:space="preserve">támogatási igényben foglalt adatok, információk és dokumentumok teljeskörűek, valósak és hitelesek, valamint arra vonatkozóan, hogy az adott tárgyban támogatási igényt korábban vagy egyidejűleg </w:t>
      </w:r>
    </w:p>
    <w:p w14:paraId="3450E357" w14:textId="77777777" w:rsidR="00106C29" w:rsidRPr="001E338D" w:rsidRDefault="00106C29" w:rsidP="00106C29">
      <w:pPr>
        <w:shd w:val="clear" w:color="auto" w:fill="FFFFFF"/>
        <w:ind w:left="703" w:firstLine="6"/>
        <w:jc w:val="both"/>
        <w:rPr>
          <w:rFonts w:cs="Arial"/>
        </w:rPr>
      </w:pPr>
      <w:r w:rsidRPr="001E338D">
        <w:rPr>
          <w:rFonts w:cs="Arial"/>
        </w:rPr>
        <w:t xml:space="preserve">20….év ………………..hó …..nap és  ………………………………(szervezethez/intézményhez) </w:t>
      </w:r>
    </w:p>
    <w:p w14:paraId="1E2E54AD" w14:textId="77777777" w:rsidR="00106C29" w:rsidRPr="001E338D" w:rsidRDefault="00106C29" w:rsidP="00106C29">
      <w:pPr>
        <w:shd w:val="clear" w:color="auto" w:fill="FFFFFF"/>
        <w:ind w:left="703" w:firstLine="6"/>
        <w:jc w:val="both"/>
        <w:rPr>
          <w:rFonts w:cs="Arial"/>
        </w:rPr>
      </w:pPr>
      <w:r w:rsidRPr="001E338D">
        <w:rPr>
          <w:rFonts w:cs="Arial"/>
        </w:rPr>
        <w:t>20….év ………………..hó …..nap és  ………………………………(szervezethez/intézményhez)</w:t>
      </w:r>
    </w:p>
    <w:p w14:paraId="7273430B" w14:textId="77777777" w:rsidR="00106C29" w:rsidRPr="001E338D" w:rsidRDefault="00106C29" w:rsidP="00106C29">
      <w:pPr>
        <w:shd w:val="clear" w:color="auto" w:fill="FFFFFF"/>
        <w:ind w:left="703" w:firstLine="6"/>
        <w:jc w:val="both"/>
        <w:rPr>
          <w:rFonts w:cs="Arial"/>
        </w:rPr>
      </w:pPr>
      <w:r w:rsidRPr="001E338D">
        <w:rPr>
          <w:rFonts w:cs="Arial"/>
        </w:rPr>
        <w:t>20….év ………………..hó …..nap és  ………………………………(szervezethez/intézményhez)</w:t>
      </w:r>
    </w:p>
    <w:p w14:paraId="4ADFE0CD" w14:textId="77777777" w:rsidR="00106C29" w:rsidRPr="001E338D" w:rsidRDefault="00106C29" w:rsidP="00106C29">
      <w:pPr>
        <w:shd w:val="clear" w:color="auto" w:fill="FFFFFF"/>
        <w:ind w:left="703" w:firstLine="6"/>
        <w:jc w:val="both"/>
        <w:rPr>
          <w:rFonts w:cs="Arial"/>
        </w:rPr>
      </w:pPr>
      <w:r w:rsidRPr="001E338D">
        <w:rPr>
          <w:rFonts w:cs="Arial"/>
        </w:rPr>
        <w:t>nyújtottam be,</w:t>
      </w:r>
    </w:p>
    <w:p w14:paraId="09BFF038" w14:textId="77777777" w:rsidR="00106C29" w:rsidRPr="001E338D" w:rsidRDefault="00106C29" w:rsidP="00106C29">
      <w:pPr>
        <w:spacing w:after="0" w:line="240" w:lineRule="auto"/>
        <w:ind w:left="720" w:hanging="436"/>
        <w:contextualSpacing/>
        <w:jc w:val="both"/>
      </w:pPr>
      <w:r w:rsidRPr="001E338D">
        <w:t xml:space="preserve">2. </w:t>
      </w:r>
      <w:r w:rsidRPr="001E338D">
        <w:tab/>
        <w:t>esedékessé vált és meg nem fizetett köztartozása szervezetünknek nincsen,</w:t>
      </w:r>
    </w:p>
    <w:p w14:paraId="236F3C5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 xml:space="preserve"> 3.</w:t>
      </w:r>
      <w:r w:rsidRPr="001E338D">
        <w:rPr>
          <w:rFonts w:cs="Arial"/>
          <w:i/>
          <w:iCs/>
        </w:rPr>
        <w:t xml:space="preserve"> </w:t>
      </w:r>
      <w:r w:rsidRPr="001E338D">
        <w:rPr>
          <w:rFonts w:cs="Arial"/>
          <w:i/>
          <w:iCs/>
        </w:rPr>
        <w:tab/>
      </w:r>
      <w:r w:rsidRPr="001E338D">
        <w:rPr>
          <w:rFonts w:cs="Arial"/>
          <w:iCs/>
        </w:rPr>
        <w:t>a szervezetünk</w:t>
      </w:r>
      <w:r w:rsidRPr="001E338D">
        <w:rPr>
          <w:rFonts w:cs="Arial"/>
          <w:i/>
          <w:iCs/>
        </w:rPr>
        <w:t> </w:t>
      </w:r>
      <w:r w:rsidRPr="001E338D">
        <w:rPr>
          <w:rFonts w:cs="Arial"/>
        </w:rPr>
        <w:t>nem áll jogerős végzéssel elrendelt végelszámolás, felszámolás alatt, ellene jogerős végzéssel elrendelt csődeljárás vagy egyéb, a megszüntetésére irányuló, jogszabályban meghatározott eljárás nincs folyamatban,</w:t>
      </w:r>
    </w:p>
    <w:p w14:paraId="7D6B48B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4.</w:t>
      </w:r>
      <w:r w:rsidRPr="001E338D">
        <w:rPr>
          <w:rFonts w:cs="Arial"/>
          <w:i/>
          <w:iCs/>
        </w:rPr>
        <w:tab/>
      </w:r>
      <w:r w:rsidRPr="001E338D">
        <w:t>saját forrás rendelkezésre áll, amennyiben a pályázati cél megvalósításához saját erő a költségvetési tervben tervezésre került,</w:t>
      </w:r>
    </w:p>
    <w:p w14:paraId="17D2B17D" w14:textId="77777777" w:rsidR="00106C29" w:rsidRPr="001E338D" w:rsidRDefault="00106C29" w:rsidP="00106C29">
      <w:pPr>
        <w:shd w:val="clear" w:color="auto" w:fill="FFFFFF"/>
        <w:spacing w:after="0" w:line="240" w:lineRule="auto"/>
        <w:ind w:left="709" w:hanging="471"/>
        <w:jc w:val="both"/>
        <w:rPr>
          <w:rFonts w:cs="Arial"/>
        </w:rPr>
      </w:pPr>
      <w:r w:rsidRPr="001E338D">
        <w:rPr>
          <w:rFonts w:cs="Arial"/>
          <w:iCs/>
        </w:rPr>
        <w:t>5.</w:t>
      </w:r>
      <w:r w:rsidRPr="001E338D">
        <w:rPr>
          <w:rFonts w:cs="Arial"/>
          <w:iCs/>
        </w:rPr>
        <w:tab/>
        <w:t xml:space="preserve">a szervezetünk </w:t>
      </w:r>
      <w:r w:rsidRPr="001E338D">
        <w:rPr>
          <w:rFonts w:cs="Arial"/>
        </w:rPr>
        <w:t xml:space="preserve">megfelel az Áht. 48/B. §-ában és 50. §-ában meghatározott követelményeknek, </w:t>
      </w:r>
    </w:p>
    <w:p w14:paraId="08EFC3AF" w14:textId="77777777" w:rsidR="00106C29" w:rsidRPr="001E338D" w:rsidRDefault="00106C29" w:rsidP="00106C29">
      <w:pPr>
        <w:shd w:val="clear" w:color="auto" w:fill="FFFFFF"/>
        <w:spacing w:after="0" w:line="240" w:lineRule="auto"/>
        <w:ind w:firstLine="238"/>
        <w:jc w:val="both"/>
        <w:rPr>
          <w:rFonts w:cs="Arial"/>
        </w:rPr>
      </w:pPr>
      <w:r w:rsidRPr="001E338D">
        <w:rPr>
          <w:rFonts w:cs="Arial"/>
        </w:rPr>
        <w:t xml:space="preserve"> (Nem lehet a támogatási jogviszonyban kedvezményezett</w:t>
      </w:r>
    </w:p>
    <w:p w14:paraId="7132B7AF"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a)</w:t>
      </w:r>
      <w:r w:rsidRPr="001E338D">
        <w:rPr>
          <w:rFonts w:cs="Arial"/>
          <w:i/>
          <w:iCs/>
        </w:rPr>
        <w:t> </w:t>
      </w:r>
      <w:r w:rsidRPr="001E338D">
        <w:rPr>
          <w:rFonts w:cs="Arial"/>
          <w:i/>
          <w:iCs/>
        </w:rPr>
        <w:tab/>
      </w:r>
      <w:r w:rsidRPr="001E338D">
        <w:rPr>
          <w:rFonts w:cs="Arial"/>
        </w:rPr>
        <w:t>az, aki a támogatási döntést meghozta, vagy aki a támogatási döntés meghozatalában döntés-előkészítőként részt vett,</w:t>
      </w:r>
    </w:p>
    <w:p w14:paraId="41BDADBC"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b)</w:t>
      </w:r>
      <w:r w:rsidRPr="001E338D">
        <w:rPr>
          <w:rFonts w:cs="Arial"/>
          <w:i/>
          <w:iCs/>
        </w:rPr>
        <w:tab/>
      </w:r>
      <w:r w:rsidRPr="001E338D">
        <w:rPr>
          <w:rFonts w:cs="Arial"/>
        </w:rPr>
        <w:t>az, aki a támogatási döntés időpontjában a Kormány tagja, államtitkár, közigazgatási államtitkár, helyettes államtitkár, megyei közgyűlés elnöke, főpolgármester, polgármester, regionális fejlesztési ügynökség vezető tisztségviselője,</w:t>
      </w:r>
    </w:p>
    <w:p w14:paraId="24BED433"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c)</w:t>
      </w:r>
      <w:r w:rsidRPr="001E338D">
        <w:rPr>
          <w:rFonts w:cs="Arial"/>
          <w:i/>
          <w:iCs/>
        </w:rPr>
        <w:tab/>
        <w:t> </w:t>
      </w:r>
      <w:r w:rsidRPr="001E338D">
        <w:rPr>
          <w:rFonts w:cs="Arial"/>
        </w:rPr>
        <w:t xml:space="preserve">az </w:t>
      </w:r>
      <w:r w:rsidRPr="001E338D">
        <w:rPr>
          <w:rFonts w:cs="Arial"/>
          <w:i/>
          <w:iCs/>
        </w:rPr>
        <w:t>a)</w:t>
      </w:r>
      <w:r w:rsidRPr="001E338D">
        <w:rPr>
          <w:rFonts w:cs="Arial"/>
        </w:rPr>
        <w:t>-</w:t>
      </w:r>
      <w:r w:rsidRPr="001E338D">
        <w:rPr>
          <w:rFonts w:cs="Arial"/>
          <w:i/>
          <w:iCs/>
        </w:rPr>
        <w:t>b) </w:t>
      </w:r>
      <w:r w:rsidRPr="001E338D">
        <w:rPr>
          <w:rFonts w:cs="Arial"/>
        </w:rPr>
        <w:t>pont szerinti személlyel közös háztartásban élő hozzátartozó,</w:t>
      </w:r>
    </w:p>
    <w:p w14:paraId="47DF6645"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d)</w:t>
      </w:r>
      <w:r w:rsidRPr="001E338D">
        <w:rPr>
          <w:rFonts w:cs="Arial"/>
          <w:i/>
          <w:iCs/>
        </w:rPr>
        <w:tab/>
      </w:r>
      <w:r w:rsidRPr="001E338D">
        <w:rPr>
          <w:rFonts w:cs="Arial"/>
        </w:rPr>
        <w:t xml:space="preserve">az állam, a helyi önkormányzat, illetve a köztestület legalább 50%-os közvetlen vagy közvetett tulajdonában lévő gazdasági társaság, valamint a sportegyesület és a sportszövetség kivételével - az olyan gazdasági társaság, alapítvány, egyesület, egyházi jogi személy vagy szakszervezet, illetve ezek önálló jogi személyiséggel rendelkező olyan szervezeti egysége, amelyben az </w:t>
      </w:r>
      <w:r w:rsidRPr="001E338D">
        <w:rPr>
          <w:rFonts w:cs="Arial"/>
          <w:i/>
          <w:iCs/>
        </w:rPr>
        <w:t>a)-c) </w:t>
      </w:r>
      <w:r w:rsidRPr="001E338D">
        <w:rPr>
          <w:rFonts w:cs="Arial"/>
        </w:rPr>
        <w:t>pont szerinti személy vezető tisztségviselő, az alapítvány kezelő szervének, szervezetének tagja, tisztségviselője, az egyesület, az egyházi jogi személy vagy a szakszervezet ügyintéző vagy képviseleti szervének tagja.)</w:t>
      </w:r>
    </w:p>
    <w:p w14:paraId="60633251" w14:textId="77777777" w:rsidR="00106C29" w:rsidRPr="001E338D" w:rsidRDefault="00106C29" w:rsidP="00106C29">
      <w:pPr>
        <w:shd w:val="clear" w:color="auto" w:fill="FFFFFF"/>
        <w:spacing w:after="0" w:line="240" w:lineRule="auto"/>
        <w:ind w:left="703" w:hanging="465"/>
        <w:jc w:val="both"/>
        <w:rPr>
          <w:rFonts w:cs="Arial"/>
        </w:rPr>
      </w:pPr>
      <w:r w:rsidRPr="001E338D">
        <w:rPr>
          <w:rFonts w:cs="Arial"/>
          <w:iCs/>
        </w:rPr>
        <w:t>6.</w:t>
      </w:r>
      <w:r w:rsidRPr="001E338D">
        <w:rPr>
          <w:rFonts w:cs="Arial"/>
          <w:i/>
          <w:iCs/>
        </w:rPr>
        <w:tab/>
        <w:t> </w:t>
      </w:r>
      <w:r w:rsidRPr="001E338D">
        <w:rPr>
          <w:rFonts w:cs="Arial"/>
        </w:rPr>
        <w:t>nem áll fenn harmadik személy irányában olyan kötelezettségünk, amely a költségvetési támogatás céljának megvalósulását meghiúsíthatja.</w:t>
      </w:r>
    </w:p>
    <w:p w14:paraId="588E31AE" w14:textId="77777777" w:rsidR="00106C29" w:rsidRPr="001E338D" w:rsidRDefault="00106C29" w:rsidP="00106C29">
      <w:pPr>
        <w:jc w:val="both"/>
        <w:rPr>
          <w:b/>
        </w:rPr>
      </w:pPr>
    </w:p>
    <w:p w14:paraId="6214BB66" w14:textId="77777777" w:rsidR="00106C29" w:rsidRPr="001E338D" w:rsidRDefault="00106C29" w:rsidP="00106C29">
      <w:pPr>
        <w:jc w:val="both"/>
      </w:pPr>
      <w:r w:rsidRPr="001E338D">
        <w:t xml:space="preserve">Nyíregyháza, 20 ….……………………….. </w:t>
      </w:r>
    </w:p>
    <w:p w14:paraId="50661411" w14:textId="77777777" w:rsidR="00106C29" w:rsidRPr="001E338D" w:rsidRDefault="00106C29" w:rsidP="00106C29">
      <w:pPr>
        <w:ind w:left="4956" w:firstLine="289"/>
        <w:jc w:val="both"/>
      </w:pPr>
      <w:r w:rsidRPr="001E338D">
        <w:t>………………………………………………..</w:t>
      </w:r>
    </w:p>
    <w:p w14:paraId="771CAC1C" w14:textId="77777777" w:rsidR="00106C29" w:rsidRPr="001E338D" w:rsidRDefault="00106C29" w:rsidP="00106C29">
      <w:pPr>
        <w:ind w:left="4956"/>
        <w:jc w:val="both"/>
      </w:pPr>
      <w:r w:rsidRPr="001E338D">
        <w:rPr>
          <w:color w:val="FF0000"/>
        </w:rPr>
        <w:t xml:space="preserve">     </w:t>
      </w:r>
      <w:r w:rsidRPr="001E338D">
        <w:t>szervezet képviselőjének aláírása</w:t>
      </w:r>
    </w:p>
    <w:p w14:paraId="2203A982" w14:textId="77777777" w:rsidR="00106C29" w:rsidRPr="001E338D" w:rsidRDefault="00106C29" w:rsidP="00106C29">
      <w:pPr>
        <w:ind w:left="4956"/>
        <w:jc w:val="both"/>
      </w:pPr>
      <w:r w:rsidRPr="001E338D">
        <w:t xml:space="preserve">                            p.h.</w:t>
      </w:r>
    </w:p>
    <w:p w14:paraId="018A931B" w14:textId="77777777" w:rsidR="00106C29" w:rsidRPr="001E338D" w:rsidRDefault="00106C29" w:rsidP="00106C29">
      <w:pPr>
        <w:jc w:val="center"/>
        <w:rPr>
          <w:b/>
        </w:rPr>
      </w:pPr>
      <w:r w:rsidRPr="001E338D">
        <w:rPr>
          <w:b/>
        </w:rPr>
        <w:lastRenderedPageBreak/>
        <w:t>A pályázati adatlap 7. sz. melléklete</w:t>
      </w:r>
    </w:p>
    <w:p w14:paraId="3C3A3319" w14:textId="77777777" w:rsidR="00106C29" w:rsidRPr="001E338D" w:rsidRDefault="00106C29" w:rsidP="00106C29">
      <w:pPr>
        <w:jc w:val="center"/>
      </w:pPr>
      <w:r w:rsidRPr="001E338D">
        <w:t>Nyilatkozat</w:t>
      </w:r>
    </w:p>
    <w:p w14:paraId="1FC71A15" w14:textId="77777777" w:rsidR="00106C29" w:rsidRPr="001E338D" w:rsidRDefault="00106C29" w:rsidP="00106C29"/>
    <w:p w14:paraId="344047F5" w14:textId="77777777" w:rsidR="00106C29" w:rsidRPr="001E338D" w:rsidRDefault="00106C29" w:rsidP="00106C29">
      <w:pPr>
        <w:jc w:val="both"/>
      </w:pPr>
      <w:r w:rsidRPr="001E338D">
        <w:t xml:space="preserve">Alulírott </w:t>
      </w:r>
      <w:r w:rsidRPr="001E338D">
        <w:rPr>
          <w:b/>
        </w:rPr>
        <w:t>………………………………,</w:t>
      </w:r>
      <w:r w:rsidRPr="001E338D">
        <w:t xml:space="preserve"> mint a </w:t>
      </w:r>
      <w:r w:rsidRPr="001E338D">
        <w:rPr>
          <w:b/>
        </w:rPr>
        <w:t xml:space="preserve">…………………………………………….. </w:t>
      </w:r>
      <w:r w:rsidRPr="001E338D">
        <w:t xml:space="preserve">szervezet (székhelye: ………………….., …………………………….. adószám: ……………………………………) törvényes képviselője, büntetőjogi felelőségem tudatában nyilatkozom, hogy </w:t>
      </w:r>
    </w:p>
    <w:p w14:paraId="211561EA" w14:textId="77777777" w:rsidR="00106C29" w:rsidRPr="001E338D" w:rsidRDefault="00106C29" w:rsidP="00106C29">
      <w:pPr>
        <w:autoSpaceDE w:val="0"/>
        <w:autoSpaceDN w:val="0"/>
        <w:adjustRightInd w:val="0"/>
        <w:jc w:val="both"/>
        <w:rPr>
          <w:rFonts w:cs="Arial"/>
          <w:shd w:val="clear" w:color="auto" w:fill="FFFFFF"/>
        </w:rPr>
      </w:pPr>
      <w:r w:rsidRPr="001E338D">
        <w:t>szervezetünk</w:t>
      </w:r>
      <w:r w:rsidRPr="001E338D">
        <w:rPr>
          <w:rFonts w:cs="Arial"/>
          <w:shd w:val="clear" w:color="auto" w:fill="FFFFFF"/>
        </w:rPr>
        <w:t xml:space="preserve"> három éven belül több (legalább két) alkalommal nyújtott be pályázatot Nyíregyháza Megyei Jogú Város Önkormányzatához, és az Ávr. 75.§ (3) bekezdésében meghatározott okirat/okiratok közül </w:t>
      </w:r>
    </w:p>
    <w:p w14:paraId="4C5A14AA"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az aláírásminta, </w:t>
      </w:r>
    </w:p>
    <w:p w14:paraId="36D7A29D"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létesítő okirat, </w:t>
      </w:r>
    </w:p>
    <w:p w14:paraId="0986273F" w14:textId="77777777" w:rsidR="00106C29" w:rsidRDefault="00106C29" w:rsidP="00106C29">
      <w:pPr>
        <w:autoSpaceDE w:val="0"/>
        <w:autoSpaceDN w:val="0"/>
        <w:adjustRightInd w:val="0"/>
        <w:jc w:val="both"/>
        <w:rPr>
          <w:rFonts w:cs="Arial"/>
          <w:shd w:val="clear" w:color="auto" w:fill="FFFFFF"/>
        </w:rPr>
      </w:pPr>
      <w:r w:rsidRPr="001E338D">
        <w:rPr>
          <w:rFonts w:cs="Arial"/>
          <w:shd w:val="clear" w:color="auto" w:fill="FFFFFF"/>
        </w:rPr>
        <w:t xml:space="preserve">- </w:t>
      </w:r>
      <w:r w:rsidRPr="001E338D">
        <w:rPr>
          <w:rFonts w:cs="Arial"/>
        </w:rPr>
        <w:t>jogszabályban meghatározott nyilvántartásba vételt igazoló okirat*</w:t>
      </w:r>
      <w:r w:rsidRPr="001E338D">
        <w:rPr>
          <w:rFonts w:cs="Arial"/>
          <w:shd w:val="clear" w:color="auto" w:fill="FFFFFF"/>
        </w:rPr>
        <w:t xml:space="preserve"> </w:t>
      </w:r>
    </w:p>
    <w:p w14:paraId="7A9C56ED" w14:textId="77777777" w:rsidR="00106C29" w:rsidRPr="001E338D" w:rsidRDefault="00106C29" w:rsidP="00106C29">
      <w:pPr>
        <w:autoSpaceDE w:val="0"/>
        <w:autoSpaceDN w:val="0"/>
        <w:adjustRightInd w:val="0"/>
        <w:jc w:val="both"/>
        <w:rPr>
          <w:rFonts w:cs="Arial"/>
          <w:b/>
          <w:shd w:val="clear" w:color="auto" w:fill="FFFFFF"/>
        </w:rPr>
      </w:pPr>
      <w:r w:rsidRPr="001E338D">
        <w:rPr>
          <w:rFonts w:cs="Arial"/>
          <w:b/>
        </w:rPr>
        <w:t>*a megfelelő okirat típust kérjük aláhúzni</w:t>
      </w:r>
    </w:p>
    <w:p w14:paraId="5ABFC765" w14:textId="77777777" w:rsidR="00106C29" w:rsidRPr="001E338D" w:rsidRDefault="00106C29" w:rsidP="00106C29">
      <w:pPr>
        <w:autoSpaceDE w:val="0"/>
        <w:autoSpaceDN w:val="0"/>
        <w:adjustRightInd w:val="0"/>
        <w:jc w:val="both"/>
        <w:rPr>
          <w:rFonts w:cs="Arial"/>
          <w:shd w:val="clear" w:color="auto" w:fill="FFFFFF"/>
        </w:rPr>
      </w:pPr>
    </w:p>
    <w:p w14:paraId="0A514CEE" w14:textId="77777777" w:rsidR="00106C29" w:rsidRPr="001E338D" w:rsidRDefault="00106C29" w:rsidP="00106C29">
      <w:pPr>
        <w:numPr>
          <w:ilvl w:val="0"/>
          <w:numId w:val="32"/>
        </w:numPr>
        <w:autoSpaceDE w:val="0"/>
        <w:autoSpaceDN w:val="0"/>
        <w:adjustRightInd w:val="0"/>
        <w:spacing w:after="0" w:line="240" w:lineRule="auto"/>
        <w:jc w:val="both"/>
        <w:rPr>
          <w:rFonts w:cs="Arial"/>
          <w:shd w:val="clear" w:color="auto" w:fill="FFFFFF"/>
        </w:rPr>
      </w:pPr>
      <w:r w:rsidRPr="001E338D">
        <w:rPr>
          <w:rFonts w:cs="Arial"/>
          <w:b/>
          <w:shd w:val="clear" w:color="auto" w:fill="FFFFFF"/>
        </w:rPr>
        <w:t>nem változott</w:t>
      </w:r>
      <w:r w:rsidRPr="001E338D">
        <w:rPr>
          <w:rFonts w:cs="Arial"/>
          <w:shd w:val="clear" w:color="auto" w:fill="FFFFFF"/>
        </w:rPr>
        <w:t>, ezen okiratot/okiratokat a legkorábban benyújtott pályázathoz (pályázatok megnevezése……………………………………………………………………………………………………………………..) csatoltam.</w:t>
      </w:r>
    </w:p>
    <w:p w14:paraId="6C00F4C4" w14:textId="77777777" w:rsidR="00106C29" w:rsidRPr="001E338D" w:rsidRDefault="00106C29" w:rsidP="00106C29">
      <w:pPr>
        <w:autoSpaceDE w:val="0"/>
        <w:autoSpaceDN w:val="0"/>
        <w:adjustRightInd w:val="0"/>
        <w:jc w:val="both"/>
        <w:rPr>
          <w:rFonts w:cs="Arial"/>
          <w:shd w:val="clear" w:color="auto" w:fill="FFFFFF"/>
        </w:rPr>
      </w:pPr>
    </w:p>
    <w:p w14:paraId="7BBAE6C8" w14:textId="77777777" w:rsidR="00106C29" w:rsidRPr="001E338D" w:rsidRDefault="00106C29" w:rsidP="00106C29">
      <w:pPr>
        <w:numPr>
          <w:ilvl w:val="0"/>
          <w:numId w:val="32"/>
        </w:numPr>
        <w:autoSpaceDE w:val="0"/>
        <w:autoSpaceDN w:val="0"/>
        <w:adjustRightInd w:val="0"/>
        <w:spacing w:after="0" w:line="240" w:lineRule="auto"/>
        <w:jc w:val="both"/>
        <w:rPr>
          <w:rFonts w:cs="Arial"/>
        </w:rPr>
      </w:pPr>
      <w:r w:rsidRPr="001E338D">
        <w:rPr>
          <w:rFonts w:cs="Arial"/>
          <w:shd w:val="clear" w:color="auto" w:fill="FFFFFF"/>
        </w:rPr>
        <w:t xml:space="preserve">Az aláírásminta, létesítő okirat, </w:t>
      </w:r>
      <w:r w:rsidRPr="001E338D">
        <w:rPr>
          <w:rFonts w:cs="Arial"/>
        </w:rPr>
        <w:t xml:space="preserve">jogszabályban meghatározott nyilvántartásba vételt igazoló okirat adatai </w:t>
      </w:r>
      <w:r w:rsidRPr="001E338D">
        <w:rPr>
          <w:rFonts w:cs="Arial"/>
          <w:b/>
        </w:rPr>
        <w:t>változtak</w:t>
      </w:r>
      <w:r w:rsidRPr="001E338D">
        <w:rPr>
          <w:rFonts w:cs="Arial"/>
        </w:rPr>
        <w:t>. Az okirat/okiratok eredeti példányát jelen pályázathoz csatoltam.</w:t>
      </w:r>
      <w:r w:rsidRPr="002165DF">
        <w:rPr>
          <w:rFonts w:cs="Arial"/>
        </w:rPr>
        <w:t xml:space="preserve"> </w:t>
      </w:r>
      <w:r w:rsidRPr="001E338D">
        <w:rPr>
          <w:rFonts w:cs="Arial"/>
        </w:rPr>
        <w:t>*</w:t>
      </w:r>
    </w:p>
    <w:p w14:paraId="4C346FEE" w14:textId="77777777" w:rsidR="00106C29" w:rsidRPr="001E338D" w:rsidRDefault="00106C29" w:rsidP="00106C29">
      <w:pPr>
        <w:autoSpaceDE w:val="0"/>
        <w:autoSpaceDN w:val="0"/>
        <w:adjustRightInd w:val="0"/>
        <w:jc w:val="both"/>
        <w:rPr>
          <w:rFonts w:cs="Arial"/>
        </w:rPr>
      </w:pPr>
    </w:p>
    <w:p w14:paraId="12B6DF3F" w14:textId="77777777" w:rsidR="00106C29" w:rsidRPr="00AB4E9F" w:rsidRDefault="00106C29" w:rsidP="00106C29">
      <w:pPr>
        <w:numPr>
          <w:ilvl w:val="0"/>
          <w:numId w:val="32"/>
        </w:numPr>
        <w:autoSpaceDE w:val="0"/>
        <w:autoSpaceDN w:val="0"/>
        <w:adjustRightInd w:val="0"/>
        <w:spacing w:after="0" w:line="240" w:lineRule="auto"/>
        <w:jc w:val="both"/>
        <w:rPr>
          <w:rFonts w:cs="Arial"/>
        </w:rPr>
      </w:pPr>
      <w:r w:rsidRPr="00AB4E9F">
        <w:rPr>
          <w:rFonts w:cs="Arial"/>
        </w:rPr>
        <w:t>Korábban nem nyújtottam be pályázatot az Önkormányzathoz, így a fenti okiratokat jelen pályázathoz csatolom. *</w:t>
      </w:r>
    </w:p>
    <w:p w14:paraId="0C9F28F0" w14:textId="77777777" w:rsidR="00106C29" w:rsidRPr="00AB4E9F" w:rsidRDefault="00106C29" w:rsidP="00106C29">
      <w:pPr>
        <w:autoSpaceDE w:val="0"/>
        <w:autoSpaceDN w:val="0"/>
        <w:adjustRightInd w:val="0"/>
        <w:jc w:val="both"/>
        <w:rPr>
          <w:rFonts w:cs="Arial"/>
        </w:rPr>
      </w:pPr>
    </w:p>
    <w:p w14:paraId="50F249BE" w14:textId="77777777" w:rsidR="00106C29" w:rsidRPr="00AB4E9F" w:rsidRDefault="00106C29" w:rsidP="00106C29">
      <w:pPr>
        <w:autoSpaceDE w:val="0"/>
        <w:autoSpaceDN w:val="0"/>
        <w:adjustRightInd w:val="0"/>
        <w:jc w:val="both"/>
        <w:rPr>
          <w:rFonts w:cs="Arial"/>
          <w:b/>
          <w:shd w:val="clear" w:color="auto" w:fill="FFFFFF"/>
        </w:rPr>
      </w:pPr>
      <w:r w:rsidRPr="00AB4E9F">
        <w:rPr>
          <w:rFonts w:cs="Arial"/>
          <w:b/>
        </w:rPr>
        <w:t>*a megfelelő választ kérjük aláhúzni</w:t>
      </w:r>
    </w:p>
    <w:p w14:paraId="7A03CD98" w14:textId="77777777" w:rsidR="00106C29" w:rsidRPr="001E338D" w:rsidRDefault="00106C29" w:rsidP="00106C29">
      <w:pPr>
        <w:autoSpaceDE w:val="0"/>
        <w:autoSpaceDN w:val="0"/>
        <w:adjustRightInd w:val="0"/>
        <w:jc w:val="both"/>
        <w:rPr>
          <w:rFonts w:cs="Arial"/>
          <w:shd w:val="clear" w:color="auto" w:fill="FFFFFF"/>
        </w:rPr>
      </w:pPr>
    </w:p>
    <w:p w14:paraId="7EF33CAC" w14:textId="77777777" w:rsidR="00106C29" w:rsidRPr="001E338D" w:rsidRDefault="00106C29" w:rsidP="00106C29">
      <w:pPr>
        <w:autoSpaceDE w:val="0"/>
        <w:autoSpaceDN w:val="0"/>
        <w:adjustRightInd w:val="0"/>
        <w:jc w:val="both"/>
        <w:rPr>
          <w:rFonts w:cs="Arial"/>
          <w:shd w:val="clear" w:color="auto" w:fill="FFFFFF"/>
        </w:rPr>
      </w:pPr>
      <w:r w:rsidRPr="001E338D">
        <w:rPr>
          <w:rFonts w:cs="Arial"/>
          <w:shd w:val="clear" w:color="auto" w:fill="FFFFFF"/>
        </w:rPr>
        <w:t>Nyíregyháza, 20……………………………</w:t>
      </w:r>
    </w:p>
    <w:p w14:paraId="546B8772" w14:textId="77777777" w:rsidR="00106C29" w:rsidRPr="001E338D" w:rsidRDefault="00106C29" w:rsidP="00106C29">
      <w:pPr>
        <w:autoSpaceDE w:val="0"/>
        <w:autoSpaceDN w:val="0"/>
        <w:adjustRightInd w:val="0"/>
        <w:jc w:val="both"/>
        <w:rPr>
          <w:rFonts w:cs="Arial"/>
          <w:shd w:val="clear" w:color="auto" w:fill="FFFFFF"/>
        </w:rPr>
      </w:pPr>
    </w:p>
    <w:p w14:paraId="3C380F15" w14:textId="77777777" w:rsidR="00106C29" w:rsidRPr="001E338D" w:rsidRDefault="00106C29" w:rsidP="00106C29">
      <w:pPr>
        <w:autoSpaceDE w:val="0"/>
        <w:autoSpaceDN w:val="0"/>
        <w:adjustRightInd w:val="0"/>
        <w:jc w:val="both"/>
        <w:rPr>
          <w:rFonts w:cs="Arial"/>
        </w:rPr>
      </w:pPr>
    </w:p>
    <w:p w14:paraId="4DA77D55" w14:textId="77777777" w:rsidR="00106C29" w:rsidRPr="001E338D" w:rsidRDefault="00106C29" w:rsidP="00106C29">
      <w:pPr>
        <w:autoSpaceDE w:val="0"/>
        <w:autoSpaceDN w:val="0"/>
        <w:adjustRightInd w:val="0"/>
        <w:ind w:left="3969"/>
        <w:jc w:val="center"/>
        <w:rPr>
          <w:rFonts w:cs="Arial"/>
          <w:b/>
          <w:i/>
        </w:rPr>
      </w:pPr>
      <w:r w:rsidRPr="001E338D">
        <w:rPr>
          <w:rFonts w:cs="Arial"/>
          <w:b/>
          <w:i/>
        </w:rPr>
        <w:t xml:space="preserve">................................................................. </w:t>
      </w:r>
    </w:p>
    <w:p w14:paraId="2D800484" w14:textId="77777777" w:rsidR="00106C29" w:rsidRPr="006962A0" w:rsidRDefault="00106C29" w:rsidP="00106C29">
      <w:pPr>
        <w:autoSpaceDE w:val="0"/>
        <w:autoSpaceDN w:val="0"/>
        <w:adjustRightInd w:val="0"/>
        <w:ind w:left="3969"/>
        <w:jc w:val="center"/>
        <w:rPr>
          <w:rFonts w:cs="Arial"/>
          <w:b/>
        </w:rPr>
      </w:pPr>
      <w:r w:rsidRPr="006962A0">
        <w:rPr>
          <w:rFonts w:cs="Arial"/>
          <w:b/>
        </w:rPr>
        <w:t xml:space="preserve">a szervezet képviselőjének aláírása </w:t>
      </w:r>
    </w:p>
    <w:p w14:paraId="2339FF3E" w14:textId="77777777" w:rsidR="00106C29" w:rsidRPr="006962A0" w:rsidRDefault="00106C29" w:rsidP="00106C29">
      <w:pPr>
        <w:jc w:val="both"/>
        <w:rPr>
          <w:rFonts w:cs="Arial"/>
          <w:b/>
        </w:rPr>
      </w:pPr>
      <w:r w:rsidRPr="006962A0">
        <w:rPr>
          <w:rFonts w:cs="Arial"/>
          <w:b/>
        </w:rPr>
        <w:t xml:space="preserve">                                                                                                                      p.h.</w:t>
      </w:r>
    </w:p>
    <w:p w14:paraId="0301A559" w14:textId="77777777" w:rsidR="00106C29" w:rsidRPr="001E338D" w:rsidRDefault="00106C29" w:rsidP="00106C29">
      <w:pPr>
        <w:jc w:val="center"/>
        <w:rPr>
          <w:b/>
        </w:rPr>
      </w:pPr>
      <w:r w:rsidRPr="001E338D">
        <w:rPr>
          <w:b/>
        </w:rPr>
        <w:lastRenderedPageBreak/>
        <w:t xml:space="preserve">A pályázati adatlap </w:t>
      </w:r>
      <w:r>
        <w:rPr>
          <w:b/>
        </w:rPr>
        <w:t>8</w:t>
      </w:r>
      <w:r w:rsidRPr="001E338D">
        <w:rPr>
          <w:b/>
        </w:rPr>
        <w:t>. sz. melléklete</w:t>
      </w:r>
    </w:p>
    <w:p w14:paraId="7131072B" w14:textId="77777777" w:rsidR="00C3455B" w:rsidRPr="00EF0BCE" w:rsidRDefault="00C3455B" w:rsidP="00C3455B">
      <w:pPr>
        <w:pStyle w:val="Szvegtrzsbehzssal"/>
        <w:spacing w:after="0" w:line="240" w:lineRule="auto"/>
        <w:ind w:left="0"/>
        <w:rPr>
          <w:strike/>
        </w:rPr>
      </w:pPr>
    </w:p>
    <w:p w14:paraId="00ECF38A" w14:textId="77777777" w:rsidR="00C3455B" w:rsidRDefault="00C3455B" w:rsidP="00C3455B">
      <w:pPr>
        <w:autoSpaceDE w:val="0"/>
        <w:autoSpaceDN w:val="0"/>
        <w:adjustRightInd w:val="0"/>
        <w:spacing w:after="0" w:line="240" w:lineRule="auto"/>
        <w:jc w:val="center"/>
        <w:rPr>
          <w:rFonts w:cstheme="minorHAnsi"/>
          <w:color w:val="000000"/>
        </w:rPr>
      </w:pPr>
      <w:r w:rsidRPr="001A29EC">
        <w:rPr>
          <w:rFonts w:cstheme="minorHAnsi"/>
          <w:color w:val="000000"/>
        </w:rPr>
        <w:t>HOZZÁJÁRULÓ NYILATKOZAT</w:t>
      </w:r>
      <w:r>
        <w:rPr>
          <w:rFonts w:cstheme="minorHAnsi"/>
          <w:color w:val="000000"/>
        </w:rPr>
        <w:t xml:space="preserve"> </w:t>
      </w:r>
    </w:p>
    <w:p w14:paraId="1D47A35E" w14:textId="77777777" w:rsidR="00C3455B" w:rsidRDefault="00C3455B" w:rsidP="00C3455B">
      <w:pPr>
        <w:autoSpaceDE w:val="0"/>
        <w:autoSpaceDN w:val="0"/>
        <w:adjustRightInd w:val="0"/>
        <w:spacing w:after="0" w:line="240" w:lineRule="auto"/>
        <w:jc w:val="center"/>
        <w:rPr>
          <w:rFonts w:cstheme="minorHAnsi"/>
          <w:color w:val="000000"/>
        </w:rPr>
      </w:pPr>
      <w:r>
        <w:rPr>
          <w:rFonts w:cstheme="minorHAnsi"/>
          <w:color w:val="000000"/>
        </w:rPr>
        <w:t>személyes adatok kezeléséhez</w:t>
      </w:r>
    </w:p>
    <w:p w14:paraId="60530365" w14:textId="77777777" w:rsidR="00C3455B" w:rsidRPr="001A29EC" w:rsidRDefault="00C3455B" w:rsidP="00C3455B">
      <w:pPr>
        <w:autoSpaceDE w:val="0"/>
        <w:autoSpaceDN w:val="0"/>
        <w:adjustRightInd w:val="0"/>
        <w:spacing w:after="0" w:line="240" w:lineRule="auto"/>
        <w:jc w:val="center"/>
        <w:rPr>
          <w:rFonts w:cstheme="minorHAnsi"/>
          <w:color w:val="000000"/>
        </w:rPr>
      </w:pPr>
    </w:p>
    <w:p w14:paraId="6BB63283"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Adatkezelő megnevezése</w:t>
      </w:r>
      <w:r>
        <w:rPr>
          <w:rFonts w:cstheme="minorHAnsi"/>
          <w:b/>
          <w:color w:val="000000"/>
          <w:u w:val="single"/>
        </w:rPr>
        <w:t>:</w:t>
      </w:r>
    </w:p>
    <w:p w14:paraId="47BCB4A4"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Adatkezelő megnevezése: Nyíregyház</w:t>
      </w:r>
      <w:r>
        <w:rPr>
          <w:rFonts w:cstheme="minorHAnsi"/>
          <w:color w:val="000000"/>
        </w:rPr>
        <w:t xml:space="preserve">a Megyei Jogú Város Önkormányzata </w:t>
      </w:r>
    </w:p>
    <w:p w14:paraId="2D6AC488" w14:textId="77777777" w:rsidR="00C3455B" w:rsidRPr="001A29EC"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székhelye: 4400 Nyíregyháza, </w:t>
      </w:r>
      <w:r>
        <w:rPr>
          <w:rFonts w:cstheme="minorHAnsi"/>
          <w:color w:val="000000"/>
        </w:rPr>
        <w:t>Kossuth tér 1.</w:t>
      </w:r>
    </w:p>
    <w:p w14:paraId="74025DC9" w14:textId="77777777" w:rsidR="00C3455B" w:rsidRPr="00116B55" w:rsidRDefault="00C3455B" w:rsidP="00C3455B">
      <w:pPr>
        <w:autoSpaceDE w:val="0"/>
        <w:autoSpaceDN w:val="0"/>
        <w:adjustRightInd w:val="0"/>
        <w:spacing w:after="0" w:line="240" w:lineRule="auto"/>
        <w:rPr>
          <w:rFonts w:cstheme="minorHAnsi"/>
        </w:rPr>
      </w:pPr>
      <w:r w:rsidRPr="00116B55">
        <w:rPr>
          <w:rFonts w:cstheme="minorHAnsi"/>
        </w:rPr>
        <w:t xml:space="preserve">Adatkezelő elérhetősége: </w:t>
      </w:r>
      <w:hyperlink r:id="rId7" w:history="1">
        <w:r w:rsidRPr="00116B55">
          <w:rPr>
            <w:rStyle w:val="Hiperhivatkozs"/>
            <w:rFonts w:cstheme="minorHAnsi"/>
          </w:rPr>
          <w:t>adatvedelem@nyiregyhaza.hu</w:t>
        </w:r>
      </w:hyperlink>
      <w:r w:rsidRPr="00116B55">
        <w:rPr>
          <w:rFonts w:cstheme="minorHAnsi"/>
        </w:rPr>
        <w:t>; telefon: 06 42/524-524</w:t>
      </w:r>
    </w:p>
    <w:p w14:paraId="19D4D3B2" w14:textId="77777777" w:rsidR="00C3455B" w:rsidRDefault="00C3455B" w:rsidP="00C3455B">
      <w:pPr>
        <w:autoSpaceDE w:val="0"/>
        <w:autoSpaceDN w:val="0"/>
        <w:adjustRightInd w:val="0"/>
        <w:spacing w:after="0" w:line="240" w:lineRule="auto"/>
        <w:rPr>
          <w:rFonts w:cstheme="minorHAnsi"/>
          <w:color w:val="000000"/>
        </w:rPr>
      </w:pPr>
      <w:r w:rsidRPr="001A29EC">
        <w:rPr>
          <w:rFonts w:cstheme="minorHAnsi"/>
          <w:color w:val="000000"/>
        </w:rPr>
        <w:t xml:space="preserve">Adatkezelő képviselője: </w:t>
      </w:r>
      <w:r>
        <w:rPr>
          <w:rFonts w:cstheme="minorHAnsi"/>
          <w:color w:val="000000"/>
        </w:rPr>
        <w:t>Dr. Kovács Ferenc polgármester</w:t>
      </w:r>
    </w:p>
    <w:p w14:paraId="14CA07E4" w14:textId="77777777" w:rsidR="00C3455B" w:rsidRPr="001A29EC" w:rsidRDefault="00C3455B" w:rsidP="00C3455B">
      <w:pPr>
        <w:autoSpaceDE w:val="0"/>
        <w:autoSpaceDN w:val="0"/>
        <w:adjustRightInd w:val="0"/>
        <w:spacing w:after="0" w:line="240" w:lineRule="auto"/>
        <w:rPr>
          <w:rFonts w:cstheme="minorHAnsi"/>
          <w:color w:val="000000"/>
        </w:rPr>
      </w:pPr>
    </w:p>
    <w:p w14:paraId="259D8075" w14:textId="706B041C" w:rsidR="00C3455B" w:rsidRPr="0053645A" w:rsidRDefault="00C3455B" w:rsidP="00C3455B">
      <w:pPr>
        <w:autoSpaceDE w:val="0"/>
        <w:autoSpaceDN w:val="0"/>
        <w:adjustRightInd w:val="0"/>
        <w:spacing w:after="0" w:line="240" w:lineRule="auto"/>
        <w:jc w:val="both"/>
        <w:rPr>
          <w:rFonts w:cstheme="minorHAnsi"/>
          <w:color w:val="FF0000"/>
        </w:rPr>
      </w:pPr>
      <w:r>
        <w:rPr>
          <w:rFonts w:cstheme="minorHAnsi"/>
          <w:color w:val="000000"/>
        </w:rPr>
        <w:t>Alulírott ………………………………………………………….. h</w:t>
      </w:r>
      <w:r w:rsidRPr="001A29EC">
        <w:rPr>
          <w:rFonts w:cstheme="minorHAnsi"/>
          <w:color w:val="000000"/>
        </w:rPr>
        <w:t xml:space="preserve">ozzájárulok, hogy </w:t>
      </w:r>
      <w:r>
        <w:rPr>
          <w:rFonts w:cstheme="minorHAnsi"/>
          <w:color w:val="000000"/>
        </w:rPr>
        <w:t>s</w:t>
      </w:r>
      <w:r w:rsidRPr="001A29EC">
        <w:rPr>
          <w:rFonts w:cstheme="minorHAnsi"/>
          <w:color w:val="000000"/>
        </w:rPr>
        <w:t>zemélyes adatai</w:t>
      </w:r>
      <w:r>
        <w:rPr>
          <w:rFonts w:cstheme="minorHAnsi"/>
          <w:color w:val="000000"/>
        </w:rPr>
        <w:t>ma</w:t>
      </w:r>
      <w:r w:rsidRPr="001A29EC">
        <w:rPr>
          <w:rFonts w:cstheme="minorHAnsi"/>
          <w:color w:val="000000"/>
        </w:rPr>
        <w:t>t Nyíregyház</w:t>
      </w:r>
      <w:r>
        <w:rPr>
          <w:rFonts w:cstheme="minorHAnsi"/>
          <w:color w:val="000000"/>
        </w:rPr>
        <w:t xml:space="preserve">a Megyei Jogú Város Önkormányzata </w:t>
      </w:r>
      <w:r w:rsidRPr="001A29EC">
        <w:rPr>
          <w:rFonts w:cstheme="minorHAnsi"/>
          <w:color w:val="000000"/>
        </w:rPr>
        <w:t>a</w:t>
      </w:r>
      <w:r>
        <w:rPr>
          <w:rFonts w:cstheme="minorHAnsi"/>
          <w:color w:val="000000"/>
        </w:rPr>
        <w:t xml:space="preserve"> </w:t>
      </w:r>
      <w:r w:rsidR="00725EAE">
        <w:rPr>
          <w:rFonts w:cs="Arial"/>
          <w:bCs/>
          <w:lang w:eastAsia="ar-SA"/>
        </w:rPr>
        <w:t>Szabadidősport</w:t>
      </w:r>
      <w:r w:rsidR="00BA3C55">
        <w:rPr>
          <w:rFonts w:cs="Arial"/>
          <w:bCs/>
          <w:lang w:eastAsia="ar-SA"/>
        </w:rPr>
        <w:t xml:space="preserve"> támogatása</w:t>
      </w:r>
      <w:r w:rsidR="00CF07B6">
        <w:rPr>
          <w:rFonts w:cs="Arial"/>
          <w:bCs/>
          <w:lang w:eastAsia="ar-SA"/>
        </w:rPr>
        <w:t xml:space="preserve"> </w:t>
      </w:r>
      <w:r w:rsidR="00886408">
        <w:rPr>
          <w:rFonts w:cs="Arial"/>
          <w:bCs/>
          <w:lang w:eastAsia="ar-SA"/>
        </w:rPr>
        <w:t>tárgyú</w:t>
      </w:r>
      <w:r w:rsidRPr="00ED0929">
        <w:rPr>
          <w:rFonts w:cstheme="minorHAnsi"/>
        </w:rPr>
        <w:t xml:space="preserve"> pályázat benyújtásakor/elbírálásakor</w:t>
      </w:r>
      <w:r w:rsidR="00966E00">
        <w:rPr>
          <w:rFonts w:cstheme="minorHAnsi"/>
        </w:rPr>
        <w:t xml:space="preserve">, </w:t>
      </w:r>
      <w:r w:rsidRPr="00ED0929">
        <w:rPr>
          <w:rFonts w:cstheme="minorHAnsi"/>
        </w:rPr>
        <w:t>valamint a támogatási szerződés előkészítése, a támogatási összeg folyósítása és az elszámolás során kezelje.</w:t>
      </w:r>
    </w:p>
    <w:p w14:paraId="2655DF0C"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75AA155"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célja:</w:t>
      </w:r>
      <w:r w:rsidRPr="001A29EC">
        <w:rPr>
          <w:rFonts w:cstheme="minorHAnsi"/>
          <w:color w:val="000000"/>
        </w:rPr>
        <w:t xml:space="preserve"> </w:t>
      </w:r>
      <w:r>
        <w:rPr>
          <w:rFonts w:cstheme="minorHAnsi"/>
          <w:color w:val="000000"/>
        </w:rPr>
        <w:t>a benyújtott pályázat alapján a döntés meghozatala, szerződés létrehozása, tartalmának meghatározása,</w:t>
      </w:r>
      <w:r w:rsidRPr="00090FFB">
        <w:rPr>
          <w:rFonts w:cstheme="minorHAnsi"/>
          <w:color w:val="000000"/>
        </w:rPr>
        <w:t xml:space="preserve"> </w:t>
      </w:r>
      <w:r>
        <w:rPr>
          <w:rFonts w:cstheme="minorHAnsi"/>
          <w:color w:val="000000"/>
        </w:rPr>
        <w:t>tájékoztatás nyújtása</w:t>
      </w:r>
    </w:p>
    <w:p w14:paraId="7AEC08C6" w14:textId="77777777" w:rsidR="00C3455B" w:rsidRDefault="00C3455B" w:rsidP="00C3455B">
      <w:pPr>
        <w:autoSpaceDE w:val="0"/>
        <w:autoSpaceDN w:val="0"/>
        <w:adjustRightInd w:val="0"/>
        <w:spacing w:after="0" w:line="240" w:lineRule="auto"/>
        <w:jc w:val="both"/>
        <w:rPr>
          <w:rFonts w:cstheme="minorHAnsi"/>
          <w:color w:val="000000"/>
        </w:rPr>
      </w:pPr>
    </w:p>
    <w:p w14:paraId="4C199E66"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adatkezelés jogalapja</w:t>
      </w:r>
      <w:r w:rsidRPr="001A29EC">
        <w:rPr>
          <w:rFonts w:cstheme="minorHAnsi"/>
          <w:color w:val="000000"/>
        </w:rPr>
        <w:t xml:space="preserve">: </w:t>
      </w:r>
      <w:r>
        <w:rPr>
          <w:rFonts w:cstheme="minorHAnsi"/>
          <w:color w:val="000000"/>
        </w:rPr>
        <w:t>jelen adatkezelés az</w:t>
      </w:r>
      <w:r w:rsidRPr="001A29EC">
        <w:rPr>
          <w:rFonts w:cstheme="minorHAnsi"/>
          <w:color w:val="000000"/>
        </w:rPr>
        <w:t xml:space="preserve"> érintett hozzájárulás</w:t>
      </w:r>
      <w:r>
        <w:rPr>
          <w:rFonts w:cstheme="minorHAnsi"/>
          <w:color w:val="000000"/>
        </w:rPr>
        <w:t>án alapul</w:t>
      </w:r>
    </w:p>
    <w:p w14:paraId="0DDE7C4F"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2B53A097" w14:textId="77777777" w:rsidR="00C3455B" w:rsidRPr="00E22A0A"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 </w:t>
      </w:r>
      <w:r w:rsidRPr="00CB5140">
        <w:rPr>
          <w:rFonts w:cstheme="minorHAnsi"/>
          <w:b/>
          <w:color w:val="000000"/>
          <w:u w:val="single"/>
        </w:rPr>
        <w:t xml:space="preserve">kezelt adatok köre: </w:t>
      </w:r>
      <w:r>
        <w:rPr>
          <w:rFonts w:cstheme="minorHAnsi"/>
          <w:color w:val="000000"/>
        </w:rPr>
        <w:t>az érintett neve, lakóhelye, levelezési címe, e-mail címe, telefonszáma, adóazonosító száma</w:t>
      </w:r>
      <w:r w:rsidRPr="00E22A0A">
        <w:rPr>
          <w:rFonts w:cstheme="minorHAnsi"/>
          <w:color w:val="000000"/>
        </w:rPr>
        <w:t>, adószáma</w:t>
      </w:r>
    </w:p>
    <w:p w14:paraId="42449C0B" w14:textId="77777777" w:rsidR="00C3455B" w:rsidRPr="00E22A0A" w:rsidRDefault="00C3455B" w:rsidP="00C3455B">
      <w:pPr>
        <w:autoSpaceDE w:val="0"/>
        <w:autoSpaceDN w:val="0"/>
        <w:adjustRightInd w:val="0"/>
        <w:spacing w:after="0" w:line="240" w:lineRule="auto"/>
        <w:jc w:val="both"/>
        <w:rPr>
          <w:rFonts w:cstheme="minorHAnsi"/>
          <w:color w:val="000000"/>
        </w:rPr>
      </w:pPr>
    </w:p>
    <w:p w14:paraId="5D232E02" w14:textId="77777777" w:rsidR="00C3455B" w:rsidRDefault="00C3455B" w:rsidP="00C3455B">
      <w:pPr>
        <w:autoSpaceDE w:val="0"/>
        <w:autoSpaceDN w:val="0"/>
        <w:adjustRightInd w:val="0"/>
        <w:spacing w:after="0" w:line="240" w:lineRule="auto"/>
        <w:jc w:val="both"/>
        <w:rPr>
          <w:rFonts w:ascii="CIDFont+F1" w:hAnsi="CIDFont+F1" w:cs="CIDFont+F1"/>
          <w:sz w:val="20"/>
          <w:szCs w:val="20"/>
        </w:rPr>
      </w:pPr>
      <w:r w:rsidRPr="00E22A0A">
        <w:rPr>
          <w:rFonts w:cstheme="minorHAnsi"/>
          <w:b/>
          <w:color w:val="000000"/>
          <w:u w:val="single"/>
        </w:rPr>
        <w:t>Az adatkezelés időtartama:</w:t>
      </w:r>
      <w:r w:rsidRPr="00E22A0A">
        <w:rPr>
          <w:rFonts w:cstheme="minorHAnsi"/>
          <w:color w:val="000000"/>
        </w:rPr>
        <w:t xml:space="preserve"> </w:t>
      </w:r>
      <w:r w:rsidRPr="00E22A0A">
        <w:rPr>
          <w:rFonts w:cstheme="minorHAnsi"/>
        </w:rPr>
        <w:t>az adatkezelés céljának megvalósulásáig</w:t>
      </w:r>
    </w:p>
    <w:p w14:paraId="29A8DEAA" w14:textId="77777777" w:rsidR="00C3455B" w:rsidRPr="001A29EC" w:rsidRDefault="00C3455B" w:rsidP="00C3455B">
      <w:pPr>
        <w:autoSpaceDE w:val="0"/>
        <w:autoSpaceDN w:val="0"/>
        <w:adjustRightInd w:val="0"/>
        <w:spacing w:after="0" w:line="240" w:lineRule="auto"/>
        <w:jc w:val="both"/>
        <w:rPr>
          <w:rFonts w:cstheme="minorHAnsi"/>
          <w:color w:val="000000"/>
        </w:rPr>
      </w:pPr>
    </w:p>
    <w:p w14:paraId="4E72F4BA"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b/>
          <w:color w:val="000000"/>
          <w:u w:val="single"/>
        </w:rPr>
        <w:t xml:space="preserve">Az </w:t>
      </w:r>
      <w:r w:rsidRPr="00CB5140">
        <w:rPr>
          <w:rFonts w:cstheme="minorHAnsi"/>
          <w:b/>
          <w:color w:val="000000"/>
          <w:u w:val="single"/>
        </w:rPr>
        <w:t>adattárolás módja:</w:t>
      </w:r>
      <w:r w:rsidRPr="001A29EC">
        <w:rPr>
          <w:rFonts w:cstheme="minorHAnsi"/>
          <w:color w:val="000000"/>
        </w:rPr>
        <w:t xml:space="preserve"> elektronikusan és papíralapon</w:t>
      </w:r>
    </w:p>
    <w:p w14:paraId="2B235CA9" w14:textId="77777777" w:rsidR="00C3455B" w:rsidRDefault="00C3455B" w:rsidP="00C3455B">
      <w:pPr>
        <w:autoSpaceDE w:val="0"/>
        <w:autoSpaceDN w:val="0"/>
        <w:adjustRightInd w:val="0"/>
        <w:spacing w:after="0" w:line="240" w:lineRule="auto"/>
        <w:rPr>
          <w:rFonts w:cstheme="minorHAnsi"/>
          <w:color w:val="000000"/>
        </w:rPr>
      </w:pPr>
    </w:p>
    <w:p w14:paraId="06A6981D" w14:textId="77777777" w:rsidR="00C3455B" w:rsidRPr="00E004F1" w:rsidRDefault="00C3455B" w:rsidP="00C3455B">
      <w:pPr>
        <w:autoSpaceDE w:val="0"/>
        <w:autoSpaceDN w:val="0"/>
        <w:adjustRightInd w:val="0"/>
        <w:spacing w:after="0" w:line="240" w:lineRule="auto"/>
        <w:rPr>
          <w:rFonts w:cstheme="minorHAnsi"/>
          <w:b/>
          <w:color w:val="000000"/>
          <w:u w:val="single"/>
        </w:rPr>
      </w:pPr>
      <w:r w:rsidRPr="00E004F1">
        <w:rPr>
          <w:rFonts w:cstheme="minorHAnsi"/>
          <w:b/>
          <w:color w:val="000000"/>
          <w:u w:val="single"/>
        </w:rPr>
        <w:t>Az érintettek jogainak érvényesítése</w:t>
      </w:r>
      <w:r>
        <w:rPr>
          <w:rFonts w:cstheme="minorHAnsi"/>
          <w:b/>
          <w:color w:val="000000"/>
          <w:u w:val="single"/>
        </w:rPr>
        <w:t>:</w:t>
      </w:r>
    </w:p>
    <w:p w14:paraId="40264669" w14:textId="77777777" w:rsidR="00C3455B" w:rsidRPr="001343E8" w:rsidRDefault="00C3455B" w:rsidP="00C3455B">
      <w:pPr>
        <w:tabs>
          <w:tab w:val="left" w:pos="2790"/>
        </w:tabs>
        <w:spacing w:after="0" w:line="240" w:lineRule="auto"/>
        <w:jc w:val="both"/>
        <w:rPr>
          <w:rFonts w:cstheme="minorHAnsi"/>
        </w:rPr>
      </w:pPr>
      <w:r w:rsidRPr="001343E8">
        <w:rPr>
          <w:rFonts w:cstheme="minorHAnsi"/>
        </w:rPr>
        <w:t xml:space="preserve">Az érintettet </w:t>
      </w:r>
      <w:r w:rsidRPr="00AC6405">
        <w:rPr>
          <w:rFonts w:cstheme="minorHAnsi"/>
        </w:rPr>
        <w:t>az információs önrendelkezési jogról és az információszabadságról</w:t>
      </w:r>
      <w:r>
        <w:rPr>
          <w:rFonts w:cstheme="minorHAnsi"/>
        </w:rPr>
        <w:t xml:space="preserve"> szóló 2011. évi CXII. törvényben (</w:t>
      </w:r>
      <w:r w:rsidRPr="001343E8">
        <w:rPr>
          <w:rFonts w:cstheme="minorHAnsi"/>
        </w:rPr>
        <w:t>Infotv</w:t>
      </w:r>
      <w:r>
        <w:rPr>
          <w:rFonts w:cstheme="minorHAnsi"/>
        </w:rPr>
        <w:t xml:space="preserve">.) </w:t>
      </w:r>
      <w:r w:rsidRPr="001343E8">
        <w:rPr>
          <w:rFonts w:cstheme="minorHAnsi"/>
        </w:rPr>
        <w:t>meghatározottak szerint megilleti a jog, hogy:</w:t>
      </w:r>
    </w:p>
    <w:p w14:paraId="1767F4A0"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személyes adatai kezeléséről az adatkezelést megkezdését megelőzően tájékoztatást kapjon,</w:t>
      </w:r>
    </w:p>
    <w:p w14:paraId="0A2066BC"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kérelmére személyes adatait és az azok kezelésével összefüggő információkat az Adatkezelő a rendelkezésére bocsássa,</w:t>
      </w:r>
    </w:p>
    <w:p w14:paraId="1811EE26" w14:textId="77777777" w:rsidR="00C3455B" w:rsidRDefault="00C3455B" w:rsidP="00C3455B">
      <w:pPr>
        <w:pStyle w:val="Listaszerbekezds"/>
        <w:numPr>
          <w:ilvl w:val="0"/>
          <w:numId w:val="33"/>
        </w:numPr>
        <w:tabs>
          <w:tab w:val="left" w:pos="2790"/>
        </w:tabs>
        <w:spacing w:after="0" w:line="240" w:lineRule="auto"/>
        <w:jc w:val="both"/>
        <w:rPr>
          <w:rFonts w:cstheme="minorHAnsi"/>
        </w:rPr>
      </w:pPr>
      <w:r w:rsidRPr="00570CE7">
        <w:rPr>
          <w:rFonts w:cstheme="minorHAnsi"/>
        </w:rPr>
        <w:t xml:space="preserve">kérheti adatainak helyesbítését, kiegészítését, az adatkezelés korlátozását, illetve az adatok törlését. </w:t>
      </w:r>
    </w:p>
    <w:p w14:paraId="02E9F5F5" w14:textId="77777777" w:rsidR="00C3455B" w:rsidRDefault="00C3455B" w:rsidP="00C3455B">
      <w:pPr>
        <w:spacing w:after="0" w:line="240" w:lineRule="auto"/>
        <w:jc w:val="both"/>
        <w:rPr>
          <w:rFonts w:cstheme="minorHAnsi"/>
        </w:rPr>
      </w:pPr>
    </w:p>
    <w:p w14:paraId="648D7CC9" w14:textId="77777777" w:rsidR="00C3455B" w:rsidRDefault="00C3455B" w:rsidP="00C3455B">
      <w:pPr>
        <w:spacing w:after="0" w:line="240" w:lineRule="auto"/>
        <w:jc w:val="both"/>
        <w:rPr>
          <w:rFonts w:cstheme="minorHAnsi"/>
        </w:rPr>
      </w:pPr>
      <w:r w:rsidRPr="00F47030">
        <w:rPr>
          <w:rFonts w:cstheme="minorHAnsi"/>
        </w:rPr>
        <w:t>Az érintettek panaszaikkal, kifogásaikkal közvetlenül az Adatkezelőhöz</w:t>
      </w:r>
      <w:r w:rsidRPr="009B7730">
        <w:rPr>
          <w:rFonts w:cstheme="minorHAnsi"/>
        </w:rPr>
        <w:t xml:space="preserve"> </w:t>
      </w:r>
      <w:r w:rsidRPr="00F47030">
        <w:rPr>
          <w:rFonts w:cstheme="minorHAnsi"/>
        </w:rPr>
        <w:t>fordulhatnak</w:t>
      </w:r>
      <w:r>
        <w:rPr>
          <w:rFonts w:cstheme="minorHAnsi"/>
        </w:rPr>
        <w:t>.</w:t>
      </w:r>
    </w:p>
    <w:p w14:paraId="22F9217C" w14:textId="77777777" w:rsidR="00C3455B" w:rsidRDefault="00C3455B" w:rsidP="00C3455B">
      <w:pPr>
        <w:spacing w:after="0" w:line="240" w:lineRule="auto"/>
        <w:jc w:val="both"/>
        <w:rPr>
          <w:rFonts w:cstheme="minorHAnsi"/>
        </w:rPr>
      </w:pPr>
    </w:p>
    <w:p w14:paraId="4A866332" w14:textId="77777777" w:rsidR="00C3455B" w:rsidRDefault="00C3455B" w:rsidP="00C3455B">
      <w:pPr>
        <w:spacing w:after="0" w:line="240" w:lineRule="auto"/>
        <w:jc w:val="both"/>
        <w:rPr>
          <w:rFonts w:cstheme="minorHAnsi"/>
        </w:rPr>
      </w:pPr>
      <w:r>
        <w:rPr>
          <w:rFonts w:cstheme="minorHAnsi"/>
        </w:rPr>
        <w:t xml:space="preserve">Az </w:t>
      </w:r>
      <w:r w:rsidRPr="00F47030">
        <w:rPr>
          <w:rFonts w:cstheme="minorHAnsi"/>
        </w:rPr>
        <w:t xml:space="preserve">Adatkezelő intézkedése jogszerűségének </w:t>
      </w:r>
      <w:r>
        <w:rPr>
          <w:rFonts w:cstheme="minorHAnsi"/>
        </w:rPr>
        <w:t>felül</w:t>
      </w:r>
      <w:r w:rsidRPr="00F47030">
        <w:rPr>
          <w:rFonts w:cstheme="minorHAnsi"/>
        </w:rPr>
        <w:t>vizsgálata céljából a Nemzeti Adatvédelmi és Információszabadság Hatósá</w:t>
      </w:r>
      <w:r>
        <w:rPr>
          <w:rFonts w:cstheme="minorHAnsi"/>
        </w:rPr>
        <w:t xml:space="preserve">gnál </w:t>
      </w:r>
      <w:r w:rsidRPr="00F47030">
        <w:rPr>
          <w:rFonts w:cstheme="minorHAnsi"/>
        </w:rPr>
        <w:t>vizsgálat</w:t>
      </w:r>
      <w:r>
        <w:rPr>
          <w:rFonts w:cstheme="minorHAnsi"/>
        </w:rPr>
        <w:t>a</w:t>
      </w:r>
      <w:r w:rsidRPr="00F47030">
        <w:rPr>
          <w:rFonts w:cstheme="minorHAnsi"/>
        </w:rPr>
        <w:t xml:space="preserve"> k</w:t>
      </w:r>
      <w:r>
        <w:rPr>
          <w:rFonts w:cstheme="minorHAnsi"/>
        </w:rPr>
        <w:t>ezdeményezhető. A Hatóság a panaszokat csak abban az esetben vizsgálja ki, amennyiben az érintett a bejelentését megelőzően már megkereste az Adatkezelőt a bejelentésben megjelölt jogainak gyakorlásával kapcsolatban.</w:t>
      </w:r>
    </w:p>
    <w:p w14:paraId="20984424" w14:textId="77777777" w:rsidR="00C3455B" w:rsidRDefault="00C3455B" w:rsidP="00C3455B">
      <w:pPr>
        <w:spacing w:after="0" w:line="240" w:lineRule="auto"/>
        <w:ind w:left="708"/>
        <w:jc w:val="both"/>
        <w:rPr>
          <w:rFonts w:cstheme="minorHAnsi"/>
        </w:rPr>
      </w:pPr>
    </w:p>
    <w:p w14:paraId="0C7ADDCA" w14:textId="77777777" w:rsidR="00C3455B" w:rsidRPr="00116B55" w:rsidRDefault="00C3455B" w:rsidP="00C3455B">
      <w:pPr>
        <w:spacing w:after="0" w:line="240" w:lineRule="auto"/>
        <w:jc w:val="both"/>
        <w:rPr>
          <w:rFonts w:cstheme="minorHAnsi"/>
        </w:rPr>
      </w:pPr>
      <w:r w:rsidRPr="00116B55">
        <w:rPr>
          <w:rFonts w:cstheme="minorHAnsi"/>
        </w:rPr>
        <w:t>Nemzeti Adatvédelmi és Információszabadság Hatóság</w:t>
      </w:r>
    </w:p>
    <w:p w14:paraId="609B5783" w14:textId="77777777" w:rsidR="00C3455B" w:rsidRPr="00116B55" w:rsidRDefault="00C3455B" w:rsidP="00C3455B">
      <w:pPr>
        <w:spacing w:after="0" w:line="240" w:lineRule="auto"/>
        <w:jc w:val="both"/>
        <w:rPr>
          <w:rFonts w:cstheme="minorHAnsi"/>
        </w:rPr>
      </w:pPr>
      <w:r w:rsidRPr="00116B55">
        <w:rPr>
          <w:rFonts w:cstheme="minorHAnsi"/>
        </w:rPr>
        <w:t>Székhely: 1125 Budapest, Szilágyi Erzsébet fasor 22/C</w:t>
      </w:r>
    </w:p>
    <w:p w14:paraId="42792138" w14:textId="77777777" w:rsidR="00C3455B" w:rsidRPr="00116B55" w:rsidRDefault="00C3455B" w:rsidP="00C3455B">
      <w:pPr>
        <w:spacing w:after="0" w:line="240" w:lineRule="auto"/>
        <w:jc w:val="both"/>
        <w:rPr>
          <w:rFonts w:cstheme="minorHAnsi"/>
        </w:rPr>
      </w:pPr>
      <w:r w:rsidRPr="00116B55">
        <w:rPr>
          <w:rFonts w:cstheme="minorHAnsi"/>
        </w:rPr>
        <w:t xml:space="preserve">honlap: </w:t>
      </w:r>
      <w:hyperlink r:id="rId8" w:history="1">
        <w:r w:rsidRPr="00116B55">
          <w:rPr>
            <w:rStyle w:val="Hiperhivatkozs"/>
            <w:rFonts w:cstheme="minorHAnsi"/>
          </w:rPr>
          <w:t>http://www.naih.hu</w:t>
        </w:r>
      </w:hyperlink>
    </w:p>
    <w:p w14:paraId="3BFC3903" w14:textId="77777777" w:rsidR="00C3455B" w:rsidRPr="00116B55" w:rsidRDefault="00C3455B" w:rsidP="00C3455B">
      <w:pPr>
        <w:spacing w:after="0" w:line="240" w:lineRule="auto"/>
        <w:jc w:val="both"/>
        <w:rPr>
          <w:rFonts w:cstheme="minorHAnsi"/>
        </w:rPr>
      </w:pPr>
      <w:r w:rsidRPr="00116B55">
        <w:rPr>
          <w:rFonts w:cstheme="minorHAnsi"/>
        </w:rPr>
        <w:t>telefon: 06 1 391-1400</w:t>
      </w:r>
    </w:p>
    <w:p w14:paraId="5623EF7F" w14:textId="77777777" w:rsidR="00C3455B" w:rsidRPr="00116B55" w:rsidRDefault="00C3455B" w:rsidP="00C3455B">
      <w:pPr>
        <w:spacing w:after="0" w:line="240" w:lineRule="auto"/>
        <w:jc w:val="both"/>
        <w:rPr>
          <w:rFonts w:cstheme="minorHAnsi"/>
        </w:rPr>
      </w:pPr>
      <w:r w:rsidRPr="00116B55">
        <w:rPr>
          <w:rFonts w:cstheme="minorHAnsi"/>
        </w:rPr>
        <w:t xml:space="preserve">e-mail: </w:t>
      </w:r>
      <w:hyperlink r:id="rId9" w:history="1">
        <w:r w:rsidRPr="00116B55">
          <w:rPr>
            <w:rStyle w:val="Hiperhivatkozs"/>
            <w:rFonts w:cstheme="minorHAnsi"/>
          </w:rPr>
          <w:t>ugyfelszolgalat@naih.hu</w:t>
        </w:r>
      </w:hyperlink>
    </w:p>
    <w:p w14:paraId="3BA7B8F3" w14:textId="77777777" w:rsidR="00C3455B" w:rsidRPr="00747FCE" w:rsidRDefault="00C3455B" w:rsidP="00C3455B">
      <w:pPr>
        <w:spacing w:after="0" w:line="240" w:lineRule="auto"/>
        <w:jc w:val="both"/>
        <w:rPr>
          <w:rFonts w:cstheme="minorHAnsi"/>
        </w:rPr>
      </w:pPr>
    </w:p>
    <w:p w14:paraId="2C6F05A4" w14:textId="77777777" w:rsidR="00C3455B" w:rsidRPr="00F47030" w:rsidRDefault="00C3455B" w:rsidP="00C3455B">
      <w:pPr>
        <w:spacing w:after="0" w:line="240" w:lineRule="auto"/>
        <w:jc w:val="both"/>
        <w:rPr>
          <w:rFonts w:cstheme="minorHAnsi"/>
        </w:rPr>
      </w:pPr>
      <w:r w:rsidRPr="00F47030">
        <w:rPr>
          <w:rFonts w:cstheme="minorHAnsi"/>
        </w:rPr>
        <w:lastRenderedPageBreak/>
        <w:t xml:space="preserve">Az érintett </w:t>
      </w:r>
      <w:r>
        <w:rPr>
          <w:rFonts w:cstheme="minorHAnsi"/>
        </w:rPr>
        <w:t xml:space="preserve">az Infotv.-ben meghatározottak szerint </w:t>
      </w:r>
      <w:r w:rsidRPr="00F47030">
        <w:rPr>
          <w:rFonts w:cstheme="minorHAnsi"/>
        </w:rPr>
        <w:t>a jogainak megsértése esetén, vagy amennyiben az Adatkezelő intézkedésével nem ért egyet, a döntés közlésétől számított 30 napon belül bírósághoz fordulhat. Az ügyben a bíróság soron kívül ár el. A pert az érintett – választása szerint – a lakó- vagy tartózkodási helye szerinti illetékes törvényszék előtt kell megindítani.</w:t>
      </w:r>
    </w:p>
    <w:p w14:paraId="3A38235E" w14:textId="77777777" w:rsidR="00C3455B" w:rsidRDefault="00C3455B" w:rsidP="00C3455B">
      <w:pPr>
        <w:autoSpaceDE w:val="0"/>
        <w:autoSpaceDN w:val="0"/>
        <w:adjustRightInd w:val="0"/>
        <w:spacing w:after="0" w:line="240" w:lineRule="auto"/>
        <w:jc w:val="both"/>
        <w:rPr>
          <w:rFonts w:cstheme="minorHAnsi"/>
          <w:color w:val="000000"/>
        </w:rPr>
      </w:pPr>
    </w:p>
    <w:p w14:paraId="16B1AF3B" w14:textId="77777777" w:rsidR="00C3455B" w:rsidRDefault="00C3455B" w:rsidP="00C3455B">
      <w:pPr>
        <w:autoSpaceDE w:val="0"/>
        <w:autoSpaceDN w:val="0"/>
        <w:adjustRightInd w:val="0"/>
        <w:spacing w:after="0" w:line="240" w:lineRule="auto"/>
        <w:jc w:val="both"/>
        <w:rPr>
          <w:rFonts w:cstheme="minorHAnsi"/>
          <w:color w:val="000000"/>
        </w:rPr>
      </w:pPr>
    </w:p>
    <w:p w14:paraId="399C3B5B"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Kijelentem, hogy ezen hozzájáruló nyilatkozatot önkéntesen, a megfelelő tájékoztatás és a vonatkozó jogszabályi rendelkezések ismeretében tettem meg.</w:t>
      </w:r>
    </w:p>
    <w:p w14:paraId="399DF27E" w14:textId="77777777" w:rsidR="00C3455B" w:rsidRDefault="00C3455B" w:rsidP="00C3455B">
      <w:pPr>
        <w:autoSpaceDE w:val="0"/>
        <w:autoSpaceDN w:val="0"/>
        <w:adjustRightInd w:val="0"/>
        <w:spacing w:after="0" w:line="240" w:lineRule="auto"/>
        <w:jc w:val="both"/>
        <w:rPr>
          <w:rFonts w:cstheme="minorHAnsi"/>
          <w:color w:val="000000"/>
        </w:rPr>
      </w:pPr>
    </w:p>
    <w:p w14:paraId="7B6C9CD8" w14:textId="77777777" w:rsidR="00C3455B" w:rsidRDefault="00C3455B" w:rsidP="00C3455B">
      <w:pPr>
        <w:autoSpaceDE w:val="0"/>
        <w:autoSpaceDN w:val="0"/>
        <w:adjustRightInd w:val="0"/>
        <w:spacing w:after="0" w:line="240" w:lineRule="auto"/>
        <w:jc w:val="both"/>
        <w:rPr>
          <w:rFonts w:cstheme="minorHAnsi"/>
          <w:color w:val="000000"/>
        </w:rPr>
      </w:pPr>
    </w:p>
    <w:p w14:paraId="10C9F8D7" w14:textId="77777777" w:rsidR="00C3455B" w:rsidRDefault="00C3455B" w:rsidP="00C3455B">
      <w:pPr>
        <w:autoSpaceDE w:val="0"/>
        <w:autoSpaceDN w:val="0"/>
        <w:adjustRightInd w:val="0"/>
        <w:spacing w:after="0" w:line="240" w:lineRule="auto"/>
        <w:jc w:val="both"/>
        <w:rPr>
          <w:rFonts w:cstheme="minorHAnsi"/>
          <w:color w:val="000000"/>
        </w:rPr>
      </w:pPr>
    </w:p>
    <w:p w14:paraId="2F5C1903" w14:textId="77777777" w:rsidR="00C3455B" w:rsidRDefault="00C3455B" w:rsidP="00C3455B">
      <w:pPr>
        <w:autoSpaceDE w:val="0"/>
        <w:autoSpaceDN w:val="0"/>
        <w:adjustRightInd w:val="0"/>
        <w:spacing w:after="0" w:line="240" w:lineRule="auto"/>
        <w:jc w:val="both"/>
        <w:rPr>
          <w:rFonts w:cstheme="minorHAnsi"/>
          <w:color w:val="000000"/>
        </w:rPr>
      </w:pPr>
      <w:r>
        <w:rPr>
          <w:rFonts w:cstheme="minorHAnsi"/>
          <w:color w:val="000000"/>
        </w:rPr>
        <w:t>Nyíregyháza, 20…………………………………………..</w:t>
      </w:r>
    </w:p>
    <w:p w14:paraId="7B3857CF" w14:textId="77777777" w:rsidR="00C3455B" w:rsidRDefault="00C3455B" w:rsidP="00C3455B">
      <w:pPr>
        <w:autoSpaceDE w:val="0"/>
        <w:autoSpaceDN w:val="0"/>
        <w:adjustRightInd w:val="0"/>
        <w:spacing w:after="0" w:line="240" w:lineRule="auto"/>
        <w:jc w:val="both"/>
        <w:rPr>
          <w:rFonts w:cstheme="minorHAnsi"/>
          <w:color w:val="000000"/>
        </w:rPr>
      </w:pPr>
    </w:p>
    <w:p w14:paraId="3B8DAA98" w14:textId="77777777" w:rsidR="00C3455B" w:rsidRDefault="00C3455B" w:rsidP="00C3455B">
      <w:pPr>
        <w:autoSpaceDE w:val="0"/>
        <w:autoSpaceDN w:val="0"/>
        <w:adjustRightInd w:val="0"/>
        <w:spacing w:after="0" w:line="240" w:lineRule="auto"/>
        <w:jc w:val="both"/>
        <w:rPr>
          <w:rFonts w:cstheme="minorHAnsi"/>
          <w:color w:val="000000"/>
        </w:rPr>
      </w:pPr>
    </w:p>
    <w:p w14:paraId="44D64F94" w14:textId="77777777" w:rsidR="00C3455B" w:rsidRPr="001A29EC" w:rsidRDefault="00C3455B" w:rsidP="00C3455B">
      <w:pPr>
        <w:autoSpaceDE w:val="0"/>
        <w:autoSpaceDN w:val="0"/>
        <w:adjustRightInd w:val="0"/>
        <w:spacing w:after="0" w:line="240" w:lineRule="auto"/>
        <w:jc w:val="both"/>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aláírás</w:t>
      </w:r>
    </w:p>
    <w:p w14:paraId="6CB7A9BE" w14:textId="77777777" w:rsidR="00106C29" w:rsidRDefault="00106C29" w:rsidP="00106C29">
      <w:pPr>
        <w:autoSpaceDE w:val="0"/>
        <w:autoSpaceDN w:val="0"/>
        <w:adjustRightInd w:val="0"/>
        <w:rPr>
          <w:rFonts w:cs="Arial"/>
          <w:b/>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p>
    <w:p w14:paraId="5CF7DB14" w14:textId="77777777" w:rsidR="00AD2B18" w:rsidRDefault="00AD2B18"/>
    <w:sectPr w:rsidR="00AD2B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9D42" w14:textId="77777777" w:rsidR="005409F9" w:rsidRDefault="005409F9" w:rsidP="00106C29">
      <w:pPr>
        <w:spacing w:after="0" w:line="240" w:lineRule="auto"/>
      </w:pPr>
      <w:r>
        <w:separator/>
      </w:r>
    </w:p>
  </w:endnote>
  <w:endnote w:type="continuationSeparator" w:id="0">
    <w:p w14:paraId="54F867B2" w14:textId="77777777" w:rsidR="005409F9" w:rsidRDefault="005409F9" w:rsidP="00106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 w:name="Arial Narrow">
    <w:altName w:val="Arial Narrow"/>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5FF" w14:textId="77777777" w:rsidR="005409F9" w:rsidRDefault="005409F9" w:rsidP="00106C29">
      <w:pPr>
        <w:spacing w:after="0" w:line="240" w:lineRule="auto"/>
      </w:pPr>
      <w:r>
        <w:separator/>
      </w:r>
    </w:p>
  </w:footnote>
  <w:footnote w:type="continuationSeparator" w:id="0">
    <w:p w14:paraId="095BC68E" w14:textId="77777777" w:rsidR="005409F9" w:rsidRDefault="005409F9" w:rsidP="00106C29">
      <w:pPr>
        <w:spacing w:after="0" w:line="240" w:lineRule="auto"/>
      </w:pPr>
      <w:r>
        <w:continuationSeparator/>
      </w:r>
    </w:p>
  </w:footnote>
  <w:footnote w:id="1">
    <w:p w14:paraId="519649E1" w14:textId="77777777" w:rsidR="005409F9" w:rsidRPr="003068B9" w:rsidRDefault="005409F9" w:rsidP="00106C29">
      <w:pPr>
        <w:pStyle w:val="Szvegtrzs"/>
        <w:rPr>
          <w:rFonts w:ascii="Arial" w:hAnsi="Arial" w:cs="Arial"/>
          <w:sz w:val="16"/>
          <w:szCs w:val="16"/>
        </w:rPr>
      </w:pPr>
      <w:r w:rsidRPr="00086AEE">
        <w:rPr>
          <w:rStyle w:val="Lbjegyzet-hivatkozs"/>
          <w:sz w:val="16"/>
          <w:szCs w:val="16"/>
        </w:rPr>
        <w:footnoteRef/>
      </w:r>
      <w:r w:rsidRPr="003068B9">
        <w:rPr>
          <w:rFonts w:ascii="Arial" w:hAnsi="Arial" w:cs="Arial"/>
          <w:sz w:val="16"/>
          <w:szCs w:val="16"/>
        </w:rPr>
        <w:t xml:space="preserve"> Kérjük azon szövegrész előtti </w:t>
      </w:r>
      <w:r w:rsidRPr="00AE75B3">
        <w:rPr>
          <w:rFonts w:ascii="Arial" w:hAnsi="Arial" w:cs="Arial"/>
          <w:sz w:val="16"/>
          <w:szCs w:val="16"/>
        </w:rPr>
        <w:t xml:space="preserve">körben </w:t>
      </w:r>
      <w:r w:rsidRPr="003068B9">
        <w:rPr>
          <w:rFonts w:ascii="Arial" w:hAnsi="Arial" w:cs="Arial"/>
          <w:sz w:val="16"/>
          <w:szCs w:val="16"/>
        </w:rPr>
        <w:t>jelölje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Cmsor6"/>
      <w:suff w:val="nothing"/>
      <w:lvlText w:val=""/>
      <w:lvlJc w:val="left"/>
      <w:pPr>
        <w:tabs>
          <w:tab w:val="num" w:pos="0"/>
        </w:tabs>
      </w:pPr>
    </w:lvl>
    <w:lvl w:ilvl="6">
      <w:start w:val="1"/>
      <w:numFmt w:val="none"/>
      <w:pStyle w:val="Cmsor7"/>
      <w:suff w:val="nothing"/>
      <w:lvlText w:val=""/>
      <w:lvlJc w:val="left"/>
      <w:pPr>
        <w:tabs>
          <w:tab w:val="num" w:pos="0"/>
        </w:tabs>
      </w:pPr>
    </w:lvl>
    <w:lvl w:ilvl="7">
      <w:start w:val="1"/>
      <w:numFmt w:val="none"/>
      <w:pStyle w:val="Cmsor8"/>
      <w:suff w:val="nothing"/>
      <w:lvlText w:val=""/>
      <w:lvlJc w:val="left"/>
      <w:pPr>
        <w:tabs>
          <w:tab w:val="num" w:pos="0"/>
        </w:tabs>
      </w:pPr>
    </w:lvl>
    <w:lvl w:ilvl="8">
      <w:start w:val="1"/>
      <w:numFmt w:val="none"/>
      <w:pStyle w:val="Cmsor9"/>
      <w:suff w:val="nothing"/>
      <w:lvlText w:val=""/>
      <w:lvlJc w:val="left"/>
      <w:pPr>
        <w:tabs>
          <w:tab w:val="num" w:pos="0"/>
        </w:tabs>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0"/>
        </w:tabs>
      </w:pPr>
      <w:rPr>
        <w:i w:val="0"/>
      </w:rPr>
    </w:lvl>
  </w:abstractNum>
  <w:abstractNum w:abstractNumId="2" w15:restartNumberingAfterBreak="0">
    <w:nsid w:val="00000005"/>
    <w:multiLevelType w:val="singleLevel"/>
    <w:tmpl w:val="00000005"/>
    <w:name w:val="WW8Num6"/>
    <w:lvl w:ilvl="0">
      <w:start w:val="1"/>
      <w:numFmt w:val="lowerLetter"/>
      <w:lvlText w:val="%1)"/>
      <w:lvlJc w:val="left"/>
      <w:pPr>
        <w:tabs>
          <w:tab w:val="num" w:pos="0"/>
        </w:tabs>
      </w:pPr>
    </w:lvl>
  </w:abstractNum>
  <w:abstractNum w:abstractNumId="3" w15:restartNumberingAfterBreak="0">
    <w:nsid w:val="00000006"/>
    <w:multiLevelType w:val="singleLevel"/>
    <w:tmpl w:val="00000006"/>
    <w:name w:val="WW8Num11"/>
    <w:lvl w:ilvl="0">
      <w:start w:val="1"/>
      <w:numFmt w:val="lowerLetter"/>
      <w:lvlText w:val="%1)"/>
      <w:lvlJc w:val="left"/>
      <w:pPr>
        <w:tabs>
          <w:tab w:val="num" w:pos="0"/>
        </w:tabs>
      </w:pPr>
    </w:lvl>
  </w:abstractNum>
  <w:abstractNum w:abstractNumId="4" w15:restartNumberingAfterBreak="0">
    <w:nsid w:val="0000000B"/>
    <w:multiLevelType w:val="singleLevel"/>
    <w:tmpl w:val="0000000B"/>
    <w:name w:val="WW8Num10"/>
    <w:lvl w:ilvl="0">
      <w:start w:val="1"/>
      <w:numFmt w:val="lowerLetter"/>
      <w:lvlText w:val="%1)"/>
      <w:lvlJc w:val="left"/>
      <w:pPr>
        <w:tabs>
          <w:tab w:val="num" w:pos="0"/>
        </w:tabs>
      </w:pPr>
    </w:lvl>
  </w:abstractNum>
  <w:abstractNum w:abstractNumId="5" w15:restartNumberingAfterBreak="0">
    <w:nsid w:val="0000000E"/>
    <w:multiLevelType w:val="singleLevel"/>
    <w:tmpl w:val="0000000E"/>
    <w:name w:val="WW8Num5"/>
    <w:lvl w:ilvl="0">
      <w:start w:val="1"/>
      <w:numFmt w:val="decimal"/>
      <w:lvlText w:val="%1."/>
      <w:lvlJc w:val="left"/>
      <w:pPr>
        <w:tabs>
          <w:tab w:val="num" w:pos="720"/>
        </w:tabs>
      </w:pPr>
      <w:rPr>
        <w:color w:val="000000"/>
      </w:rPr>
    </w:lvl>
  </w:abstractNum>
  <w:abstractNum w:abstractNumId="6" w15:restartNumberingAfterBreak="0">
    <w:nsid w:val="0000000F"/>
    <w:multiLevelType w:val="singleLevel"/>
    <w:tmpl w:val="0000000F"/>
    <w:name w:val="WW8Num1"/>
    <w:lvl w:ilvl="0">
      <w:start w:val="5"/>
      <w:numFmt w:val="decimal"/>
      <w:lvlText w:val="%1."/>
      <w:lvlJc w:val="left"/>
      <w:pPr>
        <w:tabs>
          <w:tab w:val="num" w:pos="720"/>
        </w:tabs>
      </w:pPr>
    </w:lvl>
  </w:abstractNum>
  <w:abstractNum w:abstractNumId="7" w15:restartNumberingAfterBreak="0">
    <w:nsid w:val="00000015"/>
    <w:multiLevelType w:val="multilevel"/>
    <w:tmpl w:val="00000015"/>
    <w:lvl w:ilvl="0">
      <w:start w:val="4"/>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17"/>
    <w:multiLevelType w:val="multilevel"/>
    <w:tmpl w:val="CFCA127C"/>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18"/>
    <w:multiLevelType w:val="multilevel"/>
    <w:tmpl w:val="00000018"/>
    <w:lvl w:ilvl="0">
      <w:start w:val="2"/>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6FA4B23"/>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3" w15:restartNumberingAfterBreak="0">
    <w:nsid w:val="0E6907AA"/>
    <w:multiLevelType w:val="hybridMultilevel"/>
    <w:tmpl w:val="4B7C43CE"/>
    <w:lvl w:ilvl="0" w:tplc="2D2EA732">
      <w:start w:val="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00F4633"/>
    <w:multiLevelType w:val="singleLevel"/>
    <w:tmpl w:val="00000003"/>
    <w:lvl w:ilvl="0">
      <w:start w:val="1"/>
      <w:numFmt w:val="lowerLetter"/>
      <w:lvlText w:val="%1)"/>
      <w:lvlJc w:val="left"/>
      <w:pPr>
        <w:tabs>
          <w:tab w:val="num" w:pos="0"/>
        </w:tabs>
      </w:pPr>
      <w:rPr>
        <w:i w:val="0"/>
      </w:rPr>
    </w:lvl>
  </w:abstractNum>
  <w:abstractNum w:abstractNumId="15" w15:restartNumberingAfterBreak="0">
    <w:nsid w:val="19B1426C"/>
    <w:multiLevelType w:val="hybridMultilevel"/>
    <w:tmpl w:val="B2BA41F2"/>
    <w:lvl w:ilvl="0" w:tplc="0FB4CBB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BA6C77"/>
    <w:multiLevelType w:val="hybridMultilevel"/>
    <w:tmpl w:val="80E67906"/>
    <w:lvl w:ilvl="0" w:tplc="75FE292A">
      <w:start w:val="2"/>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2C8813F3"/>
    <w:multiLevelType w:val="hybridMultilevel"/>
    <w:tmpl w:val="81783E18"/>
    <w:lvl w:ilvl="0" w:tplc="AE50C106">
      <w:start w:val="2"/>
      <w:numFmt w:val="decimal"/>
      <w:lvlText w:val="(%1)"/>
      <w:lvlJc w:val="left"/>
      <w:pPr>
        <w:ind w:left="1260" w:hanging="360"/>
      </w:pPr>
      <w:rPr>
        <w:rFonts w:hint="default"/>
      </w:rPr>
    </w:lvl>
    <w:lvl w:ilvl="1" w:tplc="8FA8B052">
      <w:start w:val="1"/>
      <w:numFmt w:val="lowerLetter"/>
      <w:lvlText w:val="%2)"/>
      <w:lvlJc w:val="left"/>
      <w:pPr>
        <w:ind w:left="1980" w:hanging="360"/>
      </w:pPr>
      <w:rPr>
        <w:rFonts w:ascii="Calibri" w:eastAsia="Calibri" w:hAnsi="Calibri" w:cs="Arial"/>
      </w:r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18" w15:restartNumberingAfterBreak="0">
    <w:nsid w:val="2F2F58DA"/>
    <w:multiLevelType w:val="hybridMultilevel"/>
    <w:tmpl w:val="726647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0A57177"/>
    <w:multiLevelType w:val="hybridMultilevel"/>
    <w:tmpl w:val="DA3CEC38"/>
    <w:lvl w:ilvl="0" w:tplc="20B4F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31B4A"/>
    <w:multiLevelType w:val="hybridMultilevel"/>
    <w:tmpl w:val="3DCE89E8"/>
    <w:lvl w:ilvl="0" w:tplc="996E79C6">
      <w:start w:val="2"/>
      <w:numFmt w:val="decimal"/>
      <w:lvlText w:val="(%1)"/>
      <w:lvlJc w:val="left"/>
      <w:pPr>
        <w:ind w:left="1824" w:hanging="360"/>
      </w:pPr>
      <w:rPr>
        <w:rFonts w:hint="default"/>
      </w:rPr>
    </w:lvl>
    <w:lvl w:ilvl="1" w:tplc="040E0019" w:tentative="1">
      <w:start w:val="1"/>
      <w:numFmt w:val="lowerLetter"/>
      <w:lvlText w:val="%2."/>
      <w:lvlJc w:val="left"/>
      <w:pPr>
        <w:ind w:left="2544" w:hanging="360"/>
      </w:pPr>
    </w:lvl>
    <w:lvl w:ilvl="2" w:tplc="040E001B" w:tentative="1">
      <w:start w:val="1"/>
      <w:numFmt w:val="lowerRoman"/>
      <w:lvlText w:val="%3."/>
      <w:lvlJc w:val="right"/>
      <w:pPr>
        <w:ind w:left="3264" w:hanging="180"/>
      </w:pPr>
    </w:lvl>
    <w:lvl w:ilvl="3" w:tplc="040E000F" w:tentative="1">
      <w:start w:val="1"/>
      <w:numFmt w:val="decimal"/>
      <w:lvlText w:val="%4."/>
      <w:lvlJc w:val="left"/>
      <w:pPr>
        <w:ind w:left="3984" w:hanging="360"/>
      </w:pPr>
    </w:lvl>
    <w:lvl w:ilvl="4" w:tplc="040E0019" w:tentative="1">
      <w:start w:val="1"/>
      <w:numFmt w:val="lowerLetter"/>
      <w:lvlText w:val="%5."/>
      <w:lvlJc w:val="left"/>
      <w:pPr>
        <w:ind w:left="4704" w:hanging="360"/>
      </w:pPr>
    </w:lvl>
    <w:lvl w:ilvl="5" w:tplc="040E001B" w:tentative="1">
      <w:start w:val="1"/>
      <w:numFmt w:val="lowerRoman"/>
      <w:lvlText w:val="%6."/>
      <w:lvlJc w:val="right"/>
      <w:pPr>
        <w:ind w:left="5424" w:hanging="180"/>
      </w:pPr>
    </w:lvl>
    <w:lvl w:ilvl="6" w:tplc="040E000F" w:tentative="1">
      <w:start w:val="1"/>
      <w:numFmt w:val="decimal"/>
      <w:lvlText w:val="%7."/>
      <w:lvlJc w:val="left"/>
      <w:pPr>
        <w:ind w:left="6144" w:hanging="360"/>
      </w:pPr>
    </w:lvl>
    <w:lvl w:ilvl="7" w:tplc="040E0019" w:tentative="1">
      <w:start w:val="1"/>
      <w:numFmt w:val="lowerLetter"/>
      <w:lvlText w:val="%8."/>
      <w:lvlJc w:val="left"/>
      <w:pPr>
        <w:ind w:left="6864" w:hanging="360"/>
      </w:pPr>
    </w:lvl>
    <w:lvl w:ilvl="8" w:tplc="040E001B" w:tentative="1">
      <w:start w:val="1"/>
      <w:numFmt w:val="lowerRoman"/>
      <w:lvlText w:val="%9."/>
      <w:lvlJc w:val="right"/>
      <w:pPr>
        <w:ind w:left="7584" w:hanging="180"/>
      </w:pPr>
    </w:lvl>
  </w:abstractNum>
  <w:abstractNum w:abstractNumId="21" w15:restartNumberingAfterBreak="0">
    <w:nsid w:val="380F43C5"/>
    <w:multiLevelType w:val="hybridMultilevel"/>
    <w:tmpl w:val="2A38ED9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9725EB"/>
    <w:multiLevelType w:val="hybridMultilevel"/>
    <w:tmpl w:val="42EEF5F6"/>
    <w:lvl w:ilvl="0" w:tplc="85AED9B2">
      <w:start w:val="2"/>
      <w:numFmt w:val="lowerLetter"/>
      <w:lvlText w:val="%1)"/>
      <w:lvlJc w:val="left"/>
      <w:pPr>
        <w:ind w:left="1353" w:hanging="360"/>
      </w:pPr>
      <w:rPr>
        <w:rFonts w:hint="default"/>
        <w:color w:val="auto"/>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3" w15:restartNumberingAfterBreak="0">
    <w:nsid w:val="41230BC0"/>
    <w:multiLevelType w:val="hybridMultilevel"/>
    <w:tmpl w:val="712ACDF8"/>
    <w:lvl w:ilvl="0" w:tplc="D6E47484">
      <w:start w:val="1"/>
      <w:numFmt w:val="decimal"/>
      <w:lvlText w:val="(%1)"/>
      <w:lvlJc w:val="left"/>
      <w:pPr>
        <w:tabs>
          <w:tab w:val="num" w:pos="1320"/>
        </w:tabs>
        <w:ind w:left="1320" w:hanging="420"/>
      </w:pPr>
      <w:rPr>
        <w:rFonts w:hint="default"/>
      </w:rPr>
    </w:lvl>
    <w:lvl w:ilvl="1" w:tplc="39B40BD8">
      <w:start w:val="1"/>
      <w:numFmt w:val="lowerLetter"/>
      <w:lvlText w:val="%2)"/>
      <w:lvlJc w:val="left"/>
      <w:pPr>
        <w:tabs>
          <w:tab w:val="num" w:pos="1980"/>
        </w:tabs>
        <w:ind w:left="1980" w:hanging="360"/>
      </w:pPr>
      <w:rPr>
        <w:rFonts w:ascii="Calibri" w:eastAsia="Times New Roman" w:hAnsi="Calibri" w:cs="Arial"/>
      </w:r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24" w15:restartNumberingAfterBreak="0">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66019F9"/>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6" w15:restartNumberingAfterBreak="0">
    <w:nsid w:val="46DD51B4"/>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7" w15:restartNumberingAfterBreak="0">
    <w:nsid w:val="4A1717E6"/>
    <w:multiLevelType w:val="hybridMultilevel"/>
    <w:tmpl w:val="FC3E8F36"/>
    <w:lvl w:ilvl="0" w:tplc="35DA4790">
      <w:start w:val="11"/>
      <w:numFmt w:val="bullet"/>
      <w:lvlText w:val="-"/>
      <w:lvlJc w:val="left"/>
      <w:pPr>
        <w:tabs>
          <w:tab w:val="num" w:pos="540"/>
        </w:tabs>
        <w:ind w:left="54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52724"/>
    <w:multiLevelType w:val="hybridMultilevel"/>
    <w:tmpl w:val="8FAA05C2"/>
    <w:lvl w:ilvl="0" w:tplc="648EFBFC">
      <w:start w:val="1"/>
      <w:numFmt w:val="lowerLetter"/>
      <w:lvlText w:val="%1)"/>
      <w:lvlJc w:val="left"/>
      <w:pPr>
        <w:ind w:left="1260" w:hanging="360"/>
      </w:pPr>
      <w:rPr>
        <w:rFonts w:eastAsia="Calibri" w:cs="Times New Roman" w:hint="default"/>
        <w:strike w:val="0"/>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29" w15:restartNumberingAfterBreak="0">
    <w:nsid w:val="66C30601"/>
    <w:multiLevelType w:val="hybridMultilevel"/>
    <w:tmpl w:val="2860532C"/>
    <w:lvl w:ilvl="0" w:tplc="232CB956">
      <w:start w:val="1"/>
      <w:numFmt w:val="bullet"/>
      <w:lvlText w:val="o"/>
      <w:lvlJc w:val="left"/>
      <w:pPr>
        <w:tabs>
          <w:tab w:val="num" w:pos="1065"/>
        </w:tabs>
        <w:ind w:left="1065" w:hanging="705"/>
      </w:pPr>
      <w:rPr>
        <w:rFonts w:ascii="Courier New" w:hAnsi="Courier New" w:cs="Courier New" w:hint="default"/>
        <w:b w:val="0"/>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31" w15:restartNumberingAfterBreak="0">
    <w:nsid w:val="71517FCB"/>
    <w:multiLevelType w:val="hybridMultilevel"/>
    <w:tmpl w:val="4732DFF4"/>
    <w:lvl w:ilvl="0" w:tplc="C8A4EFC6">
      <w:start w:val="1"/>
      <w:numFmt w:val="lowerLetter"/>
      <w:lvlText w:val="%1)"/>
      <w:lvlJc w:val="left"/>
      <w:pPr>
        <w:ind w:left="862" w:hanging="360"/>
      </w:pPr>
      <w:rPr>
        <w:rFonts w:ascii="Calibri" w:eastAsia="Lucida Sans Unicode" w:hAnsi="Calibri" w:cs="Aria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77890939"/>
    <w:multiLevelType w:val="hybridMultilevel"/>
    <w:tmpl w:val="636E11E8"/>
    <w:lvl w:ilvl="0" w:tplc="5D76122C">
      <w:start w:val="2"/>
      <w:numFmt w:val="decimal"/>
      <w:lvlText w:val="(%1)"/>
      <w:lvlJc w:val="left"/>
      <w:pPr>
        <w:ind w:left="786" w:hanging="360"/>
      </w:pPr>
      <w:rPr>
        <w:rFonts w:hint="default"/>
        <w:b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3" w15:restartNumberingAfterBreak="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16cid:durableId="377630247">
    <w:abstractNumId w:val="0"/>
  </w:num>
  <w:num w:numId="2" w16cid:durableId="1105612641">
    <w:abstractNumId w:val="1"/>
  </w:num>
  <w:num w:numId="3" w16cid:durableId="1313410476">
    <w:abstractNumId w:val="2"/>
  </w:num>
  <w:num w:numId="4" w16cid:durableId="741030922">
    <w:abstractNumId w:val="3"/>
  </w:num>
  <w:num w:numId="5" w16cid:durableId="1041326671">
    <w:abstractNumId w:val="4"/>
  </w:num>
  <w:num w:numId="6" w16cid:durableId="326783527">
    <w:abstractNumId w:val="5"/>
  </w:num>
  <w:num w:numId="7" w16cid:durableId="1058938806">
    <w:abstractNumId w:val="6"/>
  </w:num>
  <w:num w:numId="8" w16cid:durableId="31540113">
    <w:abstractNumId w:val="7"/>
  </w:num>
  <w:num w:numId="9" w16cid:durableId="324867672">
    <w:abstractNumId w:val="8"/>
  </w:num>
  <w:num w:numId="10" w16cid:durableId="273638759">
    <w:abstractNumId w:val="9"/>
  </w:num>
  <w:num w:numId="11" w16cid:durableId="262996454">
    <w:abstractNumId w:val="16"/>
  </w:num>
  <w:num w:numId="12" w16cid:durableId="71203362">
    <w:abstractNumId w:val="14"/>
  </w:num>
  <w:num w:numId="13" w16cid:durableId="1997611954">
    <w:abstractNumId w:val="32"/>
  </w:num>
  <w:num w:numId="14" w16cid:durableId="1528106271">
    <w:abstractNumId w:val="23"/>
  </w:num>
  <w:num w:numId="15" w16cid:durableId="2090301316">
    <w:abstractNumId w:val="20"/>
  </w:num>
  <w:num w:numId="16" w16cid:durableId="1256136818">
    <w:abstractNumId w:val="26"/>
  </w:num>
  <w:num w:numId="17" w16cid:durableId="1745837097">
    <w:abstractNumId w:val="31"/>
  </w:num>
  <w:num w:numId="18" w16cid:durableId="185406897">
    <w:abstractNumId w:val="28"/>
  </w:num>
  <w:num w:numId="19" w16cid:durableId="2134012520">
    <w:abstractNumId w:val="12"/>
  </w:num>
  <w:num w:numId="20" w16cid:durableId="2032144539">
    <w:abstractNumId w:val="19"/>
  </w:num>
  <w:num w:numId="21" w16cid:durableId="1233664266">
    <w:abstractNumId w:val="27"/>
  </w:num>
  <w:num w:numId="22" w16cid:durableId="1946569843">
    <w:abstractNumId w:val="22"/>
  </w:num>
  <w:num w:numId="23" w16cid:durableId="1462652446">
    <w:abstractNumId w:val="17"/>
  </w:num>
  <w:num w:numId="24" w16cid:durableId="1130780610">
    <w:abstractNumId w:val="21"/>
  </w:num>
  <w:num w:numId="25" w16cid:durableId="197477295">
    <w:abstractNumId w:val="33"/>
  </w:num>
  <w:num w:numId="26" w16cid:durableId="669986589">
    <w:abstractNumId w:val="11"/>
  </w:num>
  <w:num w:numId="27" w16cid:durableId="1489252867">
    <w:abstractNumId w:val="24"/>
  </w:num>
  <w:num w:numId="28" w16cid:durableId="2113931921">
    <w:abstractNumId w:val="30"/>
  </w:num>
  <w:num w:numId="29" w16cid:durableId="1115249963">
    <w:abstractNumId w:val="10"/>
  </w:num>
  <w:num w:numId="30" w16cid:durableId="1137213435">
    <w:abstractNumId w:val="18"/>
  </w:num>
  <w:num w:numId="31" w16cid:durableId="1599564196">
    <w:abstractNumId w:val="29"/>
  </w:num>
  <w:num w:numId="32" w16cid:durableId="1136794061">
    <w:abstractNumId w:val="15"/>
  </w:num>
  <w:num w:numId="33" w16cid:durableId="897322589">
    <w:abstractNumId w:val="13"/>
  </w:num>
  <w:num w:numId="34" w16cid:durableId="19798013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29"/>
    <w:rsid w:val="00106C29"/>
    <w:rsid w:val="00492B53"/>
    <w:rsid w:val="004A1E05"/>
    <w:rsid w:val="004E3F00"/>
    <w:rsid w:val="005409F9"/>
    <w:rsid w:val="00552DA7"/>
    <w:rsid w:val="0058349D"/>
    <w:rsid w:val="00725EAE"/>
    <w:rsid w:val="007B6F52"/>
    <w:rsid w:val="00865C85"/>
    <w:rsid w:val="00886408"/>
    <w:rsid w:val="008D715D"/>
    <w:rsid w:val="00966E00"/>
    <w:rsid w:val="009A46C6"/>
    <w:rsid w:val="00A55E8B"/>
    <w:rsid w:val="00A71F51"/>
    <w:rsid w:val="00AD2B18"/>
    <w:rsid w:val="00BA3C55"/>
    <w:rsid w:val="00BC5925"/>
    <w:rsid w:val="00C25963"/>
    <w:rsid w:val="00C3455B"/>
    <w:rsid w:val="00CF07B6"/>
    <w:rsid w:val="00D26E26"/>
    <w:rsid w:val="00D41D63"/>
    <w:rsid w:val="00E61910"/>
    <w:rsid w:val="00EB64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346B"/>
  <w15:chartTrackingRefBased/>
  <w15:docId w15:val="{CFF4C301-659C-462D-A638-63807381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06C29"/>
    <w:pPr>
      <w:spacing w:after="200" w:line="276" w:lineRule="auto"/>
    </w:pPr>
    <w:rPr>
      <w:rFonts w:ascii="Calibri" w:eastAsia="Calibri" w:hAnsi="Calibri" w:cs="Times New Roman"/>
    </w:rPr>
  </w:style>
  <w:style w:type="paragraph" w:styleId="Cmsor1">
    <w:name w:val="heading 1"/>
    <w:basedOn w:val="Norml"/>
    <w:next w:val="Norml"/>
    <w:link w:val="Cmsor1Char"/>
    <w:qFormat/>
    <w:rsid w:val="00106C29"/>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nhideWhenUsed/>
    <w:qFormat/>
    <w:rsid w:val="00106C29"/>
    <w:pPr>
      <w:keepNext/>
      <w:keepLines/>
      <w:spacing w:before="200" w:after="0"/>
      <w:outlineLvl w:val="1"/>
    </w:pPr>
    <w:rPr>
      <w:rFonts w:ascii="Cambria" w:eastAsia="Times New Roman" w:hAnsi="Cambria"/>
      <w:b/>
      <w:bCs/>
      <w:color w:val="4F81BD"/>
      <w:sz w:val="26"/>
      <w:szCs w:val="26"/>
    </w:rPr>
  </w:style>
  <w:style w:type="paragraph" w:styleId="Cmsor4">
    <w:name w:val="heading 4"/>
    <w:basedOn w:val="Norml"/>
    <w:next w:val="Norml"/>
    <w:link w:val="Cmsor4Char"/>
    <w:uiPriority w:val="9"/>
    <w:unhideWhenUsed/>
    <w:qFormat/>
    <w:rsid w:val="00106C29"/>
    <w:pPr>
      <w:keepNext/>
      <w:keepLines/>
      <w:spacing w:before="200" w:after="0"/>
      <w:outlineLvl w:val="3"/>
    </w:pPr>
    <w:rPr>
      <w:rFonts w:ascii="Cambria" w:eastAsia="Times New Roman" w:hAnsi="Cambria"/>
      <w:b/>
      <w:bCs/>
      <w:i/>
      <w:iCs/>
      <w:color w:val="4F81BD"/>
    </w:rPr>
  </w:style>
  <w:style w:type="paragraph" w:styleId="Cmsor5">
    <w:name w:val="heading 5"/>
    <w:basedOn w:val="Norml"/>
    <w:next w:val="Norml"/>
    <w:link w:val="Cmsor5Char"/>
    <w:unhideWhenUsed/>
    <w:qFormat/>
    <w:rsid w:val="00106C29"/>
    <w:pPr>
      <w:keepNext/>
      <w:keepLines/>
      <w:spacing w:before="200" w:after="0"/>
      <w:outlineLvl w:val="4"/>
    </w:pPr>
    <w:rPr>
      <w:rFonts w:ascii="Cambria" w:eastAsia="Times New Roman" w:hAnsi="Cambria"/>
      <w:color w:val="243F60"/>
    </w:rPr>
  </w:style>
  <w:style w:type="paragraph" w:styleId="Cmsor6">
    <w:name w:val="heading 6"/>
    <w:basedOn w:val="Norml"/>
    <w:next w:val="Norml"/>
    <w:link w:val="Cmsor6Char"/>
    <w:qFormat/>
    <w:rsid w:val="00106C29"/>
    <w:pPr>
      <w:keepNext/>
      <w:widowControl w:val="0"/>
      <w:numPr>
        <w:ilvl w:val="5"/>
        <w:numId w:val="1"/>
      </w:numPr>
      <w:suppressAutoHyphens/>
      <w:spacing w:after="0" w:line="240" w:lineRule="auto"/>
      <w:jc w:val="center"/>
      <w:outlineLvl w:val="5"/>
    </w:pPr>
    <w:rPr>
      <w:rFonts w:ascii="Arial Narrow" w:eastAsia="Lucida Sans Unicode" w:hAnsi="Arial Narrow" w:cs="Mangal"/>
      <w:i/>
      <w:iCs/>
      <w:color w:val="C0C0C0"/>
      <w:kern w:val="1"/>
      <w:sz w:val="16"/>
      <w:szCs w:val="20"/>
      <w:lang w:eastAsia="hi-IN" w:bidi="hi-IN"/>
    </w:rPr>
  </w:style>
  <w:style w:type="paragraph" w:styleId="Cmsor7">
    <w:name w:val="heading 7"/>
    <w:basedOn w:val="Norml"/>
    <w:next w:val="Norml"/>
    <w:link w:val="Cmsor7Char"/>
    <w:qFormat/>
    <w:rsid w:val="00106C29"/>
    <w:pPr>
      <w:keepNext/>
      <w:widowControl w:val="0"/>
      <w:numPr>
        <w:ilvl w:val="6"/>
        <w:numId w:val="1"/>
      </w:numPr>
      <w:suppressAutoHyphens/>
      <w:spacing w:after="0" w:line="240" w:lineRule="auto"/>
      <w:jc w:val="center"/>
      <w:outlineLvl w:val="6"/>
    </w:pPr>
    <w:rPr>
      <w:rFonts w:ascii="Arial Narrow" w:eastAsia="Lucida Sans Unicode" w:hAnsi="Arial Narrow" w:cs="Mangal"/>
      <w:b/>
      <w:bCs/>
      <w:kern w:val="1"/>
      <w:sz w:val="28"/>
      <w:szCs w:val="20"/>
      <w:lang w:eastAsia="hi-IN" w:bidi="hi-IN"/>
    </w:rPr>
  </w:style>
  <w:style w:type="paragraph" w:styleId="Cmsor8">
    <w:name w:val="heading 8"/>
    <w:basedOn w:val="Norml"/>
    <w:next w:val="Norml"/>
    <w:link w:val="Cmsor8Char"/>
    <w:qFormat/>
    <w:rsid w:val="00106C29"/>
    <w:pPr>
      <w:keepNext/>
      <w:widowControl w:val="0"/>
      <w:numPr>
        <w:ilvl w:val="7"/>
        <w:numId w:val="1"/>
      </w:numPr>
      <w:suppressAutoHyphens/>
      <w:spacing w:after="0" w:line="240" w:lineRule="auto"/>
      <w:outlineLvl w:val="7"/>
    </w:pPr>
    <w:rPr>
      <w:rFonts w:ascii="Arial Narrow" w:eastAsia="Lucida Sans Unicode" w:hAnsi="Arial Narrow" w:cs="Mangal"/>
      <w:b/>
      <w:bCs/>
      <w:kern w:val="1"/>
      <w:szCs w:val="20"/>
      <w:lang w:eastAsia="hi-IN" w:bidi="hi-IN"/>
    </w:rPr>
  </w:style>
  <w:style w:type="paragraph" w:styleId="Cmsor9">
    <w:name w:val="heading 9"/>
    <w:basedOn w:val="Norml"/>
    <w:next w:val="Norml"/>
    <w:link w:val="Cmsor9Char"/>
    <w:qFormat/>
    <w:rsid w:val="00106C29"/>
    <w:pPr>
      <w:keepNext/>
      <w:widowControl w:val="0"/>
      <w:numPr>
        <w:ilvl w:val="8"/>
        <w:numId w:val="1"/>
      </w:numPr>
      <w:suppressAutoHyphens/>
      <w:spacing w:after="0" w:line="240" w:lineRule="auto"/>
      <w:jc w:val="center"/>
      <w:outlineLvl w:val="8"/>
    </w:pPr>
    <w:rPr>
      <w:rFonts w:ascii="Arial Narrow" w:eastAsia="Lucida Sans Unicode" w:hAnsi="Arial Narrow" w:cs="Mangal"/>
      <w:b/>
      <w:bCs/>
      <w:i/>
      <w:iCs/>
      <w:kern w:val="1"/>
      <w:sz w:val="20"/>
      <w:szCs w:val="20"/>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06C29"/>
    <w:rPr>
      <w:rFonts w:ascii="Cambria" w:eastAsia="Times New Roman" w:hAnsi="Cambria" w:cs="Times New Roman"/>
      <w:b/>
      <w:bCs/>
      <w:color w:val="365F91"/>
      <w:sz w:val="28"/>
      <w:szCs w:val="28"/>
    </w:rPr>
  </w:style>
  <w:style w:type="character" w:customStyle="1" w:styleId="Cmsor2Char">
    <w:name w:val="Címsor 2 Char"/>
    <w:basedOn w:val="Bekezdsalapbettpusa"/>
    <w:link w:val="Cmsor2"/>
    <w:rsid w:val="00106C29"/>
    <w:rPr>
      <w:rFonts w:ascii="Cambria" w:eastAsia="Times New Roman" w:hAnsi="Cambria" w:cs="Times New Roman"/>
      <w:b/>
      <w:bCs/>
      <w:color w:val="4F81BD"/>
      <w:sz w:val="26"/>
      <w:szCs w:val="26"/>
    </w:rPr>
  </w:style>
  <w:style w:type="character" w:customStyle="1" w:styleId="Cmsor4Char">
    <w:name w:val="Címsor 4 Char"/>
    <w:basedOn w:val="Bekezdsalapbettpusa"/>
    <w:link w:val="Cmsor4"/>
    <w:uiPriority w:val="9"/>
    <w:rsid w:val="00106C29"/>
    <w:rPr>
      <w:rFonts w:ascii="Cambria" w:eastAsia="Times New Roman" w:hAnsi="Cambria" w:cs="Times New Roman"/>
      <w:b/>
      <w:bCs/>
      <w:i/>
      <w:iCs/>
      <w:color w:val="4F81BD"/>
    </w:rPr>
  </w:style>
  <w:style w:type="character" w:customStyle="1" w:styleId="Cmsor5Char">
    <w:name w:val="Címsor 5 Char"/>
    <w:basedOn w:val="Bekezdsalapbettpusa"/>
    <w:link w:val="Cmsor5"/>
    <w:rsid w:val="00106C29"/>
    <w:rPr>
      <w:rFonts w:ascii="Cambria" w:eastAsia="Times New Roman" w:hAnsi="Cambria" w:cs="Times New Roman"/>
      <w:color w:val="243F60"/>
    </w:rPr>
  </w:style>
  <w:style w:type="character" w:customStyle="1" w:styleId="Cmsor6Char">
    <w:name w:val="Címsor 6 Char"/>
    <w:basedOn w:val="Bekezdsalapbettpusa"/>
    <w:link w:val="Cmsor6"/>
    <w:rsid w:val="00106C29"/>
    <w:rPr>
      <w:rFonts w:ascii="Arial Narrow" w:eastAsia="Lucida Sans Unicode" w:hAnsi="Arial Narrow" w:cs="Mangal"/>
      <w:i/>
      <w:iCs/>
      <w:color w:val="C0C0C0"/>
      <w:kern w:val="1"/>
      <w:sz w:val="16"/>
      <w:szCs w:val="20"/>
      <w:lang w:eastAsia="hi-IN" w:bidi="hi-IN"/>
    </w:rPr>
  </w:style>
  <w:style w:type="character" w:customStyle="1" w:styleId="Cmsor7Char">
    <w:name w:val="Címsor 7 Char"/>
    <w:basedOn w:val="Bekezdsalapbettpusa"/>
    <w:link w:val="Cmsor7"/>
    <w:rsid w:val="00106C29"/>
    <w:rPr>
      <w:rFonts w:ascii="Arial Narrow" w:eastAsia="Lucida Sans Unicode" w:hAnsi="Arial Narrow" w:cs="Mangal"/>
      <w:b/>
      <w:bCs/>
      <w:kern w:val="1"/>
      <w:sz w:val="28"/>
      <w:szCs w:val="20"/>
      <w:lang w:eastAsia="hi-IN" w:bidi="hi-IN"/>
    </w:rPr>
  </w:style>
  <w:style w:type="character" w:customStyle="1" w:styleId="Cmsor8Char">
    <w:name w:val="Címsor 8 Char"/>
    <w:basedOn w:val="Bekezdsalapbettpusa"/>
    <w:link w:val="Cmsor8"/>
    <w:rsid w:val="00106C29"/>
    <w:rPr>
      <w:rFonts w:ascii="Arial Narrow" w:eastAsia="Lucida Sans Unicode" w:hAnsi="Arial Narrow" w:cs="Mangal"/>
      <w:b/>
      <w:bCs/>
      <w:kern w:val="1"/>
      <w:szCs w:val="20"/>
      <w:lang w:eastAsia="hi-IN" w:bidi="hi-IN"/>
    </w:rPr>
  </w:style>
  <w:style w:type="character" w:customStyle="1" w:styleId="Cmsor9Char">
    <w:name w:val="Címsor 9 Char"/>
    <w:basedOn w:val="Bekezdsalapbettpusa"/>
    <w:link w:val="Cmsor9"/>
    <w:rsid w:val="00106C29"/>
    <w:rPr>
      <w:rFonts w:ascii="Arial Narrow" w:eastAsia="Lucida Sans Unicode" w:hAnsi="Arial Narrow" w:cs="Mangal"/>
      <w:b/>
      <w:bCs/>
      <w:i/>
      <w:iCs/>
      <w:kern w:val="1"/>
      <w:sz w:val="20"/>
      <w:szCs w:val="20"/>
      <w:lang w:eastAsia="hi-IN" w:bidi="hi-IN"/>
    </w:rPr>
  </w:style>
  <w:style w:type="paragraph" w:styleId="Listaszerbekezds">
    <w:name w:val="List Paragraph"/>
    <w:basedOn w:val="Norml"/>
    <w:uiPriority w:val="34"/>
    <w:qFormat/>
    <w:rsid w:val="00106C29"/>
    <w:pPr>
      <w:ind w:left="720"/>
      <w:contextualSpacing/>
    </w:pPr>
  </w:style>
  <w:style w:type="paragraph" w:styleId="Cm">
    <w:name w:val="Title"/>
    <w:basedOn w:val="Norml"/>
    <w:link w:val="CmChar"/>
    <w:qFormat/>
    <w:rsid w:val="00106C29"/>
    <w:pPr>
      <w:spacing w:after="0" w:line="240" w:lineRule="auto"/>
      <w:jc w:val="center"/>
    </w:pPr>
    <w:rPr>
      <w:rFonts w:ascii="Times New Roman" w:eastAsia="Times New Roman" w:hAnsi="Times New Roman"/>
      <w:b/>
      <w:bCs/>
      <w:sz w:val="24"/>
      <w:szCs w:val="24"/>
      <w:lang w:eastAsia="hu-HU"/>
    </w:rPr>
  </w:style>
  <w:style w:type="character" w:customStyle="1" w:styleId="CmChar">
    <w:name w:val="Cím Char"/>
    <w:basedOn w:val="Bekezdsalapbettpusa"/>
    <w:link w:val="Cm"/>
    <w:rsid w:val="00106C29"/>
    <w:rPr>
      <w:rFonts w:ascii="Times New Roman" w:eastAsia="Times New Roman" w:hAnsi="Times New Roman" w:cs="Times New Roman"/>
      <w:b/>
      <w:bCs/>
      <w:sz w:val="24"/>
      <w:szCs w:val="24"/>
      <w:lang w:eastAsia="hu-HU"/>
    </w:rPr>
  </w:style>
  <w:style w:type="numbering" w:customStyle="1" w:styleId="Nemlista1">
    <w:name w:val="Nem lista1"/>
    <w:next w:val="Nemlista"/>
    <w:uiPriority w:val="99"/>
    <w:semiHidden/>
    <w:unhideWhenUsed/>
    <w:rsid w:val="00106C29"/>
  </w:style>
  <w:style w:type="character" w:customStyle="1" w:styleId="Szmozsjelek">
    <w:name w:val="Számozásjelek"/>
    <w:rsid w:val="00106C29"/>
  </w:style>
  <w:style w:type="character" w:customStyle="1" w:styleId="WW8Num4z0">
    <w:name w:val="WW8Num4z0"/>
    <w:rsid w:val="00106C29"/>
    <w:rPr>
      <w:i w:val="0"/>
    </w:rPr>
  </w:style>
  <w:style w:type="character" w:customStyle="1" w:styleId="WW8Num2z0">
    <w:name w:val="WW8Num2z0"/>
    <w:rsid w:val="00106C29"/>
    <w:rPr>
      <w:rFonts w:ascii="Arial" w:eastAsia="Times New Roman" w:hAnsi="Arial" w:cs="Arial"/>
    </w:rPr>
  </w:style>
  <w:style w:type="character" w:customStyle="1" w:styleId="WW8Num5z0">
    <w:name w:val="WW8Num5z0"/>
    <w:rsid w:val="00106C29"/>
    <w:rPr>
      <w:color w:val="000000"/>
    </w:rPr>
  </w:style>
  <w:style w:type="paragraph" w:styleId="Szvegtrzs">
    <w:name w:val="Body Text"/>
    <w:basedOn w:val="Norml"/>
    <w:link w:val="SzvegtrzsChar"/>
    <w:semiHidden/>
    <w:rsid w:val="00106C29"/>
    <w:pPr>
      <w:widowControl w:val="0"/>
      <w:suppressAutoHyphens/>
      <w:spacing w:after="120" w:line="240" w:lineRule="auto"/>
    </w:pPr>
    <w:rPr>
      <w:rFonts w:ascii="Times New Roman" w:eastAsia="Lucida Sans Unicode" w:hAnsi="Times New Roman" w:cs="Mangal"/>
      <w:kern w:val="1"/>
      <w:sz w:val="20"/>
      <w:szCs w:val="20"/>
      <w:lang w:eastAsia="hi-IN" w:bidi="hi-IN"/>
    </w:rPr>
  </w:style>
  <w:style w:type="character" w:customStyle="1" w:styleId="SzvegtrzsChar">
    <w:name w:val="Szövegtörzs Char"/>
    <w:basedOn w:val="Bekezdsalapbettpusa"/>
    <w:link w:val="Szvegtrzs"/>
    <w:semiHidden/>
    <w:rsid w:val="00106C29"/>
    <w:rPr>
      <w:rFonts w:ascii="Times New Roman" w:eastAsia="Lucida Sans Unicode" w:hAnsi="Times New Roman" w:cs="Mangal"/>
      <w:kern w:val="1"/>
      <w:sz w:val="20"/>
      <w:szCs w:val="20"/>
      <w:lang w:eastAsia="hi-IN" w:bidi="hi-IN"/>
    </w:rPr>
  </w:style>
  <w:style w:type="paragraph" w:customStyle="1" w:styleId="Cmsor">
    <w:name w:val="Címsor"/>
    <w:basedOn w:val="Norml"/>
    <w:next w:val="Szvegtrzs"/>
    <w:rsid w:val="00106C29"/>
    <w:pPr>
      <w:keepNext/>
      <w:widowControl w:val="0"/>
      <w:suppressAutoHyphens/>
      <w:spacing w:before="240" w:after="120" w:line="240" w:lineRule="auto"/>
    </w:pPr>
    <w:rPr>
      <w:rFonts w:ascii="Arial" w:eastAsia="Lucida Sans Unicode" w:hAnsi="Arial" w:cs="Mangal"/>
      <w:kern w:val="1"/>
      <w:sz w:val="28"/>
      <w:szCs w:val="28"/>
      <w:lang w:eastAsia="hi-IN" w:bidi="hi-IN"/>
    </w:rPr>
  </w:style>
  <w:style w:type="paragraph" w:styleId="lfej">
    <w:name w:val="header"/>
    <w:basedOn w:val="Norml"/>
    <w:link w:val="lfejChar"/>
    <w:uiPriority w:val="99"/>
    <w:rsid w:val="00106C29"/>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fejChar">
    <w:name w:val="Élőfej Char"/>
    <w:basedOn w:val="Bekezdsalapbettpusa"/>
    <w:link w:val="lfej"/>
    <w:uiPriority w:val="99"/>
    <w:rsid w:val="00106C29"/>
    <w:rPr>
      <w:rFonts w:ascii="Times New Roman" w:eastAsia="Lucida Sans Unicode" w:hAnsi="Times New Roman" w:cs="Mangal"/>
      <w:kern w:val="1"/>
      <w:sz w:val="20"/>
      <w:szCs w:val="20"/>
      <w:lang w:eastAsia="hi-IN" w:bidi="hi-IN"/>
    </w:rPr>
  </w:style>
  <w:style w:type="paragraph" w:customStyle="1" w:styleId="Tblzattartalom">
    <w:name w:val="Táblázattartalom"/>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Tblzatfejlc">
    <w:name w:val="Táblázatfejléc"/>
    <w:basedOn w:val="Tblzattartalom"/>
    <w:rsid w:val="00106C29"/>
    <w:pPr>
      <w:jc w:val="center"/>
    </w:pPr>
    <w:rPr>
      <w:b/>
      <w:bCs/>
    </w:rPr>
  </w:style>
  <w:style w:type="paragraph" w:customStyle="1" w:styleId="Felirat">
    <w:name w:val="Felirat"/>
    <w:basedOn w:val="Norml"/>
    <w:rsid w:val="00106C29"/>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styleId="Lbjegyzetszveg">
    <w:name w:val="footnote text"/>
    <w:basedOn w:val="Norml"/>
    <w:link w:val="LbjegyzetszvegChar"/>
    <w:uiPriority w:val="99"/>
    <w:semiHidden/>
    <w:rsid w:val="00106C29"/>
    <w:pPr>
      <w:widowControl w:val="0"/>
      <w:suppressAutoHyphens/>
      <w:spacing w:after="0" w:line="240" w:lineRule="auto"/>
    </w:pPr>
    <w:rPr>
      <w:rFonts w:ascii="Times New Roman" w:eastAsia="Lucida Sans Unicode" w:hAnsi="Times New Roman" w:cs="Mangal"/>
      <w:kern w:val="1"/>
      <w:sz w:val="20"/>
      <w:szCs w:val="20"/>
      <w:lang w:eastAsia="hi-IN" w:bidi="hi-IN"/>
    </w:rPr>
  </w:style>
  <w:style w:type="character" w:customStyle="1" w:styleId="LbjegyzetszvegChar">
    <w:name w:val="Lábjegyzetszöveg Char"/>
    <w:basedOn w:val="Bekezdsalapbettpusa"/>
    <w:link w:val="Lbjegyzetszveg"/>
    <w:uiPriority w:val="99"/>
    <w:semiHidden/>
    <w:rsid w:val="00106C29"/>
    <w:rPr>
      <w:rFonts w:ascii="Times New Roman" w:eastAsia="Lucida Sans Unicode" w:hAnsi="Times New Roman" w:cs="Mangal"/>
      <w:kern w:val="1"/>
      <w:sz w:val="20"/>
      <w:szCs w:val="20"/>
      <w:lang w:eastAsia="hi-IN" w:bidi="hi-IN"/>
    </w:rPr>
  </w:style>
  <w:style w:type="paragraph" w:customStyle="1" w:styleId="Trgymutat">
    <w:name w:val="Tárgymutató"/>
    <w:basedOn w:val="Norml"/>
    <w:rsid w:val="00106C29"/>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lcm">
    <w:name w:val="Subtitle"/>
    <w:basedOn w:val="Cmsor"/>
    <w:next w:val="Szvegtrzs"/>
    <w:link w:val="AlcmChar"/>
    <w:qFormat/>
    <w:rsid w:val="00106C29"/>
    <w:pPr>
      <w:jc w:val="center"/>
    </w:pPr>
    <w:rPr>
      <w:i/>
      <w:iCs/>
    </w:rPr>
  </w:style>
  <w:style w:type="character" w:customStyle="1" w:styleId="AlcmChar">
    <w:name w:val="Alcím Char"/>
    <w:basedOn w:val="Bekezdsalapbettpusa"/>
    <w:link w:val="Alcm"/>
    <w:rsid w:val="00106C29"/>
    <w:rPr>
      <w:rFonts w:ascii="Arial" w:eastAsia="Lucida Sans Unicode" w:hAnsi="Arial" w:cs="Mangal"/>
      <w:i/>
      <w:iCs/>
      <w:kern w:val="1"/>
      <w:sz w:val="28"/>
      <w:szCs w:val="28"/>
      <w:lang w:eastAsia="hi-IN" w:bidi="hi-IN"/>
    </w:rPr>
  </w:style>
  <w:style w:type="paragraph" w:customStyle="1" w:styleId="Szvegtrzs31">
    <w:name w:val="Szövegtörzs 31"/>
    <w:basedOn w:val="Norml"/>
    <w:rsid w:val="00106C29"/>
    <w:pPr>
      <w:widowControl w:val="0"/>
      <w:suppressAutoHyphens/>
      <w:spacing w:after="0" w:line="240" w:lineRule="auto"/>
      <w:jc w:val="both"/>
    </w:pPr>
    <w:rPr>
      <w:rFonts w:ascii="Times New Roman" w:eastAsia="Lucida Sans Unicode" w:hAnsi="Times New Roman" w:cs="Mangal"/>
      <w:color w:val="00B0F0"/>
      <w:kern w:val="1"/>
      <w:sz w:val="24"/>
      <w:szCs w:val="24"/>
      <w:lang w:eastAsia="hi-IN" w:bidi="hi-IN"/>
    </w:rPr>
  </w:style>
  <w:style w:type="paragraph" w:styleId="Szvegtrzs2">
    <w:name w:val="Body Text 2"/>
    <w:basedOn w:val="Norml"/>
    <w:link w:val="Szvegtrzs2Char"/>
    <w:semiHidden/>
    <w:rsid w:val="00106C29"/>
    <w:pPr>
      <w:widowControl w:val="0"/>
      <w:suppressAutoHyphens/>
      <w:spacing w:after="0" w:line="240" w:lineRule="auto"/>
      <w:jc w:val="both"/>
    </w:pPr>
    <w:rPr>
      <w:rFonts w:ascii="Times New Roman" w:eastAsia="Lucida Sans Unicode" w:hAnsi="Times New Roman" w:cs="Mangal"/>
      <w:i/>
      <w:iCs/>
      <w:kern w:val="1"/>
      <w:sz w:val="20"/>
      <w:szCs w:val="20"/>
      <w:lang w:eastAsia="hi-IN" w:bidi="hi-IN"/>
    </w:rPr>
  </w:style>
  <w:style w:type="character" w:customStyle="1" w:styleId="Szvegtrzs2Char">
    <w:name w:val="Szövegtörzs 2 Char"/>
    <w:basedOn w:val="Bekezdsalapbettpusa"/>
    <w:link w:val="Szvegtrzs2"/>
    <w:semiHidden/>
    <w:rsid w:val="00106C29"/>
    <w:rPr>
      <w:rFonts w:ascii="Times New Roman" w:eastAsia="Lucida Sans Unicode" w:hAnsi="Times New Roman" w:cs="Mangal"/>
      <w:i/>
      <w:iCs/>
      <w:kern w:val="1"/>
      <w:sz w:val="20"/>
      <w:szCs w:val="20"/>
      <w:lang w:eastAsia="hi-IN" w:bidi="hi-IN"/>
    </w:rPr>
  </w:style>
  <w:style w:type="character" w:customStyle="1" w:styleId="llbChar">
    <w:name w:val="Élőláb Char"/>
    <w:link w:val="llb"/>
    <w:uiPriority w:val="99"/>
    <w:semiHidden/>
    <w:rsid w:val="00106C29"/>
    <w:rPr>
      <w:rFonts w:ascii="Times New Roman" w:eastAsia="Lucida Sans Unicode" w:hAnsi="Times New Roman" w:cs="Mangal"/>
      <w:kern w:val="1"/>
      <w:szCs w:val="21"/>
      <w:lang w:eastAsia="hi-IN" w:bidi="hi-IN"/>
    </w:rPr>
  </w:style>
  <w:style w:type="paragraph" w:styleId="llb">
    <w:name w:val="footer"/>
    <w:basedOn w:val="Norml"/>
    <w:link w:val="llbChar"/>
    <w:uiPriority w:val="99"/>
    <w:semiHidden/>
    <w:unhideWhenUsed/>
    <w:rsid w:val="00106C29"/>
    <w:pPr>
      <w:widowControl w:val="0"/>
      <w:tabs>
        <w:tab w:val="center" w:pos="4536"/>
        <w:tab w:val="right" w:pos="9072"/>
      </w:tabs>
      <w:suppressAutoHyphens/>
      <w:spacing w:after="0" w:line="240" w:lineRule="auto"/>
    </w:pPr>
    <w:rPr>
      <w:rFonts w:ascii="Times New Roman" w:eastAsia="Lucida Sans Unicode" w:hAnsi="Times New Roman" w:cs="Mangal"/>
      <w:kern w:val="1"/>
      <w:szCs w:val="21"/>
      <w:lang w:eastAsia="hi-IN" w:bidi="hi-IN"/>
    </w:rPr>
  </w:style>
  <w:style w:type="character" w:customStyle="1" w:styleId="llbChar1">
    <w:name w:val="Élőláb Char1"/>
    <w:basedOn w:val="Bekezdsalapbettpusa"/>
    <w:uiPriority w:val="99"/>
    <w:semiHidden/>
    <w:rsid w:val="00106C29"/>
    <w:rPr>
      <w:rFonts w:ascii="Calibri" w:eastAsia="Calibri" w:hAnsi="Calibri" w:cs="Times New Roman"/>
    </w:rPr>
  </w:style>
  <w:style w:type="paragraph" w:styleId="Buborkszveg">
    <w:name w:val="Balloon Text"/>
    <w:basedOn w:val="Norml"/>
    <w:link w:val="BuborkszvegChar"/>
    <w:uiPriority w:val="99"/>
    <w:semiHidden/>
    <w:unhideWhenUsed/>
    <w:rsid w:val="00106C29"/>
    <w:pPr>
      <w:widowControl w:val="0"/>
      <w:suppressAutoHyphens/>
      <w:spacing w:after="0" w:line="240" w:lineRule="auto"/>
    </w:pPr>
    <w:rPr>
      <w:rFonts w:ascii="Tahoma" w:eastAsia="Lucida Sans Unicode" w:hAnsi="Tahoma" w:cs="Mangal"/>
      <w:kern w:val="1"/>
      <w:sz w:val="16"/>
      <w:szCs w:val="14"/>
      <w:lang w:eastAsia="hi-IN" w:bidi="hi-IN"/>
    </w:rPr>
  </w:style>
  <w:style w:type="character" w:customStyle="1" w:styleId="BuborkszvegChar">
    <w:name w:val="Buborékszöveg Char"/>
    <w:basedOn w:val="Bekezdsalapbettpusa"/>
    <w:link w:val="Buborkszveg"/>
    <w:uiPriority w:val="99"/>
    <w:semiHidden/>
    <w:rsid w:val="00106C29"/>
    <w:rPr>
      <w:rFonts w:ascii="Tahoma" w:eastAsia="Lucida Sans Unicode" w:hAnsi="Tahoma" w:cs="Mangal"/>
      <w:kern w:val="1"/>
      <w:sz w:val="16"/>
      <w:szCs w:val="14"/>
      <w:lang w:eastAsia="hi-IN" w:bidi="hi-IN"/>
    </w:rPr>
  </w:style>
  <w:style w:type="character" w:styleId="Lbjegyzet-hivatkozs">
    <w:name w:val="footnote reference"/>
    <w:semiHidden/>
    <w:unhideWhenUsed/>
    <w:rsid w:val="00106C29"/>
    <w:rPr>
      <w:vertAlign w:val="superscript"/>
    </w:rPr>
  </w:style>
  <w:style w:type="paragraph" w:styleId="NormlWeb">
    <w:name w:val="Normal (Web)"/>
    <w:basedOn w:val="Norml"/>
    <w:unhideWhenUsed/>
    <w:rsid w:val="00106C29"/>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behzssal3">
    <w:name w:val="Body Text Indent 3"/>
    <w:basedOn w:val="Norml"/>
    <w:link w:val="Szvegtrzsbehzssal3Char"/>
    <w:uiPriority w:val="99"/>
    <w:unhideWhenUsed/>
    <w:rsid w:val="00106C2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106C29"/>
    <w:rPr>
      <w:rFonts w:ascii="Calibri" w:eastAsia="Calibri" w:hAnsi="Calibri" w:cs="Times New Roman"/>
      <w:sz w:val="16"/>
      <w:szCs w:val="16"/>
    </w:rPr>
  </w:style>
  <w:style w:type="paragraph" w:styleId="Szvegtrzsbehzssal">
    <w:name w:val="Body Text Indent"/>
    <w:basedOn w:val="Norml"/>
    <w:link w:val="SzvegtrzsbehzssalChar"/>
    <w:uiPriority w:val="99"/>
    <w:unhideWhenUsed/>
    <w:rsid w:val="00106C29"/>
    <w:pPr>
      <w:spacing w:after="120"/>
      <w:ind w:left="283"/>
    </w:pPr>
  </w:style>
  <w:style w:type="character" w:customStyle="1" w:styleId="SzvegtrzsbehzssalChar">
    <w:name w:val="Szövegtörzs behúzással Char"/>
    <w:basedOn w:val="Bekezdsalapbettpusa"/>
    <w:link w:val="Szvegtrzsbehzssal"/>
    <w:uiPriority w:val="99"/>
    <w:rsid w:val="00106C29"/>
    <w:rPr>
      <w:rFonts w:ascii="Calibri" w:eastAsia="Calibri" w:hAnsi="Calibri" w:cs="Times New Roman"/>
    </w:rPr>
  </w:style>
  <w:style w:type="character" w:styleId="Hiperhivatkozs">
    <w:name w:val="Hyperlink"/>
    <w:basedOn w:val="Bekezdsalapbettpusa"/>
    <w:uiPriority w:val="99"/>
    <w:rsid w:val="00106C29"/>
    <w:rPr>
      <w:rFonts w:cs="Times New Roman"/>
      <w:color w:val="0000FF"/>
      <w:u w:val="single"/>
    </w:rPr>
  </w:style>
  <w:style w:type="table" w:styleId="Rcsostblzat">
    <w:name w:val="Table Grid"/>
    <w:basedOn w:val="Normltblzat"/>
    <w:uiPriority w:val="59"/>
    <w:rsid w:val="00106C2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rsid w:val="0010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adatvedelem@nyiregyhaza.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6074</Words>
  <Characters>41918</Characters>
  <Application>Microsoft Office Word</Application>
  <DocSecurity>0</DocSecurity>
  <Lines>349</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Enikő Hornyák</dc:creator>
  <cp:keywords/>
  <dc:description/>
  <cp:lastModifiedBy>Enikő Hornyák</cp:lastModifiedBy>
  <cp:revision>4</cp:revision>
  <cp:lastPrinted>2021-01-12T13:14:00Z</cp:lastPrinted>
  <dcterms:created xsi:type="dcterms:W3CDTF">2023-01-09T12:46:00Z</dcterms:created>
  <dcterms:modified xsi:type="dcterms:W3CDTF">2023-01-09T14:06:00Z</dcterms:modified>
</cp:coreProperties>
</file>