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A339" w14:textId="77777777" w:rsidR="00106C29" w:rsidRPr="00136226" w:rsidRDefault="00106C29" w:rsidP="00106C29">
      <w:pPr>
        <w:suppressAutoHyphens/>
        <w:spacing w:after="0" w:line="240" w:lineRule="auto"/>
        <w:jc w:val="center"/>
        <w:rPr>
          <w:rFonts w:eastAsia="Times New Roman"/>
          <w:lang w:eastAsia="ar-SA"/>
        </w:rPr>
      </w:pPr>
      <w:bookmarkStart w:id="0" w:name="_Hlk22548959"/>
      <w:r w:rsidRPr="00136226">
        <w:rPr>
          <w:rFonts w:eastAsia="Times New Roman"/>
          <w:lang w:eastAsia="ar-SA"/>
        </w:rPr>
        <w:t>Az Önkormányzat tölti ki:</w:t>
      </w:r>
    </w:p>
    <w:p w14:paraId="35E0AD74" w14:textId="77777777" w:rsidR="00106C29" w:rsidRPr="00136226" w:rsidRDefault="00106C29" w:rsidP="00106C29">
      <w:pPr>
        <w:suppressAutoHyphens/>
        <w:spacing w:after="0" w:line="240" w:lineRule="auto"/>
        <w:jc w:val="center"/>
        <w:rPr>
          <w:rFonts w:eastAsia="Times New Roman"/>
          <w:lang w:eastAsia="ar-SA"/>
        </w:rPr>
      </w:pPr>
    </w:p>
    <w:tbl>
      <w:tblPr>
        <w:tblW w:w="0" w:type="auto"/>
        <w:tblInd w:w="1685" w:type="dxa"/>
        <w:tblLayout w:type="fixed"/>
        <w:tblCellMar>
          <w:left w:w="70" w:type="dxa"/>
          <w:right w:w="70" w:type="dxa"/>
        </w:tblCellMar>
        <w:tblLook w:val="0000" w:firstRow="0" w:lastRow="0" w:firstColumn="0" w:lastColumn="0" w:noHBand="0" w:noVBand="0"/>
      </w:tblPr>
      <w:tblGrid>
        <w:gridCol w:w="2921"/>
        <w:gridCol w:w="2849"/>
      </w:tblGrid>
      <w:tr w:rsidR="00106C29" w:rsidRPr="00136226" w14:paraId="35B885CC" w14:textId="77777777" w:rsidTr="00106C29">
        <w:trPr>
          <w:trHeight w:val="238"/>
        </w:trPr>
        <w:tc>
          <w:tcPr>
            <w:tcW w:w="2921" w:type="dxa"/>
            <w:vAlign w:val="bottom"/>
          </w:tcPr>
          <w:p w14:paraId="076B1CA0"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5"/>
              <w:rPr>
                <w:rFonts w:eastAsia="Times New Roman"/>
                <w:b/>
                <w:bCs/>
                <w:color w:val="000000"/>
                <w:lang w:eastAsia="ar-SA"/>
              </w:rPr>
            </w:pPr>
            <w:r w:rsidRPr="00136226">
              <w:rPr>
                <w:rFonts w:eastAsia="Times New Roman"/>
                <w:b/>
                <w:bCs/>
                <w:color w:val="000000"/>
                <w:lang w:eastAsia="ar-SA"/>
              </w:rPr>
              <w:t>Iktatási szám</w:t>
            </w:r>
          </w:p>
        </w:tc>
        <w:tc>
          <w:tcPr>
            <w:tcW w:w="2849" w:type="dxa"/>
            <w:vAlign w:val="bottom"/>
          </w:tcPr>
          <w:p w14:paraId="3335E5AA"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5"/>
              <w:rPr>
                <w:rFonts w:eastAsia="Times New Roman"/>
                <w:b/>
                <w:bCs/>
                <w:color w:val="000000"/>
                <w:lang w:eastAsia="ar-SA"/>
              </w:rPr>
            </w:pPr>
          </w:p>
        </w:tc>
      </w:tr>
      <w:tr w:rsidR="00106C29" w:rsidRPr="00136226" w14:paraId="5AFFAB81" w14:textId="77777777" w:rsidTr="00106C29">
        <w:trPr>
          <w:trHeight w:val="709"/>
        </w:trPr>
        <w:tc>
          <w:tcPr>
            <w:tcW w:w="2921" w:type="dxa"/>
            <w:tcBorders>
              <w:top w:val="single" w:sz="4" w:space="0" w:color="C0C0C0"/>
              <w:left w:val="single" w:sz="4" w:space="0" w:color="C0C0C0"/>
              <w:bottom w:val="single" w:sz="4" w:space="0" w:color="C0C0C0"/>
            </w:tcBorders>
          </w:tcPr>
          <w:p w14:paraId="02F1B130" w14:textId="77777777" w:rsidR="00106C29" w:rsidRPr="00136226" w:rsidRDefault="00106C29" w:rsidP="00106C29">
            <w:pPr>
              <w:suppressAutoHyphens/>
              <w:snapToGrid w:val="0"/>
              <w:spacing w:after="0" w:line="240" w:lineRule="auto"/>
              <w:jc w:val="center"/>
              <w:rPr>
                <w:rFonts w:eastAsia="Times New Roman"/>
                <w:lang w:eastAsia="ar-SA"/>
              </w:rPr>
            </w:pPr>
          </w:p>
        </w:tc>
        <w:tc>
          <w:tcPr>
            <w:tcW w:w="2849" w:type="dxa"/>
            <w:tcBorders>
              <w:top w:val="single" w:sz="4" w:space="0" w:color="C0C0C0"/>
              <w:left w:val="single" w:sz="4" w:space="0" w:color="C0C0C0"/>
              <w:bottom w:val="single" w:sz="4" w:space="0" w:color="C0C0C0"/>
              <w:right w:val="single" w:sz="4" w:space="0" w:color="C0C0C0"/>
            </w:tcBorders>
          </w:tcPr>
          <w:p w14:paraId="0D273C42" w14:textId="77777777" w:rsidR="00106C29" w:rsidRPr="00136226" w:rsidRDefault="00106C29" w:rsidP="00106C29">
            <w:pPr>
              <w:suppressAutoHyphens/>
              <w:snapToGrid w:val="0"/>
              <w:spacing w:after="0" w:line="240" w:lineRule="auto"/>
              <w:jc w:val="center"/>
              <w:rPr>
                <w:rFonts w:eastAsia="Times New Roman"/>
                <w:lang w:eastAsia="ar-SA"/>
              </w:rPr>
            </w:pPr>
          </w:p>
          <w:p w14:paraId="353F5DD6" w14:textId="77777777" w:rsidR="00106C29" w:rsidRPr="00136226" w:rsidRDefault="00106C29" w:rsidP="00106C29">
            <w:pPr>
              <w:suppressAutoHyphens/>
              <w:spacing w:after="0" w:line="240" w:lineRule="auto"/>
              <w:rPr>
                <w:rFonts w:eastAsia="Times New Roman"/>
                <w:lang w:eastAsia="ar-SA"/>
              </w:rPr>
            </w:pPr>
          </w:p>
        </w:tc>
      </w:tr>
    </w:tbl>
    <w:p w14:paraId="1D635D7A" w14:textId="77777777" w:rsidR="00106C29" w:rsidRPr="00136226" w:rsidRDefault="00106C29" w:rsidP="00106C29">
      <w:pPr>
        <w:suppressAutoHyphens/>
        <w:spacing w:after="0" w:line="240" w:lineRule="auto"/>
        <w:jc w:val="center"/>
        <w:rPr>
          <w:rFonts w:eastAsia="Times New Roman"/>
          <w:lang w:eastAsia="ar-SA"/>
        </w:rPr>
      </w:pPr>
    </w:p>
    <w:p w14:paraId="0805D8CE" w14:textId="77777777" w:rsidR="00106C29" w:rsidRPr="00136226" w:rsidRDefault="00106C29" w:rsidP="00106C29">
      <w:pPr>
        <w:suppressAutoHyphens/>
        <w:spacing w:after="0" w:line="240" w:lineRule="auto"/>
        <w:jc w:val="center"/>
        <w:rPr>
          <w:rFonts w:eastAsia="Times New Roman"/>
          <w:b/>
          <w:bCs/>
          <w:lang w:eastAsia="ar-SA"/>
        </w:rPr>
      </w:pPr>
    </w:p>
    <w:p w14:paraId="635B1540" w14:textId="77777777" w:rsidR="00106C29" w:rsidRPr="00A71F51" w:rsidRDefault="00106C29" w:rsidP="00106C29">
      <w:pPr>
        <w:suppressAutoHyphens/>
        <w:spacing w:after="0" w:line="240" w:lineRule="auto"/>
        <w:jc w:val="center"/>
        <w:rPr>
          <w:rFonts w:eastAsia="Times New Roman" w:cs="Arial"/>
          <w:b/>
          <w:bCs/>
          <w:sz w:val="56"/>
          <w:szCs w:val="56"/>
          <w:lang w:eastAsia="ar-SA"/>
        </w:rPr>
      </w:pPr>
      <w:r w:rsidRPr="00A71F51">
        <w:rPr>
          <w:rFonts w:eastAsia="Times New Roman" w:cs="Arial"/>
          <w:b/>
          <w:bCs/>
          <w:sz w:val="56"/>
          <w:szCs w:val="56"/>
          <w:lang w:eastAsia="ar-SA"/>
        </w:rPr>
        <w:t>PÁLYÁZATI ADATLAP</w:t>
      </w:r>
    </w:p>
    <w:p w14:paraId="384B1DDB" w14:textId="77777777" w:rsidR="00106C29" w:rsidRPr="00A71F51" w:rsidRDefault="00106C29" w:rsidP="00106C29">
      <w:pPr>
        <w:suppressAutoHyphens/>
        <w:spacing w:after="0" w:line="240" w:lineRule="auto"/>
        <w:jc w:val="center"/>
        <w:rPr>
          <w:rFonts w:eastAsia="Times New Roman" w:cs="Arial"/>
          <w:b/>
          <w:bCs/>
          <w:i/>
          <w:iCs/>
          <w:sz w:val="56"/>
          <w:szCs w:val="56"/>
          <w:lang w:eastAsia="ar-SA"/>
        </w:rPr>
      </w:pPr>
    </w:p>
    <w:p w14:paraId="34C519B9" w14:textId="77777777" w:rsidR="00D26E26" w:rsidRPr="00A71F51" w:rsidRDefault="00EB649A" w:rsidP="00106C29">
      <w:pPr>
        <w:suppressAutoHyphens/>
        <w:spacing w:after="0" w:line="240" w:lineRule="auto"/>
        <w:jc w:val="center"/>
        <w:rPr>
          <w:rFonts w:eastAsia="Times New Roman" w:cs="Arial"/>
          <w:b/>
          <w:bCs/>
          <w:i/>
          <w:iCs/>
          <w:sz w:val="56"/>
          <w:szCs w:val="56"/>
          <w:lang w:eastAsia="ar-SA"/>
        </w:rPr>
      </w:pPr>
      <w:r>
        <w:rPr>
          <w:rFonts w:eastAsia="Times New Roman" w:cs="Arial"/>
          <w:b/>
          <w:bCs/>
          <w:i/>
          <w:iCs/>
          <w:sz w:val="56"/>
          <w:szCs w:val="56"/>
          <w:lang w:eastAsia="ar-SA"/>
        </w:rPr>
        <w:t>NYVDSE és ISKOLAI DIÁKSPORT</w:t>
      </w:r>
    </w:p>
    <w:p w14:paraId="0878ACC5" w14:textId="77777777" w:rsidR="00106C29" w:rsidRPr="00A71F51" w:rsidRDefault="00106C29" w:rsidP="00106C29">
      <w:pPr>
        <w:suppressAutoHyphens/>
        <w:spacing w:after="0" w:line="240" w:lineRule="auto"/>
        <w:jc w:val="center"/>
        <w:rPr>
          <w:rFonts w:eastAsia="Times New Roman" w:cs="Arial"/>
          <w:b/>
          <w:bCs/>
          <w:i/>
          <w:iCs/>
          <w:sz w:val="56"/>
          <w:szCs w:val="56"/>
          <w:lang w:eastAsia="ar-SA"/>
        </w:rPr>
      </w:pPr>
      <w:r w:rsidRPr="00A71F51">
        <w:rPr>
          <w:rFonts w:eastAsia="Times New Roman" w:cs="Arial"/>
          <w:b/>
          <w:bCs/>
          <w:i/>
          <w:iCs/>
          <w:sz w:val="56"/>
          <w:szCs w:val="56"/>
          <w:lang w:eastAsia="ar-SA"/>
        </w:rPr>
        <w:t xml:space="preserve"> TÁMOGATÁSÁRA</w:t>
      </w:r>
    </w:p>
    <w:p w14:paraId="1888BDE3" w14:textId="77777777" w:rsidR="00106C29" w:rsidRPr="00A71F51" w:rsidRDefault="00106C29" w:rsidP="00106C29">
      <w:pPr>
        <w:suppressAutoHyphens/>
        <w:spacing w:after="0" w:line="240" w:lineRule="auto"/>
        <w:jc w:val="center"/>
        <w:rPr>
          <w:rFonts w:eastAsia="Times New Roman"/>
          <w:i/>
          <w:iCs/>
          <w:sz w:val="56"/>
          <w:szCs w:val="56"/>
          <w:lang w:eastAsia="ar-SA"/>
        </w:rPr>
      </w:pPr>
    </w:p>
    <w:p w14:paraId="50E96968" w14:textId="14E8EABF" w:rsidR="00106C29" w:rsidRPr="00A71F51" w:rsidRDefault="00106C29" w:rsidP="00106C29">
      <w:pPr>
        <w:widowControl w:val="0"/>
        <w:numPr>
          <w:ilvl w:val="0"/>
          <w:numId w:val="1"/>
        </w:numPr>
        <w:tabs>
          <w:tab w:val="left" w:pos="0"/>
        </w:tabs>
        <w:suppressAutoHyphens/>
        <w:spacing w:before="240" w:after="60" w:line="240" w:lineRule="auto"/>
        <w:jc w:val="center"/>
        <w:outlineLvl w:val="4"/>
        <w:rPr>
          <w:rFonts w:eastAsia="Times New Roman"/>
          <w:i/>
          <w:iCs/>
          <w:sz w:val="40"/>
          <w:szCs w:val="40"/>
          <w:shd w:val="clear" w:color="auto" w:fill="C0C0C0"/>
          <w:lang w:eastAsia="ar-SA"/>
        </w:rPr>
      </w:pPr>
      <w:r w:rsidRPr="00A71F51">
        <w:rPr>
          <w:rFonts w:eastAsia="Times New Roman"/>
          <w:i/>
          <w:iCs/>
          <w:sz w:val="40"/>
          <w:szCs w:val="40"/>
          <w:shd w:val="clear" w:color="auto" w:fill="C0C0C0"/>
          <w:lang w:eastAsia="ar-SA"/>
        </w:rPr>
        <w:t>20</w:t>
      </w:r>
      <w:r w:rsidR="00D26E26" w:rsidRPr="00A71F51">
        <w:rPr>
          <w:rFonts w:eastAsia="Times New Roman"/>
          <w:i/>
          <w:iCs/>
          <w:sz w:val="40"/>
          <w:szCs w:val="40"/>
          <w:shd w:val="clear" w:color="auto" w:fill="C0C0C0"/>
          <w:lang w:eastAsia="ar-SA"/>
        </w:rPr>
        <w:t>2</w:t>
      </w:r>
      <w:r w:rsidR="00E1266D">
        <w:rPr>
          <w:rFonts w:eastAsia="Times New Roman"/>
          <w:i/>
          <w:iCs/>
          <w:sz w:val="40"/>
          <w:szCs w:val="40"/>
          <w:shd w:val="clear" w:color="auto" w:fill="C0C0C0"/>
          <w:lang w:eastAsia="ar-SA"/>
        </w:rPr>
        <w:t>3</w:t>
      </w:r>
      <w:r w:rsidRPr="00A71F51">
        <w:rPr>
          <w:rFonts w:eastAsia="Times New Roman"/>
          <w:i/>
          <w:iCs/>
          <w:sz w:val="40"/>
          <w:szCs w:val="40"/>
          <w:shd w:val="clear" w:color="auto" w:fill="C0C0C0"/>
          <w:lang w:eastAsia="ar-SA"/>
        </w:rPr>
        <w:t>.</w:t>
      </w:r>
    </w:p>
    <w:p w14:paraId="257DA09C" w14:textId="77777777" w:rsidR="00106C29" w:rsidRPr="00A71F51" w:rsidRDefault="00106C29" w:rsidP="00106C29">
      <w:pPr>
        <w:suppressAutoHyphens/>
        <w:spacing w:after="0" w:line="240" w:lineRule="auto"/>
        <w:rPr>
          <w:rFonts w:eastAsia="Times New Roman"/>
          <w:sz w:val="40"/>
          <w:szCs w:val="40"/>
          <w:lang w:eastAsia="ar-SA"/>
        </w:rPr>
      </w:pPr>
    </w:p>
    <w:p w14:paraId="5F8754BD" w14:textId="77777777" w:rsidR="00106C29" w:rsidRPr="00A71F51" w:rsidRDefault="00106C29" w:rsidP="00106C29">
      <w:pPr>
        <w:suppressAutoHyphens/>
        <w:spacing w:after="0" w:line="240" w:lineRule="auto"/>
        <w:rPr>
          <w:rFonts w:eastAsia="Times New Roman"/>
          <w:sz w:val="40"/>
          <w:szCs w:val="40"/>
          <w:lang w:eastAsia="ar-SA"/>
        </w:rPr>
      </w:pPr>
    </w:p>
    <w:p w14:paraId="65CACF38" w14:textId="77777777" w:rsidR="00106C29" w:rsidRPr="00A71F51" w:rsidRDefault="00106C29" w:rsidP="00106C29">
      <w:pPr>
        <w:suppressAutoHyphens/>
        <w:spacing w:after="0" w:line="240" w:lineRule="auto"/>
        <w:rPr>
          <w:rFonts w:eastAsia="Times New Roman"/>
          <w:sz w:val="40"/>
          <w:szCs w:val="40"/>
          <w:lang w:eastAsia="ar-SA"/>
        </w:rPr>
      </w:pPr>
    </w:p>
    <w:p w14:paraId="307C7B26" w14:textId="77777777" w:rsidR="00106C29" w:rsidRPr="00A71F51" w:rsidRDefault="00106C29" w:rsidP="00106C29">
      <w:pPr>
        <w:suppressAutoHyphens/>
        <w:spacing w:after="0" w:line="240" w:lineRule="auto"/>
        <w:rPr>
          <w:rFonts w:eastAsia="Times New Roman"/>
          <w:sz w:val="40"/>
          <w:szCs w:val="40"/>
          <w:lang w:eastAsia="ar-SA"/>
        </w:rPr>
      </w:pPr>
    </w:p>
    <w:p w14:paraId="328D388C" w14:textId="77777777" w:rsidR="00106C29" w:rsidRPr="00A71F51" w:rsidRDefault="00106C29" w:rsidP="00106C29">
      <w:pPr>
        <w:suppressAutoHyphens/>
        <w:spacing w:after="0" w:line="240" w:lineRule="auto"/>
        <w:jc w:val="center"/>
        <w:rPr>
          <w:rFonts w:eastAsia="Times New Roman"/>
          <w:b/>
          <w:bCs/>
          <w:sz w:val="40"/>
          <w:szCs w:val="40"/>
          <w:u w:val="single"/>
          <w:lang w:eastAsia="ar-SA"/>
        </w:rPr>
      </w:pPr>
      <w:r w:rsidRPr="00A71F51">
        <w:rPr>
          <w:rFonts w:eastAsia="Times New Roman"/>
          <w:b/>
          <w:bCs/>
          <w:sz w:val="40"/>
          <w:szCs w:val="40"/>
          <w:u w:val="single"/>
          <w:lang w:eastAsia="ar-SA"/>
        </w:rPr>
        <w:t>Beadási határidő:</w:t>
      </w:r>
    </w:p>
    <w:p w14:paraId="6EBF213B" w14:textId="30EDAD12" w:rsidR="00106C29" w:rsidRPr="00A71F51" w:rsidRDefault="00106C29" w:rsidP="00106C29">
      <w:pPr>
        <w:suppressAutoHyphens/>
        <w:spacing w:after="0" w:line="240" w:lineRule="auto"/>
        <w:jc w:val="center"/>
        <w:rPr>
          <w:rFonts w:eastAsia="Times New Roman"/>
          <w:b/>
          <w:bCs/>
          <w:sz w:val="40"/>
          <w:szCs w:val="40"/>
          <w:lang w:eastAsia="ar-SA"/>
        </w:rPr>
      </w:pPr>
      <w:r w:rsidRPr="00A71F51">
        <w:rPr>
          <w:rFonts w:eastAsia="Times New Roman"/>
          <w:b/>
          <w:bCs/>
          <w:sz w:val="40"/>
          <w:szCs w:val="40"/>
          <w:lang w:eastAsia="ar-SA"/>
        </w:rPr>
        <w:t>20</w:t>
      </w:r>
      <w:r w:rsidR="00D26E26" w:rsidRPr="00A71F51">
        <w:rPr>
          <w:rFonts w:eastAsia="Times New Roman"/>
          <w:b/>
          <w:bCs/>
          <w:sz w:val="40"/>
          <w:szCs w:val="40"/>
          <w:lang w:eastAsia="ar-SA"/>
        </w:rPr>
        <w:t>2</w:t>
      </w:r>
      <w:r w:rsidR="00E1266D">
        <w:rPr>
          <w:rFonts w:eastAsia="Times New Roman"/>
          <w:b/>
          <w:bCs/>
          <w:sz w:val="40"/>
          <w:szCs w:val="40"/>
          <w:lang w:eastAsia="ar-SA"/>
        </w:rPr>
        <w:t>3</w:t>
      </w:r>
      <w:r w:rsidRPr="00A71F51">
        <w:rPr>
          <w:rFonts w:eastAsia="Times New Roman"/>
          <w:b/>
          <w:bCs/>
          <w:sz w:val="40"/>
          <w:szCs w:val="40"/>
          <w:lang w:eastAsia="ar-SA"/>
        </w:rPr>
        <w:t xml:space="preserve">.  </w:t>
      </w:r>
      <w:r w:rsidR="00905891">
        <w:rPr>
          <w:rFonts w:eastAsia="Times New Roman"/>
          <w:b/>
          <w:bCs/>
          <w:sz w:val="40"/>
          <w:szCs w:val="40"/>
          <w:lang w:eastAsia="ar-SA"/>
        </w:rPr>
        <w:t xml:space="preserve">FEBRUÁR </w:t>
      </w:r>
      <w:r w:rsidR="00E1266D">
        <w:rPr>
          <w:rFonts w:eastAsia="Times New Roman"/>
          <w:b/>
          <w:bCs/>
          <w:sz w:val="40"/>
          <w:szCs w:val="40"/>
          <w:lang w:eastAsia="ar-SA"/>
        </w:rPr>
        <w:t>8</w:t>
      </w:r>
      <w:r w:rsidR="00905891">
        <w:rPr>
          <w:rFonts w:eastAsia="Times New Roman"/>
          <w:b/>
          <w:bCs/>
          <w:sz w:val="40"/>
          <w:szCs w:val="40"/>
          <w:lang w:eastAsia="ar-SA"/>
        </w:rPr>
        <w:t>.</w:t>
      </w:r>
    </w:p>
    <w:p w14:paraId="356AD47D"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5E668338"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1DC4E3F2"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25698445" w14:textId="77777777" w:rsidR="00106C29" w:rsidRPr="00A71F51" w:rsidRDefault="00106C29" w:rsidP="00106C29">
      <w:pPr>
        <w:suppressAutoHyphens/>
        <w:spacing w:after="0" w:line="240" w:lineRule="auto"/>
        <w:jc w:val="center"/>
        <w:rPr>
          <w:rFonts w:eastAsia="Times New Roman"/>
          <w:b/>
          <w:bCs/>
          <w:sz w:val="40"/>
          <w:szCs w:val="40"/>
          <w:u w:val="single"/>
          <w:lang w:eastAsia="ar-SA"/>
        </w:rPr>
      </w:pPr>
      <w:r w:rsidRPr="00A71F51">
        <w:rPr>
          <w:rFonts w:eastAsia="Times New Roman"/>
          <w:b/>
          <w:bCs/>
          <w:sz w:val="40"/>
          <w:szCs w:val="40"/>
          <w:u w:val="single"/>
          <w:lang w:eastAsia="ar-SA"/>
        </w:rPr>
        <w:t>Megvalósítási időszak:</w:t>
      </w:r>
    </w:p>
    <w:p w14:paraId="5C041E3C" w14:textId="77F6178B" w:rsidR="00106C29" w:rsidRPr="00A71F51" w:rsidRDefault="00106C29" w:rsidP="00106C29">
      <w:pPr>
        <w:suppressAutoHyphens/>
        <w:spacing w:after="0" w:line="240" w:lineRule="auto"/>
        <w:jc w:val="center"/>
        <w:rPr>
          <w:rFonts w:eastAsia="Times New Roman"/>
          <w:b/>
          <w:bCs/>
          <w:sz w:val="40"/>
          <w:szCs w:val="40"/>
          <w:lang w:eastAsia="ar-SA"/>
        </w:rPr>
      </w:pPr>
      <w:r w:rsidRPr="00A71F51">
        <w:rPr>
          <w:rFonts w:eastAsia="Times New Roman"/>
          <w:b/>
          <w:bCs/>
          <w:sz w:val="40"/>
          <w:szCs w:val="40"/>
          <w:lang w:eastAsia="ar-SA"/>
        </w:rPr>
        <w:t>20</w:t>
      </w:r>
      <w:r w:rsidR="00D26E26" w:rsidRPr="00A71F51">
        <w:rPr>
          <w:rFonts w:eastAsia="Times New Roman"/>
          <w:b/>
          <w:bCs/>
          <w:sz w:val="40"/>
          <w:szCs w:val="40"/>
          <w:lang w:eastAsia="ar-SA"/>
        </w:rPr>
        <w:t>2</w:t>
      </w:r>
      <w:r w:rsidR="00E1266D">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01</w:t>
      </w:r>
      <w:r w:rsidRPr="00A71F51">
        <w:rPr>
          <w:rFonts w:eastAsia="Times New Roman"/>
          <w:b/>
          <w:bCs/>
          <w:sz w:val="40"/>
          <w:szCs w:val="40"/>
          <w:lang w:eastAsia="ar-SA"/>
        </w:rPr>
        <w:t xml:space="preserve">. </w:t>
      </w:r>
      <w:r w:rsidR="00D26E26" w:rsidRPr="00A71F51">
        <w:rPr>
          <w:rFonts w:eastAsia="Times New Roman"/>
          <w:b/>
          <w:bCs/>
          <w:sz w:val="40"/>
          <w:szCs w:val="40"/>
          <w:lang w:eastAsia="ar-SA"/>
        </w:rPr>
        <w:t>01</w:t>
      </w:r>
      <w:r w:rsidRPr="00A71F51">
        <w:rPr>
          <w:rFonts w:eastAsia="Times New Roman"/>
          <w:b/>
          <w:bCs/>
          <w:sz w:val="40"/>
          <w:szCs w:val="40"/>
          <w:lang w:eastAsia="ar-SA"/>
        </w:rPr>
        <w:t>. – 20</w:t>
      </w:r>
      <w:r w:rsidR="00D26E26" w:rsidRPr="00A71F51">
        <w:rPr>
          <w:rFonts w:eastAsia="Times New Roman"/>
          <w:b/>
          <w:bCs/>
          <w:sz w:val="40"/>
          <w:szCs w:val="40"/>
          <w:lang w:eastAsia="ar-SA"/>
        </w:rPr>
        <w:t>2</w:t>
      </w:r>
      <w:r w:rsidR="00E1266D">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12</w:t>
      </w:r>
      <w:r w:rsidRPr="00A71F51">
        <w:rPr>
          <w:rFonts w:eastAsia="Times New Roman"/>
          <w:b/>
          <w:bCs/>
          <w:sz w:val="40"/>
          <w:szCs w:val="40"/>
          <w:lang w:eastAsia="ar-SA"/>
        </w:rPr>
        <w:t xml:space="preserve">. </w:t>
      </w:r>
      <w:r w:rsidR="00D26E26" w:rsidRPr="00A71F51">
        <w:rPr>
          <w:rFonts w:eastAsia="Times New Roman"/>
          <w:b/>
          <w:bCs/>
          <w:sz w:val="40"/>
          <w:szCs w:val="40"/>
          <w:lang w:eastAsia="ar-SA"/>
        </w:rPr>
        <w:t>31</w:t>
      </w:r>
      <w:r w:rsidRPr="00A71F51">
        <w:rPr>
          <w:rFonts w:eastAsia="Times New Roman"/>
          <w:b/>
          <w:bCs/>
          <w:sz w:val="40"/>
          <w:szCs w:val="40"/>
          <w:lang w:eastAsia="ar-SA"/>
        </w:rPr>
        <w:t>.</w:t>
      </w:r>
    </w:p>
    <w:p w14:paraId="2508D577" w14:textId="77777777" w:rsidR="00106C29" w:rsidRDefault="00106C29" w:rsidP="00106C29">
      <w:pPr>
        <w:suppressAutoHyphens/>
        <w:spacing w:after="0" w:line="240" w:lineRule="auto"/>
        <w:rPr>
          <w:rFonts w:eastAsia="Times New Roman"/>
          <w:b/>
          <w:bCs/>
          <w:lang w:eastAsia="ar-SA"/>
        </w:rPr>
      </w:pPr>
    </w:p>
    <w:p w14:paraId="5EF1FEC2" w14:textId="77777777" w:rsidR="00106C29" w:rsidRDefault="00106C29" w:rsidP="00106C29">
      <w:pPr>
        <w:suppressAutoHyphens/>
        <w:spacing w:after="0" w:line="240" w:lineRule="auto"/>
        <w:rPr>
          <w:rFonts w:eastAsia="Times New Roman"/>
          <w:b/>
          <w:bCs/>
          <w:lang w:eastAsia="ar-SA"/>
        </w:rPr>
      </w:pPr>
    </w:p>
    <w:p w14:paraId="04C75217" w14:textId="77777777" w:rsidR="00106C29" w:rsidRPr="00136226" w:rsidRDefault="00106C29" w:rsidP="00106C29">
      <w:pPr>
        <w:suppressAutoHyphens/>
        <w:spacing w:after="0" w:line="240" w:lineRule="auto"/>
        <w:rPr>
          <w:rFonts w:eastAsia="Times New Roman"/>
          <w:b/>
          <w:bCs/>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0"/>
      </w:tblGrid>
      <w:tr w:rsidR="00106C29" w:rsidRPr="00136226" w14:paraId="4888553B" w14:textId="77777777" w:rsidTr="00106C29">
        <w:tc>
          <w:tcPr>
            <w:tcW w:w="2770" w:type="dxa"/>
            <w:tcBorders>
              <w:top w:val="single" w:sz="4" w:space="0" w:color="000000"/>
              <w:left w:val="single" w:sz="4" w:space="0" w:color="000000"/>
              <w:bottom w:val="single" w:sz="4" w:space="0" w:color="000000"/>
            </w:tcBorders>
            <w:shd w:val="clear" w:color="auto" w:fill="FFFFFF"/>
            <w:vAlign w:val="center"/>
          </w:tcPr>
          <w:p w14:paraId="6DA4E84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A </w:t>
            </w:r>
            <w:proofErr w:type="gramStart"/>
            <w:r w:rsidRPr="00136226">
              <w:rPr>
                <w:rFonts w:eastAsia="Times New Roman"/>
                <w:lang w:eastAsia="ar-SA"/>
              </w:rPr>
              <w:t>pályázó  neve</w:t>
            </w:r>
            <w:proofErr w:type="gramEnd"/>
            <w:r w:rsidRPr="00136226">
              <w:rPr>
                <w:rFonts w:eastAsia="Times New Roman"/>
                <w:lang w:eastAsia="ar-SA"/>
              </w:rPr>
              <w:t>:</w:t>
            </w:r>
          </w:p>
        </w:tc>
        <w:tc>
          <w:tcPr>
            <w:tcW w:w="6450" w:type="dxa"/>
            <w:tcBorders>
              <w:top w:val="single" w:sz="4" w:space="0" w:color="000000"/>
              <w:left w:val="single" w:sz="4" w:space="0" w:color="000000"/>
              <w:bottom w:val="single" w:sz="4" w:space="0" w:color="000000"/>
              <w:right w:val="single" w:sz="4" w:space="0" w:color="000000"/>
            </w:tcBorders>
          </w:tcPr>
          <w:p w14:paraId="6A6F3D1C" w14:textId="77777777" w:rsidR="00106C29" w:rsidRPr="00136226" w:rsidRDefault="00106C29" w:rsidP="00106C29">
            <w:pPr>
              <w:suppressAutoHyphens/>
              <w:snapToGrid w:val="0"/>
              <w:spacing w:after="0" w:line="240" w:lineRule="auto"/>
              <w:rPr>
                <w:rFonts w:eastAsia="Times New Roman"/>
                <w:b/>
                <w:bCs/>
                <w:lang w:eastAsia="ar-SA"/>
              </w:rPr>
            </w:pPr>
          </w:p>
        </w:tc>
      </w:tr>
      <w:tr w:rsidR="00106C29" w:rsidRPr="00136226" w14:paraId="09E853DA" w14:textId="77777777" w:rsidTr="00106C29">
        <w:tc>
          <w:tcPr>
            <w:tcW w:w="2770" w:type="dxa"/>
            <w:tcBorders>
              <w:left w:val="single" w:sz="4" w:space="0" w:color="000000"/>
              <w:bottom w:val="single" w:sz="4" w:space="0" w:color="000000"/>
            </w:tcBorders>
            <w:shd w:val="clear" w:color="auto" w:fill="FFFFFF"/>
            <w:vAlign w:val="center"/>
          </w:tcPr>
          <w:p w14:paraId="313A8E2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A </w:t>
            </w:r>
            <w:proofErr w:type="gramStart"/>
            <w:r w:rsidRPr="00136226">
              <w:rPr>
                <w:rFonts w:eastAsia="Times New Roman"/>
                <w:lang w:eastAsia="ar-SA"/>
              </w:rPr>
              <w:t>pályázó  székhelye</w:t>
            </w:r>
            <w:proofErr w:type="gramEnd"/>
            <w:r w:rsidRPr="00136226">
              <w:rPr>
                <w:rFonts w:eastAsia="Times New Roman"/>
                <w:lang w:eastAsia="ar-SA"/>
              </w:rPr>
              <w:t>:</w:t>
            </w:r>
          </w:p>
        </w:tc>
        <w:tc>
          <w:tcPr>
            <w:tcW w:w="6450" w:type="dxa"/>
            <w:tcBorders>
              <w:left w:val="single" w:sz="4" w:space="0" w:color="000000"/>
              <w:bottom w:val="single" w:sz="4" w:space="0" w:color="000000"/>
              <w:right w:val="single" w:sz="4" w:space="0" w:color="000000"/>
            </w:tcBorders>
          </w:tcPr>
          <w:p w14:paraId="2E6C4037" w14:textId="77777777" w:rsidR="00106C29" w:rsidRPr="00136226" w:rsidRDefault="00106C29" w:rsidP="00106C29">
            <w:pPr>
              <w:suppressAutoHyphens/>
              <w:snapToGrid w:val="0"/>
              <w:spacing w:after="0" w:line="240" w:lineRule="auto"/>
              <w:jc w:val="center"/>
              <w:rPr>
                <w:rFonts w:eastAsia="Times New Roman"/>
                <w:b/>
                <w:bCs/>
                <w:lang w:eastAsia="ar-SA"/>
              </w:rPr>
            </w:pPr>
          </w:p>
        </w:tc>
      </w:tr>
    </w:tbl>
    <w:p w14:paraId="30E58BD1" w14:textId="77777777" w:rsidR="00106C29" w:rsidRPr="00136226" w:rsidRDefault="00106C29" w:rsidP="00106C29">
      <w:pPr>
        <w:suppressAutoHyphens/>
        <w:spacing w:after="0" w:line="240" w:lineRule="auto"/>
        <w:jc w:val="center"/>
        <w:rPr>
          <w:rFonts w:eastAsia="Times New Roman"/>
          <w:b/>
          <w:bCs/>
          <w:lang w:eastAsia="ar-SA"/>
        </w:rPr>
      </w:pPr>
    </w:p>
    <w:p w14:paraId="71319E8C" w14:textId="77777777" w:rsidR="00106C29" w:rsidRPr="00136226" w:rsidRDefault="00106C29" w:rsidP="00106C29">
      <w:pPr>
        <w:suppressAutoHyphens/>
        <w:spacing w:after="0" w:line="240" w:lineRule="auto"/>
        <w:jc w:val="center"/>
        <w:rPr>
          <w:rFonts w:eastAsia="Times New Roman"/>
          <w:lang w:eastAsia="ar-SA"/>
        </w:rPr>
      </w:pPr>
    </w:p>
    <w:p w14:paraId="179C67F5"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2F868040" w14:textId="77777777" w:rsidTr="00106C29">
        <w:tc>
          <w:tcPr>
            <w:tcW w:w="9220" w:type="dxa"/>
            <w:tcBorders>
              <w:top w:val="single" w:sz="4" w:space="0" w:color="000000"/>
              <w:left w:val="single" w:sz="4" w:space="0" w:color="000000"/>
              <w:bottom w:val="single" w:sz="4" w:space="0" w:color="000000"/>
              <w:right w:val="single" w:sz="4" w:space="0" w:color="000000"/>
            </w:tcBorders>
          </w:tcPr>
          <w:p w14:paraId="664CE8A9" w14:textId="77777777" w:rsidR="00106C29" w:rsidRPr="00136226" w:rsidRDefault="00106C29" w:rsidP="00106C29">
            <w:pPr>
              <w:widowControl w:val="0"/>
              <w:numPr>
                <w:ilvl w:val="0"/>
                <w:numId w:val="1"/>
              </w:numPr>
              <w:tabs>
                <w:tab w:val="left" w:pos="0"/>
              </w:tabs>
              <w:suppressAutoHyphens/>
              <w:snapToGrid w:val="0"/>
              <w:spacing w:before="240" w:after="60" w:line="240" w:lineRule="auto"/>
              <w:jc w:val="center"/>
              <w:outlineLvl w:val="6"/>
              <w:rPr>
                <w:rFonts w:eastAsia="Times New Roman"/>
                <w:b/>
                <w:lang w:eastAsia="ar-SA"/>
              </w:rPr>
            </w:pPr>
            <w:r w:rsidRPr="00136226">
              <w:rPr>
                <w:rFonts w:eastAsia="Times New Roman"/>
                <w:b/>
                <w:lang w:eastAsia="ar-SA"/>
              </w:rPr>
              <w:t>A. A PÁLYÁZAT TARTALMA</w:t>
            </w:r>
          </w:p>
        </w:tc>
      </w:tr>
    </w:tbl>
    <w:p w14:paraId="55F2DD75" w14:textId="77777777" w:rsidR="00106C29" w:rsidRPr="00136226" w:rsidRDefault="00106C29" w:rsidP="00106C29">
      <w:pPr>
        <w:suppressAutoHyphens/>
        <w:spacing w:after="0" w:line="240" w:lineRule="auto"/>
        <w:rPr>
          <w:rFonts w:eastAsia="Times New Roman"/>
          <w:lang w:eastAsia="ar-SA"/>
        </w:rPr>
      </w:pPr>
    </w:p>
    <w:tbl>
      <w:tblPr>
        <w:tblW w:w="0" w:type="auto"/>
        <w:tblInd w:w="29" w:type="dxa"/>
        <w:tblLayout w:type="fixed"/>
        <w:tblCellMar>
          <w:left w:w="70" w:type="dxa"/>
          <w:right w:w="70" w:type="dxa"/>
        </w:tblCellMar>
        <w:tblLook w:val="0000" w:firstRow="0" w:lastRow="0" w:firstColumn="0" w:lastColumn="0" w:noHBand="0" w:noVBand="0"/>
      </w:tblPr>
      <w:tblGrid>
        <w:gridCol w:w="9188"/>
      </w:tblGrid>
      <w:tr w:rsidR="00106C29" w:rsidRPr="00136226" w14:paraId="24AA7395" w14:textId="77777777" w:rsidTr="00106C29">
        <w:tc>
          <w:tcPr>
            <w:tcW w:w="9188" w:type="dxa"/>
            <w:tcBorders>
              <w:top w:val="single" w:sz="4" w:space="0" w:color="000000"/>
              <w:left w:val="single" w:sz="4" w:space="0" w:color="000000"/>
              <w:bottom w:val="single" w:sz="4" w:space="0" w:color="000000"/>
              <w:right w:val="single" w:sz="4" w:space="0" w:color="000000"/>
            </w:tcBorders>
            <w:shd w:val="clear" w:color="auto" w:fill="FFFFFF"/>
          </w:tcPr>
          <w:p w14:paraId="6126B2E9" w14:textId="77777777" w:rsidR="00106C29" w:rsidRPr="00136226" w:rsidRDefault="00106C29" w:rsidP="00106C29">
            <w:pPr>
              <w:suppressAutoHyphens/>
              <w:snapToGrid w:val="0"/>
              <w:spacing w:after="0" w:line="240" w:lineRule="auto"/>
              <w:jc w:val="both"/>
              <w:rPr>
                <w:rFonts w:eastAsia="Times New Roman"/>
                <w:b/>
                <w:lang w:eastAsia="ar-SA"/>
              </w:rPr>
            </w:pPr>
            <w:r w:rsidRPr="00136226">
              <w:rPr>
                <w:rFonts w:eastAsia="Times New Roman"/>
                <w:b/>
                <w:lang w:eastAsia="ar-SA"/>
              </w:rPr>
              <w:t>A pályázat tartalmának rövid összefoglalása, nyilvános közlésre alkalmas módon. (Max. 100 szó)</w:t>
            </w:r>
          </w:p>
        </w:tc>
      </w:tr>
      <w:tr w:rsidR="00106C29" w:rsidRPr="00136226" w14:paraId="186EF8CD" w14:textId="77777777" w:rsidTr="00106C29">
        <w:trPr>
          <w:trHeight w:val="4429"/>
        </w:trPr>
        <w:tc>
          <w:tcPr>
            <w:tcW w:w="9188" w:type="dxa"/>
            <w:tcBorders>
              <w:left w:val="single" w:sz="4" w:space="0" w:color="000000"/>
              <w:bottom w:val="single" w:sz="4" w:space="0" w:color="000000"/>
              <w:right w:val="single" w:sz="4" w:space="0" w:color="000000"/>
            </w:tcBorders>
          </w:tcPr>
          <w:p w14:paraId="3A20D3ED" w14:textId="77777777" w:rsidR="00106C29" w:rsidRPr="00136226" w:rsidRDefault="00106C29" w:rsidP="00106C29">
            <w:pPr>
              <w:suppressAutoHyphens/>
              <w:snapToGrid w:val="0"/>
              <w:spacing w:after="0" w:line="240" w:lineRule="auto"/>
              <w:jc w:val="both"/>
              <w:rPr>
                <w:rFonts w:eastAsia="Times New Roman"/>
                <w:lang w:eastAsia="ar-SA"/>
              </w:rPr>
            </w:pPr>
          </w:p>
        </w:tc>
      </w:tr>
    </w:tbl>
    <w:p w14:paraId="744B91CF" w14:textId="77777777" w:rsidR="00106C29" w:rsidRPr="00136226" w:rsidRDefault="00106C29" w:rsidP="00106C29">
      <w:pPr>
        <w:suppressAutoHyphens/>
        <w:spacing w:after="0" w:line="240" w:lineRule="auto"/>
        <w:rPr>
          <w:rFonts w:eastAsia="Times New Roman"/>
          <w:lang w:eastAsia="ar-SA"/>
        </w:rPr>
      </w:pPr>
    </w:p>
    <w:p w14:paraId="12259B07" w14:textId="77777777" w:rsidR="00106C29" w:rsidRPr="00136226" w:rsidRDefault="00106C29" w:rsidP="00106C29">
      <w:pPr>
        <w:suppressAutoHyphens/>
        <w:spacing w:after="0" w:line="240" w:lineRule="auto"/>
        <w:rPr>
          <w:rFonts w:eastAsia="Times New Roman"/>
          <w:lang w:eastAsia="ar-SA"/>
        </w:rPr>
      </w:pPr>
    </w:p>
    <w:p w14:paraId="47B91384" w14:textId="77777777" w:rsidR="00106C29" w:rsidRPr="00136226" w:rsidRDefault="00106C29" w:rsidP="00106C29">
      <w:pPr>
        <w:suppressAutoHyphens/>
        <w:spacing w:after="0" w:line="240" w:lineRule="auto"/>
        <w:rPr>
          <w:rFonts w:eastAsia="Times New Roman"/>
          <w:b/>
          <w:bCs/>
          <w:lang w:eastAsia="ar-SA"/>
        </w:rPr>
      </w:pPr>
      <w:r w:rsidRPr="00136226">
        <w:br w:type="page"/>
      </w: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6C73DA3D" w14:textId="77777777" w:rsidTr="00106C29">
        <w:tc>
          <w:tcPr>
            <w:tcW w:w="9220" w:type="dxa"/>
            <w:tcBorders>
              <w:top w:val="single" w:sz="4" w:space="0" w:color="000000"/>
              <w:left w:val="single" w:sz="4" w:space="0" w:color="000000"/>
              <w:bottom w:val="single" w:sz="4" w:space="0" w:color="000000"/>
              <w:right w:val="single" w:sz="4" w:space="0" w:color="000000"/>
            </w:tcBorders>
          </w:tcPr>
          <w:p w14:paraId="222E7CBB" w14:textId="77777777" w:rsidR="00106C29" w:rsidRPr="00136226" w:rsidRDefault="00106C29" w:rsidP="00106C29">
            <w:pPr>
              <w:widowControl w:val="0"/>
              <w:numPr>
                <w:ilvl w:val="0"/>
                <w:numId w:val="1"/>
              </w:numPr>
              <w:tabs>
                <w:tab w:val="left" w:pos="0"/>
              </w:tabs>
              <w:suppressAutoHyphens/>
              <w:snapToGrid w:val="0"/>
              <w:spacing w:before="240" w:after="60" w:line="240" w:lineRule="auto"/>
              <w:jc w:val="center"/>
              <w:outlineLvl w:val="6"/>
              <w:rPr>
                <w:rFonts w:eastAsia="Times New Roman"/>
                <w:b/>
                <w:lang w:eastAsia="ar-SA"/>
              </w:rPr>
            </w:pPr>
            <w:r w:rsidRPr="00136226">
              <w:rPr>
                <w:rFonts w:eastAsia="Times New Roman"/>
                <w:b/>
                <w:lang w:eastAsia="ar-SA"/>
              </w:rPr>
              <w:lastRenderedPageBreak/>
              <w:t>B. A PÁLYÁZÓ ADATAI</w:t>
            </w:r>
          </w:p>
        </w:tc>
      </w:tr>
    </w:tbl>
    <w:p w14:paraId="33883ADD" w14:textId="77777777" w:rsidR="00106C29" w:rsidRPr="00136226" w:rsidRDefault="00106C29" w:rsidP="00106C29">
      <w:pPr>
        <w:suppressAutoHyphens/>
        <w:spacing w:after="0" w:line="240" w:lineRule="auto"/>
        <w:jc w:val="both"/>
        <w:rPr>
          <w:rFonts w:eastAsia="Times New Roman" w:cs="Calibri"/>
          <w:lang w:eastAsia="ar-SA"/>
        </w:rPr>
      </w:pPr>
      <w:r w:rsidRPr="00136226">
        <w:rPr>
          <w:rFonts w:eastAsia="Times New Roman" w:cs="Calibri"/>
          <w:lang w:eastAsia="ar-SA"/>
        </w:rPr>
        <w:t>Kérjük, a későbbi kapcsolattartás érdekében pontosan adja meg a kérelmezőre vonatkozó adatokat!</w:t>
      </w:r>
    </w:p>
    <w:p w14:paraId="0C470EEC"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89"/>
        <w:gridCol w:w="6031"/>
      </w:tblGrid>
      <w:tr w:rsidR="00106C29" w:rsidRPr="00136226" w14:paraId="2B8F9901" w14:textId="77777777" w:rsidTr="00106C29">
        <w:tc>
          <w:tcPr>
            <w:tcW w:w="9220" w:type="dxa"/>
            <w:gridSpan w:val="2"/>
            <w:tcBorders>
              <w:top w:val="single" w:sz="4" w:space="0" w:color="000000"/>
              <w:left w:val="single" w:sz="4" w:space="0" w:color="000000"/>
              <w:bottom w:val="single" w:sz="4" w:space="0" w:color="000000"/>
              <w:right w:val="single" w:sz="4" w:space="0" w:color="000000"/>
            </w:tcBorders>
          </w:tcPr>
          <w:p w14:paraId="1D143706"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adatai (megfelelő rész kitöltendő)</w:t>
            </w:r>
          </w:p>
        </w:tc>
      </w:tr>
      <w:tr w:rsidR="00106C29" w:rsidRPr="00136226" w14:paraId="01E08EA5" w14:textId="77777777" w:rsidTr="00106C29">
        <w:tc>
          <w:tcPr>
            <w:tcW w:w="3189" w:type="dxa"/>
            <w:tcBorders>
              <w:left w:val="single" w:sz="4" w:space="0" w:color="000000"/>
              <w:bottom w:val="single" w:sz="4" w:space="0" w:color="000000"/>
            </w:tcBorders>
          </w:tcPr>
          <w:p w14:paraId="3EED7B3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Neve</w:t>
            </w:r>
          </w:p>
        </w:tc>
        <w:tc>
          <w:tcPr>
            <w:tcW w:w="6031" w:type="dxa"/>
            <w:tcBorders>
              <w:left w:val="single" w:sz="4" w:space="0" w:color="000000"/>
              <w:bottom w:val="single" w:sz="4" w:space="0" w:color="000000"/>
              <w:right w:val="single" w:sz="4" w:space="0" w:color="000000"/>
            </w:tcBorders>
          </w:tcPr>
          <w:p w14:paraId="379C4A7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39CAC9E" w14:textId="77777777" w:rsidTr="00106C29">
        <w:trPr>
          <w:trHeight w:val="225"/>
        </w:trPr>
        <w:tc>
          <w:tcPr>
            <w:tcW w:w="3189" w:type="dxa"/>
            <w:tcBorders>
              <w:left w:val="single" w:sz="4" w:space="0" w:color="000000"/>
              <w:bottom w:val="single" w:sz="4" w:space="0" w:color="000000"/>
            </w:tcBorders>
          </w:tcPr>
          <w:p w14:paraId="1ECD0F4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Adószáma:</w:t>
            </w:r>
          </w:p>
        </w:tc>
        <w:tc>
          <w:tcPr>
            <w:tcW w:w="6031" w:type="dxa"/>
            <w:tcBorders>
              <w:left w:val="single" w:sz="4" w:space="0" w:color="000000"/>
              <w:bottom w:val="single" w:sz="4" w:space="0" w:color="000000"/>
              <w:right w:val="single" w:sz="4" w:space="0" w:color="000000"/>
            </w:tcBorders>
          </w:tcPr>
          <w:p w14:paraId="3BCF1D1D"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1062C89" w14:textId="77777777" w:rsidTr="00106C29">
        <w:trPr>
          <w:trHeight w:val="240"/>
        </w:trPr>
        <w:tc>
          <w:tcPr>
            <w:tcW w:w="3189" w:type="dxa"/>
            <w:tcBorders>
              <w:left w:val="single" w:sz="4" w:space="0" w:color="000000"/>
              <w:bottom w:val="single" w:sz="4" w:space="0" w:color="000000"/>
            </w:tcBorders>
          </w:tcPr>
          <w:p w14:paraId="7C96DD0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Cégjegyzékszáma:</w:t>
            </w:r>
          </w:p>
        </w:tc>
        <w:tc>
          <w:tcPr>
            <w:tcW w:w="6031" w:type="dxa"/>
            <w:tcBorders>
              <w:left w:val="single" w:sz="4" w:space="0" w:color="000000"/>
              <w:bottom w:val="single" w:sz="4" w:space="0" w:color="000000"/>
              <w:right w:val="single" w:sz="4" w:space="0" w:color="000000"/>
            </w:tcBorders>
          </w:tcPr>
          <w:p w14:paraId="42AA0ECA"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0477632" w14:textId="77777777" w:rsidTr="00106C29">
        <w:trPr>
          <w:trHeight w:val="285"/>
        </w:trPr>
        <w:tc>
          <w:tcPr>
            <w:tcW w:w="3189" w:type="dxa"/>
            <w:tcBorders>
              <w:left w:val="single" w:sz="4" w:space="0" w:color="000000"/>
              <w:bottom w:val="single" w:sz="4" w:space="0" w:color="000000"/>
            </w:tcBorders>
          </w:tcPr>
          <w:p w14:paraId="34E72C6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Adóazonosító jele:</w:t>
            </w:r>
          </w:p>
        </w:tc>
        <w:tc>
          <w:tcPr>
            <w:tcW w:w="6031" w:type="dxa"/>
            <w:tcBorders>
              <w:left w:val="single" w:sz="4" w:space="0" w:color="000000"/>
              <w:bottom w:val="single" w:sz="4" w:space="0" w:color="000000"/>
              <w:right w:val="single" w:sz="4" w:space="0" w:color="000000"/>
            </w:tcBorders>
          </w:tcPr>
          <w:p w14:paraId="239E705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2DE278E5" w14:textId="77777777" w:rsidTr="00106C29">
        <w:trPr>
          <w:trHeight w:val="285"/>
        </w:trPr>
        <w:tc>
          <w:tcPr>
            <w:tcW w:w="3189" w:type="dxa"/>
            <w:tcBorders>
              <w:left w:val="single" w:sz="4" w:space="0" w:color="000000"/>
              <w:bottom w:val="single" w:sz="4" w:space="0" w:color="000000"/>
            </w:tcBorders>
          </w:tcPr>
          <w:p w14:paraId="208E1A6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Bankszámlaszáma:</w:t>
            </w:r>
          </w:p>
        </w:tc>
        <w:tc>
          <w:tcPr>
            <w:tcW w:w="6031" w:type="dxa"/>
            <w:tcBorders>
              <w:left w:val="single" w:sz="4" w:space="0" w:color="000000"/>
              <w:bottom w:val="single" w:sz="4" w:space="0" w:color="000000"/>
              <w:right w:val="single" w:sz="4" w:space="0" w:color="000000"/>
            </w:tcBorders>
          </w:tcPr>
          <w:p w14:paraId="0698C5A2"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3D9334B9" w14:textId="77777777" w:rsidTr="00106C29">
        <w:tc>
          <w:tcPr>
            <w:tcW w:w="9220" w:type="dxa"/>
            <w:gridSpan w:val="2"/>
            <w:tcBorders>
              <w:left w:val="single" w:sz="4" w:space="0" w:color="000000"/>
              <w:bottom w:val="single" w:sz="4" w:space="0" w:color="000000"/>
              <w:right w:val="single" w:sz="4" w:space="0" w:color="000000"/>
            </w:tcBorders>
          </w:tcPr>
          <w:p w14:paraId="6444C700"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 xml:space="preserve">A </w:t>
            </w:r>
            <w:r w:rsidRPr="00136226">
              <w:rPr>
                <w:rFonts w:eastAsia="Times New Roman"/>
                <w:b/>
                <w:lang w:eastAsia="ar-SA"/>
              </w:rPr>
              <w:t xml:space="preserve">pályázó </w:t>
            </w:r>
            <w:r w:rsidRPr="00136226">
              <w:rPr>
                <w:rFonts w:eastAsia="Times New Roman"/>
                <w:b/>
                <w:bCs/>
                <w:lang w:eastAsia="ar-SA"/>
              </w:rPr>
              <w:t>székhelye</w:t>
            </w:r>
          </w:p>
        </w:tc>
      </w:tr>
      <w:tr w:rsidR="00106C29" w:rsidRPr="00136226" w14:paraId="2B3C56CA" w14:textId="77777777" w:rsidTr="00106C29">
        <w:tc>
          <w:tcPr>
            <w:tcW w:w="3189" w:type="dxa"/>
            <w:tcBorders>
              <w:left w:val="single" w:sz="4" w:space="0" w:color="000000"/>
              <w:bottom w:val="single" w:sz="4" w:space="0" w:color="000000"/>
            </w:tcBorders>
          </w:tcPr>
          <w:p w14:paraId="535A825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Város</w:t>
            </w:r>
          </w:p>
        </w:tc>
        <w:tc>
          <w:tcPr>
            <w:tcW w:w="6031" w:type="dxa"/>
            <w:tcBorders>
              <w:left w:val="single" w:sz="4" w:space="0" w:color="000000"/>
              <w:bottom w:val="single" w:sz="4" w:space="0" w:color="000000"/>
              <w:right w:val="single" w:sz="4" w:space="0" w:color="000000"/>
            </w:tcBorders>
          </w:tcPr>
          <w:p w14:paraId="5247E581"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220271FD" w14:textId="77777777" w:rsidTr="00106C29">
        <w:tc>
          <w:tcPr>
            <w:tcW w:w="3189" w:type="dxa"/>
            <w:tcBorders>
              <w:left w:val="single" w:sz="4" w:space="0" w:color="000000"/>
              <w:bottom w:val="single" w:sz="4" w:space="0" w:color="000000"/>
            </w:tcBorders>
          </w:tcPr>
          <w:p w14:paraId="44DA3D7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Irányítószám</w:t>
            </w:r>
          </w:p>
        </w:tc>
        <w:tc>
          <w:tcPr>
            <w:tcW w:w="6031" w:type="dxa"/>
            <w:tcBorders>
              <w:left w:val="single" w:sz="4" w:space="0" w:color="000000"/>
              <w:bottom w:val="single" w:sz="4" w:space="0" w:color="000000"/>
              <w:right w:val="single" w:sz="4" w:space="0" w:color="000000"/>
            </w:tcBorders>
          </w:tcPr>
          <w:p w14:paraId="03745C38"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4594E71" w14:textId="77777777" w:rsidTr="00106C29">
        <w:trPr>
          <w:trHeight w:val="164"/>
        </w:trPr>
        <w:tc>
          <w:tcPr>
            <w:tcW w:w="3189" w:type="dxa"/>
            <w:tcBorders>
              <w:left w:val="single" w:sz="4" w:space="0" w:color="000000"/>
              <w:bottom w:val="single" w:sz="4" w:space="0" w:color="000000"/>
            </w:tcBorders>
          </w:tcPr>
          <w:p w14:paraId="52DBBFB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Utca</w:t>
            </w:r>
          </w:p>
        </w:tc>
        <w:tc>
          <w:tcPr>
            <w:tcW w:w="6031" w:type="dxa"/>
            <w:tcBorders>
              <w:left w:val="single" w:sz="4" w:space="0" w:color="000000"/>
              <w:bottom w:val="single" w:sz="4" w:space="0" w:color="000000"/>
              <w:right w:val="single" w:sz="4" w:space="0" w:color="000000"/>
            </w:tcBorders>
          </w:tcPr>
          <w:p w14:paraId="5357A4C7"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FFBE2FD" w14:textId="77777777" w:rsidTr="00106C29">
        <w:tc>
          <w:tcPr>
            <w:tcW w:w="3189" w:type="dxa"/>
            <w:tcBorders>
              <w:left w:val="single" w:sz="4" w:space="0" w:color="000000"/>
              <w:bottom w:val="single" w:sz="4" w:space="0" w:color="000000"/>
            </w:tcBorders>
          </w:tcPr>
          <w:p w14:paraId="5123315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Házszám</w:t>
            </w:r>
          </w:p>
        </w:tc>
        <w:tc>
          <w:tcPr>
            <w:tcW w:w="6031" w:type="dxa"/>
            <w:tcBorders>
              <w:left w:val="single" w:sz="4" w:space="0" w:color="000000"/>
              <w:bottom w:val="single" w:sz="4" w:space="0" w:color="000000"/>
              <w:right w:val="single" w:sz="4" w:space="0" w:color="000000"/>
            </w:tcBorders>
          </w:tcPr>
          <w:p w14:paraId="4E2802AF"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0C7D37C4" w14:textId="77777777" w:rsidTr="00106C29">
        <w:tc>
          <w:tcPr>
            <w:tcW w:w="9220" w:type="dxa"/>
            <w:gridSpan w:val="2"/>
            <w:tcBorders>
              <w:left w:val="single" w:sz="4" w:space="0" w:color="000000"/>
              <w:bottom w:val="single" w:sz="4" w:space="0" w:color="000000"/>
              <w:right w:val="single" w:sz="4" w:space="0" w:color="000000"/>
            </w:tcBorders>
          </w:tcPr>
          <w:p w14:paraId="2D4007EF"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levelezési címe (ha nem egyezik a székhellyel)</w:t>
            </w:r>
          </w:p>
        </w:tc>
      </w:tr>
      <w:tr w:rsidR="00106C29" w:rsidRPr="00136226" w14:paraId="7602DD98" w14:textId="77777777" w:rsidTr="00106C29">
        <w:tc>
          <w:tcPr>
            <w:tcW w:w="3189" w:type="dxa"/>
            <w:tcBorders>
              <w:left w:val="single" w:sz="4" w:space="0" w:color="000000"/>
              <w:bottom w:val="single" w:sz="4" w:space="0" w:color="000000"/>
            </w:tcBorders>
          </w:tcPr>
          <w:p w14:paraId="3AD108C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Város</w:t>
            </w:r>
          </w:p>
        </w:tc>
        <w:tc>
          <w:tcPr>
            <w:tcW w:w="6031" w:type="dxa"/>
            <w:tcBorders>
              <w:left w:val="single" w:sz="4" w:space="0" w:color="000000"/>
              <w:bottom w:val="single" w:sz="4" w:space="0" w:color="000000"/>
              <w:right w:val="single" w:sz="4" w:space="0" w:color="000000"/>
            </w:tcBorders>
          </w:tcPr>
          <w:p w14:paraId="004BC64B"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71693136" w14:textId="77777777" w:rsidTr="00106C29">
        <w:tc>
          <w:tcPr>
            <w:tcW w:w="3189" w:type="dxa"/>
            <w:tcBorders>
              <w:left w:val="single" w:sz="4" w:space="0" w:color="000000"/>
              <w:bottom w:val="single" w:sz="4" w:space="0" w:color="000000"/>
            </w:tcBorders>
          </w:tcPr>
          <w:p w14:paraId="66FC12D1"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Irányítószám</w:t>
            </w:r>
          </w:p>
        </w:tc>
        <w:tc>
          <w:tcPr>
            <w:tcW w:w="6031" w:type="dxa"/>
            <w:tcBorders>
              <w:left w:val="single" w:sz="4" w:space="0" w:color="000000"/>
              <w:bottom w:val="single" w:sz="4" w:space="0" w:color="000000"/>
              <w:right w:val="single" w:sz="4" w:space="0" w:color="000000"/>
            </w:tcBorders>
          </w:tcPr>
          <w:p w14:paraId="6F6ADB3A"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EC8E7F0" w14:textId="77777777" w:rsidTr="00106C29">
        <w:tc>
          <w:tcPr>
            <w:tcW w:w="3189" w:type="dxa"/>
            <w:tcBorders>
              <w:left w:val="single" w:sz="4" w:space="0" w:color="000000"/>
              <w:bottom w:val="single" w:sz="4" w:space="0" w:color="000000"/>
            </w:tcBorders>
          </w:tcPr>
          <w:p w14:paraId="6B91C93E"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Utca</w:t>
            </w:r>
          </w:p>
        </w:tc>
        <w:tc>
          <w:tcPr>
            <w:tcW w:w="6031" w:type="dxa"/>
            <w:tcBorders>
              <w:left w:val="single" w:sz="4" w:space="0" w:color="000000"/>
              <w:bottom w:val="single" w:sz="4" w:space="0" w:color="000000"/>
              <w:right w:val="single" w:sz="4" w:space="0" w:color="000000"/>
            </w:tcBorders>
          </w:tcPr>
          <w:p w14:paraId="52E24DA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71FFD6B" w14:textId="77777777" w:rsidTr="00106C29">
        <w:tc>
          <w:tcPr>
            <w:tcW w:w="3189" w:type="dxa"/>
            <w:tcBorders>
              <w:left w:val="single" w:sz="4" w:space="0" w:color="000000"/>
              <w:bottom w:val="single" w:sz="4" w:space="0" w:color="000000"/>
            </w:tcBorders>
          </w:tcPr>
          <w:p w14:paraId="0C76C2D9"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Házszám</w:t>
            </w:r>
          </w:p>
        </w:tc>
        <w:tc>
          <w:tcPr>
            <w:tcW w:w="6031" w:type="dxa"/>
            <w:tcBorders>
              <w:left w:val="single" w:sz="4" w:space="0" w:color="000000"/>
              <w:bottom w:val="single" w:sz="4" w:space="0" w:color="000000"/>
              <w:right w:val="single" w:sz="4" w:space="0" w:color="000000"/>
            </w:tcBorders>
          </w:tcPr>
          <w:p w14:paraId="431DBE72"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A772FFE" w14:textId="77777777" w:rsidTr="00106C29">
        <w:tc>
          <w:tcPr>
            <w:tcW w:w="9220" w:type="dxa"/>
            <w:gridSpan w:val="2"/>
            <w:tcBorders>
              <w:left w:val="single" w:sz="4" w:space="0" w:color="000000"/>
              <w:bottom w:val="single" w:sz="4" w:space="0" w:color="000000"/>
              <w:right w:val="single" w:sz="4" w:space="0" w:color="000000"/>
            </w:tcBorders>
          </w:tcPr>
          <w:p w14:paraId="5149E230"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Pr>
                <w:rFonts w:eastAsia="Times New Roman"/>
                <w:b/>
                <w:iCs/>
                <w:lang w:eastAsia="ar-SA"/>
              </w:rPr>
              <w:t xml:space="preserve">A pályázó </w:t>
            </w:r>
            <w:r w:rsidRPr="00136226">
              <w:rPr>
                <w:rFonts w:eastAsia="Times New Roman"/>
                <w:b/>
                <w:iCs/>
                <w:lang w:eastAsia="ar-SA"/>
              </w:rPr>
              <w:t>egyéb elérhetőségei</w:t>
            </w:r>
          </w:p>
        </w:tc>
      </w:tr>
      <w:tr w:rsidR="00106C29" w:rsidRPr="00136226" w14:paraId="54C63AFB" w14:textId="77777777" w:rsidTr="00106C29">
        <w:tc>
          <w:tcPr>
            <w:tcW w:w="3189" w:type="dxa"/>
            <w:tcBorders>
              <w:left w:val="single" w:sz="4" w:space="0" w:color="000000"/>
              <w:bottom w:val="single" w:sz="4" w:space="0" w:color="000000"/>
            </w:tcBorders>
          </w:tcPr>
          <w:p w14:paraId="6978F3F8"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Telefon</w:t>
            </w:r>
          </w:p>
        </w:tc>
        <w:tc>
          <w:tcPr>
            <w:tcW w:w="6031" w:type="dxa"/>
            <w:tcBorders>
              <w:left w:val="single" w:sz="4" w:space="0" w:color="000000"/>
              <w:bottom w:val="single" w:sz="4" w:space="0" w:color="000000"/>
              <w:right w:val="single" w:sz="4" w:space="0" w:color="000000"/>
            </w:tcBorders>
          </w:tcPr>
          <w:p w14:paraId="603462F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239B244" w14:textId="77777777" w:rsidTr="00106C29">
        <w:tc>
          <w:tcPr>
            <w:tcW w:w="3189" w:type="dxa"/>
            <w:tcBorders>
              <w:left w:val="single" w:sz="4" w:space="0" w:color="000000"/>
              <w:bottom w:val="single" w:sz="4" w:space="0" w:color="000000"/>
            </w:tcBorders>
          </w:tcPr>
          <w:p w14:paraId="53D19C6E"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E-mail címe</w:t>
            </w:r>
          </w:p>
        </w:tc>
        <w:tc>
          <w:tcPr>
            <w:tcW w:w="6031" w:type="dxa"/>
            <w:tcBorders>
              <w:left w:val="single" w:sz="4" w:space="0" w:color="000000"/>
              <w:bottom w:val="single" w:sz="4" w:space="0" w:color="000000"/>
              <w:right w:val="single" w:sz="4" w:space="0" w:color="000000"/>
            </w:tcBorders>
          </w:tcPr>
          <w:p w14:paraId="2B6AFB5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3E81E854" w14:textId="77777777" w:rsidTr="00106C29">
        <w:tc>
          <w:tcPr>
            <w:tcW w:w="3189" w:type="dxa"/>
            <w:tcBorders>
              <w:left w:val="single" w:sz="4" w:space="0" w:color="000000"/>
              <w:bottom w:val="single" w:sz="4" w:space="0" w:color="000000"/>
            </w:tcBorders>
          </w:tcPr>
          <w:p w14:paraId="3A78BD3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Honlap</w:t>
            </w:r>
            <w:r>
              <w:rPr>
                <w:rFonts w:eastAsia="Times New Roman"/>
                <w:lang w:eastAsia="ar-SA"/>
              </w:rPr>
              <w:t xml:space="preserve"> </w:t>
            </w:r>
            <w:r w:rsidRPr="00136226">
              <w:rPr>
                <w:rFonts w:eastAsia="Times New Roman"/>
                <w:lang w:eastAsia="ar-SA"/>
              </w:rPr>
              <w:t>címe (nem kötelező kitölteni)</w:t>
            </w:r>
          </w:p>
        </w:tc>
        <w:tc>
          <w:tcPr>
            <w:tcW w:w="6031" w:type="dxa"/>
            <w:tcBorders>
              <w:left w:val="single" w:sz="4" w:space="0" w:color="000000"/>
              <w:bottom w:val="single" w:sz="4" w:space="0" w:color="000000"/>
              <w:right w:val="single" w:sz="4" w:space="0" w:color="000000"/>
            </w:tcBorders>
          </w:tcPr>
          <w:p w14:paraId="45007B2B"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D4537FB" w14:textId="77777777" w:rsidTr="00106C29">
        <w:tc>
          <w:tcPr>
            <w:tcW w:w="9220" w:type="dxa"/>
            <w:gridSpan w:val="2"/>
            <w:tcBorders>
              <w:left w:val="single" w:sz="4" w:space="0" w:color="000000"/>
              <w:bottom w:val="single" w:sz="4" w:space="0" w:color="000000"/>
              <w:right w:val="single" w:sz="4" w:space="0" w:color="000000"/>
            </w:tcBorders>
          </w:tcPr>
          <w:p w14:paraId="18BAB1D7"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kérelmező hivatalos képviselője</w:t>
            </w:r>
          </w:p>
        </w:tc>
      </w:tr>
      <w:tr w:rsidR="00106C29" w:rsidRPr="00136226" w14:paraId="71283CF6" w14:textId="77777777" w:rsidTr="00106C29">
        <w:tc>
          <w:tcPr>
            <w:tcW w:w="3189" w:type="dxa"/>
            <w:tcBorders>
              <w:left w:val="single" w:sz="4" w:space="0" w:color="000000"/>
              <w:bottom w:val="single" w:sz="4" w:space="0" w:color="000000"/>
            </w:tcBorders>
          </w:tcPr>
          <w:p w14:paraId="73817ED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Név</w:t>
            </w:r>
          </w:p>
        </w:tc>
        <w:tc>
          <w:tcPr>
            <w:tcW w:w="6031" w:type="dxa"/>
            <w:tcBorders>
              <w:left w:val="single" w:sz="4" w:space="0" w:color="000000"/>
              <w:bottom w:val="single" w:sz="4" w:space="0" w:color="000000"/>
              <w:right w:val="single" w:sz="4" w:space="0" w:color="000000"/>
            </w:tcBorders>
          </w:tcPr>
          <w:p w14:paraId="49EBABBD"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19DEDC4" w14:textId="77777777" w:rsidTr="00106C29">
        <w:tc>
          <w:tcPr>
            <w:tcW w:w="3189" w:type="dxa"/>
            <w:tcBorders>
              <w:left w:val="single" w:sz="4" w:space="0" w:color="000000"/>
              <w:bottom w:val="single" w:sz="4" w:space="0" w:color="000000"/>
            </w:tcBorders>
          </w:tcPr>
          <w:p w14:paraId="2FB7984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Beosztás</w:t>
            </w:r>
          </w:p>
        </w:tc>
        <w:tc>
          <w:tcPr>
            <w:tcW w:w="6031" w:type="dxa"/>
            <w:tcBorders>
              <w:left w:val="single" w:sz="4" w:space="0" w:color="000000"/>
              <w:bottom w:val="single" w:sz="4" w:space="0" w:color="000000"/>
              <w:right w:val="single" w:sz="4" w:space="0" w:color="000000"/>
            </w:tcBorders>
          </w:tcPr>
          <w:p w14:paraId="31591596"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9E0C9C7" w14:textId="77777777" w:rsidTr="00106C29">
        <w:tc>
          <w:tcPr>
            <w:tcW w:w="3189" w:type="dxa"/>
            <w:tcBorders>
              <w:left w:val="single" w:sz="4" w:space="0" w:color="000000"/>
              <w:bottom w:val="single" w:sz="4" w:space="0" w:color="000000"/>
            </w:tcBorders>
          </w:tcPr>
          <w:p w14:paraId="62B73C9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Telefon</w:t>
            </w:r>
          </w:p>
        </w:tc>
        <w:tc>
          <w:tcPr>
            <w:tcW w:w="6031" w:type="dxa"/>
            <w:tcBorders>
              <w:left w:val="single" w:sz="4" w:space="0" w:color="000000"/>
              <w:bottom w:val="single" w:sz="4" w:space="0" w:color="000000"/>
              <w:right w:val="single" w:sz="4" w:space="0" w:color="000000"/>
            </w:tcBorders>
          </w:tcPr>
          <w:p w14:paraId="2A9D26A8"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0D8E3E06" w14:textId="77777777" w:rsidTr="00106C29">
        <w:tc>
          <w:tcPr>
            <w:tcW w:w="3189" w:type="dxa"/>
            <w:tcBorders>
              <w:left w:val="single" w:sz="4" w:space="0" w:color="000000"/>
              <w:bottom w:val="single" w:sz="4" w:space="0" w:color="000000"/>
            </w:tcBorders>
          </w:tcPr>
          <w:p w14:paraId="6FA9D3D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Mobil </w:t>
            </w:r>
          </w:p>
        </w:tc>
        <w:tc>
          <w:tcPr>
            <w:tcW w:w="6031" w:type="dxa"/>
            <w:tcBorders>
              <w:left w:val="single" w:sz="4" w:space="0" w:color="000000"/>
              <w:bottom w:val="single" w:sz="4" w:space="0" w:color="000000"/>
              <w:right w:val="single" w:sz="4" w:space="0" w:color="000000"/>
            </w:tcBorders>
          </w:tcPr>
          <w:p w14:paraId="61301B25"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56E53B5D" w14:textId="77777777" w:rsidTr="00106C29">
        <w:tc>
          <w:tcPr>
            <w:tcW w:w="3189" w:type="dxa"/>
            <w:tcBorders>
              <w:left w:val="single" w:sz="4" w:space="0" w:color="000000"/>
              <w:bottom w:val="single" w:sz="4" w:space="0" w:color="000000"/>
            </w:tcBorders>
          </w:tcPr>
          <w:p w14:paraId="24EE2F0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E-mail</w:t>
            </w:r>
          </w:p>
        </w:tc>
        <w:tc>
          <w:tcPr>
            <w:tcW w:w="6031" w:type="dxa"/>
            <w:tcBorders>
              <w:left w:val="single" w:sz="4" w:space="0" w:color="000000"/>
              <w:bottom w:val="single" w:sz="4" w:space="0" w:color="000000"/>
              <w:right w:val="single" w:sz="4" w:space="0" w:color="000000"/>
            </w:tcBorders>
          </w:tcPr>
          <w:p w14:paraId="608E8731" w14:textId="77777777" w:rsidR="00106C29" w:rsidRPr="00136226" w:rsidRDefault="00106C29" w:rsidP="00106C29">
            <w:pPr>
              <w:suppressAutoHyphens/>
              <w:snapToGrid w:val="0"/>
              <w:spacing w:after="0" w:line="240" w:lineRule="auto"/>
              <w:rPr>
                <w:rFonts w:eastAsia="Times New Roman"/>
                <w:lang w:eastAsia="ar-SA"/>
              </w:rPr>
            </w:pPr>
          </w:p>
        </w:tc>
      </w:tr>
    </w:tbl>
    <w:p w14:paraId="33235373" w14:textId="77777777" w:rsidR="00106C29" w:rsidRDefault="00106C29" w:rsidP="00106C29">
      <w:pPr>
        <w:suppressAutoHyphens/>
        <w:spacing w:after="0" w:line="240" w:lineRule="auto"/>
        <w:rPr>
          <w:rFonts w:eastAsia="Times New Roman"/>
          <w:lang w:eastAsia="ar-SA"/>
        </w:rPr>
      </w:pPr>
    </w:p>
    <w:p w14:paraId="6D45357F" w14:textId="77777777" w:rsidR="00106C29"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2156"/>
        <w:gridCol w:w="5293"/>
        <w:gridCol w:w="1771"/>
      </w:tblGrid>
      <w:tr w:rsidR="00106C29" w:rsidRPr="00136226" w14:paraId="55B6975E" w14:textId="77777777" w:rsidTr="00106C29">
        <w:trPr>
          <w:cantSplit/>
          <w:trHeight w:hRule="exact" w:val="286"/>
        </w:trPr>
        <w:tc>
          <w:tcPr>
            <w:tcW w:w="2156" w:type="dxa"/>
            <w:vMerge w:val="restart"/>
            <w:tcBorders>
              <w:top w:val="single" w:sz="4" w:space="0" w:color="000000"/>
              <w:left w:val="single" w:sz="4" w:space="0" w:color="000000"/>
              <w:bottom w:val="single" w:sz="4" w:space="0" w:color="000000"/>
            </w:tcBorders>
            <w:shd w:val="clear" w:color="auto" w:fill="FFFFFF"/>
          </w:tcPr>
          <w:p w14:paraId="1322375C"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típusa</w:t>
            </w:r>
          </w:p>
          <w:p w14:paraId="22B27F64" w14:textId="77777777" w:rsidR="00106C29" w:rsidRPr="00136226" w:rsidRDefault="00106C29" w:rsidP="00106C29">
            <w:pPr>
              <w:widowControl w:val="0"/>
              <w:numPr>
                <w:ilvl w:val="0"/>
                <w:numId w:val="1"/>
              </w:numPr>
              <w:tabs>
                <w:tab w:val="left" w:pos="0"/>
              </w:tabs>
              <w:suppressAutoHyphens/>
              <w:spacing w:before="240" w:after="60" w:line="240" w:lineRule="auto"/>
              <w:outlineLvl w:val="7"/>
              <w:rPr>
                <w:rFonts w:eastAsia="Times New Roman"/>
                <w:bCs/>
                <w:iCs/>
                <w:lang w:eastAsia="ar-SA"/>
              </w:rPr>
            </w:pPr>
            <w:r w:rsidRPr="00136226">
              <w:rPr>
                <w:rFonts w:eastAsia="Times New Roman"/>
                <w:bCs/>
                <w:iCs/>
                <w:lang w:eastAsia="ar-SA"/>
              </w:rPr>
              <w:t>(x jelölés, több pont is megjelölhető)</w:t>
            </w:r>
          </w:p>
        </w:tc>
        <w:tc>
          <w:tcPr>
            <w:tcW w:w="5293" w:type="dxa"/>
            <w:tcBorders>
              <w:top w:val="single" w:sz="4" w:space="0" w:color="000000"/>
              <w:left w:val="single" w:sz="4" w:space="0" w:color="000000"/>
              <w:bottom w:val="single" w:sz="4" w:space="0" w:color="auto"/>
              <w:right w:val="single" w:sz="4" w:space="0" w:color="auto"/>
            </w:tcBorders>
            <w:shd w:val="clear" w:color="auto" w:fill="FFFFFF"/>
          </w:tcPr>
          <w:p w14:paraId="34CDF74C" w14:textId="77777777" w:rsidR="00106C29" w:rsidRPr="00136226" w:rsidRDefault="00106C29" w:rsidP="00106C29">
            <w:pPr>
              <w:suppressAutoHyphens/>
              <w:snapToGrid w:val="0"/>
              <w:spacing w:after="0" w:line="240" w:lineRule="auto"/>
              <w:rPr>
                <w:rFonts w:eastAsia="Times New Roman"/>
                <w:lang w:eastAsia="ar-SA"/>
              </w:rPr>
            </w:pPr>
            <w:r>
              <w:rPr>
                <w:rFonts w:eastAsia="Times New Roman"/>
                <w:lang w:eastAsia="ar-SA"/>
              </w:rPr>
              <w:t>Köznevelési</w:t>
            </w:r>
            <w:r w:rsidRPr="00136226">
              <w:rPr>
                <w:rFonts w:eastAsia="Times New Roman"/>
                <w:lang w:eastAsia="ar-SA"/>
              </w:rPr>
              <w:t xml:space="preserve"> intézmény</w:t>
            </w:r>
          </w:p>
        </w:tc>
        <w:tc>
          <w:tcPr>
            <w:tcW w:w="1771" w:type="dxa"/>
            <w:tcBorders>
              <w:top w:val="single" w:sz="4" w:space="0" w:color="000000"/>
              <w:left w:val="single" w:sz="4" w:space="0" w:color="auto"/>
              <w:bottom w:val="single" w:sz="4" w:space="0" w:color="auto"/>
              <w:right w:val="single" w:sz="4" w:space="0" w:color="000000"/>
            </w:tcBorders>
            <w:shd w:val="clear" w:color="auto" w:fill="FFFFFF"/>
          </w:tcPr>
          <w:p w14:paraId="5C94DB86"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0B38995"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58D9DC5F" w14:textId="77777777" w:rsidR="00106C29" w:rsidRPr="00136226" w:rsidRDefault="00106C29" w:rsidP="00106C29">
            <w:pPr>
              <w:suppressAutoHyphens/>
              <w:spacing w:after="0" w:line="240" w:lineRule="auto"/>
              <w:rPr>
                <w:rFonts w:eastAsia="Times New Roman"/>
                <w:lang w:eastAsia="ar-SA"/>
              </w:rPr>
            </w:pPr>
          </w:p>
        </w:tc>
        <w:tc>
          <w:tcPr>
            <w:tcW w:w="5293" w:type="dxa"/>
            <w:tcBorders>
              <w:top w:val="single" w:sz="4" w:space="0" w:color="auto"/>
              <w:left w:val="single" w:sz="4" w:space="0" w:color="000000"/>
              <w:bottom w:val="single" w:sz="4" w:space="0" w:color="000000"/>
            </w:tcBorders>
            <w:shd w:val="clear" w:color="auto" w:fill="FFFFFF"/>
          </w:tcPr>
          <w:p w14:paraId="38E7FF9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Civil szervezet</w:t>
            </w:r>
            <w:r>
              <w:rPr>
                <w:rFonts w:eastAsia="Times New Roman"/>
                <w:lang w:eastAsia="ar-SA"/>
              </w:rPr>
              <w:t>, alapítvány, egyesület</w:t>
            </w:r>
          </w:p>
        </w:tc>
        <w:tc>
          <w:tcPr>
            <w:tcW w:w="1771" w:type="dxa"/>
            <w:tcBorders>
              <w:top w:val="single" w:sz="4" w:space="0" w:color="auto"/>
              <w:left w:val="single" w:sz="4" w:space="0" w:color="000000"/>
              <w:bottom w:val="single" w:sz="4" w:space="0" w:color="000000"/>
              <w:right w:val="single" w:sz="4" w:space="0" w:color="000000"/>
            </w:tcBorders>
            <w:shd w:val="clear" w:color="auto" w:fill="FFFFFF"/>
          </w:tcPr>
          <w:p w14:paraId="3744AD27"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3269D51"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62B1FFDB"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61B14F8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Vállalkozás</w:t>
            </w:r>
          </w:p>
        </w:tc>
        <w:tc>
          <w:tcPr>
            <w:tcW w:w="1771" w:type="dxa"/>
            <w:tcBorders>
              <w:left w:val="single" w:sz="4" w:space="0" w:color="000000"/>
              <w:bottom w:val="single" w:sz="4" w:space="0" w:color="000000"/>
              <w:right w:val="single" w:sz="4" w:space="0" w:color="000000"/>
            </w:tcBorders>
            <w:shd w:val="clear" w:color="auto" w:fill="FFFFFF"/>
          </w:tcPr>
          <w:p w14:paraId="6A448EC9"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7F0BD285"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5B6E26A2"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2BCCF88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Magánszemély</w:t>
            </w:r>
          </w:p>
        </w:tc>
        <w:tc>
          <w:tcPr>
            <w:tcW w:w="1771" w:type="dxa"/>
            <w:tcBorders>
              <w:left w:val="single" w:sz="4" w:space="0" w:color="000000"/>
              <w:bottom w:val="single" w:sz="4" w:space="0" w:color="000000"/>
              <w:right w:val="single" w:sz="4" w:space="0" w:color="000000"/>
            </w:tcBorders>
            <w:shd w:val="clear" w:color="auto" w:fill="FFFFFF"/>
          </w:tcPr>
          <w:p w14:paraId="71665D07"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C9FE5A7"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039837A0"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019A999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Egyéb jogi személy, éspedig:</w:t>
            </w:r>
          </w:p>
        </w:tc>
        <w:tc>
          <w:tcPr>
            <w:tcW w:w="1771" w:type="dxa"/>
            <w:tcBorders>
              <w:left w:val="single" w:sz="4" w:space="0" w:color="000000"/>
              <w:bottom w:val="single" w:sz="4" w:space="0" w:color="000000"/>
              <w:right w:val="single" w:sz="4" w:space="0" w:color="000000"/>
            </w:tcBorders>
            <w:shd w:val="clear" w:color="auto" w:fill="FFFFFF"/>
          </w:tcPr>
          <w:p w14:paraId="2304077C"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4D3A398E" w14:textId="77777777" w:rsidR="00106C29" w:rsidRPr="00136226" w:rsidRDefault="00106C29" w:rsidP="00106C29">
      <w:pPr>
        <w:suppressAutoHyphens/>
        <w:spacing w:after="0" w:line="240" w:lineRule="auto"/>
        <w:rPr>
          <w:rFonts w:eastAsia="Times New Roman"/>
          <w:lang w:eastAsia="ar-SA"/>
        </w:rPr>
      </w:pPr>
    </w:p>
    <w:p w14:paraId="4DBEE4D0" w14:textId="77777777" w:rsidR="00106C29" w:rsidRDefault="00106C29" w:rsidP="00106C29">
      <w:pPr>
        <w:suppressAutoHyphens/>
        <w:spacing w:after="0" w:line="240" w:lineRule="auto"/>
        <w:rPr>
          <w:rFonts w:eastAsia="Times New Roman"/>
          <w:lang w:eastAsia="ar-SA"/>
        </w:rPr>
      </w:pPr>
    </w:p>
    <w:p w14:paraId="2F5CCC71" w14:textId="77777777" w:rsidR="00106C29" w:rsidRDefault="00106C29" w:rsidP="00106C29">
      <w:pPr>
        <w:suppressAutoHyphens/>
        <w:spacing w:after="0" w:line="240" w:lineRule="auto"/>
        <w:rPr>
          <w:rFonts w:eastAsia="Times New Roman"/>
          <w:lang w:eastAsia="ar-SA"/>
        </w:rPr>
      </w:pPr>
    </w:p>
    <w:p w14:paraId="161BCC77" w14:textId="77777777" w:rsidR="00106C29" w:rsidRDefault="00106C29" w:rsidP="00106C29">
      <w:pPr>
        <w:suppressAutoHyphens/>
        <w:spacing w:after="0" w:line="240" w:lineRule="auto"/>
        <w:rPr>
          <w:rFonts w:eastAsia="Times New Roman"/>
          <w:lang w:eastAsia="ar-SA"/>
        </w:rPr>
      </w:pPr>
    </w:p>
    <w:p w14:paraId="437FBAA9" w14:textId="77777777" w:rsidR="00106C29" w:rsidRDefault="00106C29" w:rsidP="00106C29">
      <w:pPr>
        <w:suppressAutoHyphens/>
        <w:spacing w:after="0" w:line="240" w:lineRule="auto"/>
        <w:rPr>
          <w:rFonts w:eastAsia="Times New Roman"/>
          <w:lang w:eastAsia="ar-SA"/>
        </w:rPr>
      </w:pPr>
    </w:p>
    <w:p w14:paraId="1628BF89" w14:textId="77777777" w:rsidR="00106C29" w:rsidRDefault="00106C29" w:rsidP="00106C29">
      <w:pPr>
        <w:suppressAutoHyphens/>
        <w:spacing w:after="0" w:line="240" w:lineRule="auto"/>
        <w:rPr>
          <w:rFonts w:eastAsia="Times New Roman"/>
          <w:lang w:eastAsia="ar-SA"/>
        </w:rPr>
      </w:pPr>
    </w:p>
    <w:p w14:paraId="3448B1F4" w14:textId="77777777" w:rsidR="00106C29" w:rsidRDefault="00106C29" w:rsidP="00106C29">
      <w:pPr>
        <w:suppressAutoHyphens/>
        <w:spacing w:after="0" w:line="240" w:lineRule="auto"/>
        <w:rPr>
          <w:rFonts w:eastAsia="Times New Roman"/>
          <w:lang w:eastAsia="ar-SA"/>
        </w:rPr>
      </w:pPr>
    </w:p>
    <w:p w14:paraId="63DFA68B" w14:textId="77777777" w:rsidR="00106C29"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10"/>
        <w:gridCol w:w="1620"/>
        <w:gridCol w:w="2744"/>
        <w:gridCol w:w="661"/>
      </w:tblGrid>
      <w:tr w:rsidR="00106C29" w:rsidRPr="00136226" w14:paraId="5C8CF028" w14:textId="77777777" w:rsidTr="00106C29">
        <w:trPr>
          <w:cantSplit/>
        </w:trPr>
        <w:tc>
          <w:tcPr>
            <w:tcW w:w="9235" w:type="dxa"/>
            <w:gridSpan w:val="4"/>
            <w:tcBorders>
              <w:top w:val="single" w:sz="4" w:space="0" w:color="000000"/>
              <w:left w:val="single" w:sz="4" w:space="0" w:color="000000"/>
              <w:bottom w:val="single" w:sz="4" w:space="0" w:color="000000"/>
              <w:right w:val="single" w:sz="4" w:space="0" w:color="000000"/>
            </w:tcBorders>
            <w:shd w:val="clear" w:color="auto" w:fill="C0C0C0"/>
          </w:tcPr>
          <w:p w14:paraId="16051896" w14:textId="77777777" w:rsidR="00106C29" w:rsidRPr="00136226" w:rsidRDefault="00106C29" w:rsidP="00106C29">
            <w:pPr>
              <w:widowControl w:val="0"/>
              <w:numPr>
                <w:ilvl w:val="0"/>
                <w:numId w:val="1"/>
              </w:numPr>
              <w:tabs>
                <w:tab w:val="left" w:pos="0"/>
              </w:tabs>
              <w:suppressAutoHyphens/>
              <w:snapToGrid w:val="0"/>
              <w:spacing w:after="0" w:line="240" w:lineRule="auto"/>
              <w:outlineLvl w:val="8"/>
              <w:rPr>
                <w:rFonts w:eastAsia="Times New Roman"/>
                <w:b/>
                <w:lang w:eastAsia="ar-SA"/>
              </w:rPr>
            </w:pPr>
            <w:r w:rsidRPr="00136226">
              <w:rPr>
                <w:rFonts w:eastAsia="Times New Roman"/>
                <w:b/>
                <w:lang w:eastAsia="ar-SA"/>
              </w:rPr>
              <w:t>Egyéb, a kérelmezőt érintő adatok</w:t>
            </w:r>
          </w:p>
        </w:tc>
      </w:tr>
      <w:tr w:rsidR="00106C29" w:rsidRPr="00136226" w14:paraId="60554059" w14:textId="77777777" w:rsidTr="00106C29">
        <w:trPr>
          <w:cantSplit/>
        </w:trPr>
        <w:tc>
          <w:tcPr>
            <w:tcW w:w="5830" w:type="dxa"/>
            <w:gridSpan w:val="2"/>
            <w:tcBorders>
              <w:left w:val="single" w:sz="4" w:space="0" w:color="000000"/>
              <w:bottom w:val="single" w:sz="4" w:space="0" w:color="000000"/>
            </w:tcBorders>
            <w:shd w:val="clear" w:color="auto" w:fill="C0C0C0"/>
          </w:tcPr>
          <w:p w14:paraId="25E61B2E" w14:textId="77777777" w:rsidR="00106C29" w:rsidRPr="00136226" w:rsidRDefault="00106C29" w:rsidP="00106C29">
            <w:pPr>
              <w:widowControl w:val="0"/>
              <w:numPr>
                <w:ilvl w:val="0"/>
                <w:numId w:val="1"/>
              </w:numPr>
              <w:tabs>
                <w:tab w:val="left" w:pos="0"/>
              </w:tabs>
              <w:suppressAutoHyphens/>
              <w:snapToGrid w:val="0"/>
              <w:spacing w:after="0" w:line="240" w:lineRule="auto"/>
              <w:outlineLvl w:val="8"/>
              <w:rPr>
                <w:rFonts w:eastAsia="Times New Roman"/>
                <w:i/>
                <w:lang w:eastAsia="ar-SA"/>
              </w:rPr>
            </w:pPr>
            <w:r w:rsidRPr="00136226">
              <w:rPr>
                <w:rFonts w:eastAsia="Times New Roman"/>
                <w:i/>
                <w:lang w:eastAsia="ar-SA"/>
              </w:rPr>
              <w:t>A. Egyesületi tagok száma összesen</w:t>
            </w:r>
          </w:p>
        </w:tc>
        <w:tc>
          <w:tcPr>
            <w:tcW w:w="2744" w:type="dxa"/>
            <w:tcBorders>
              <w:left w:val="single" w:sz="4" w:space="0" w:color="000000"/>
              <w:bottom w:val="single" w:sz="4" w:space="0" w:color="000000"/>
            </w:tcBorders>
          </w:tcPr>
          <w:p w14:paraId="07AD75BA" w14:textId="77777777" w:rsidR="00106C29" w:rsidRPr="00136226" w:rsidRDefault="00106C29" w:rsidP="00106C29">
            <w:pPr>
              <w:suppressAutoHyphens/>
              <w:snapToGrid w:val="0"/>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248A1506"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fő</w:t>
            </w:r>
          </w:p>
        </w:tc>
      </w:tr>
      <w:tr w:rsidR="00106C29" w:rsidRPr="00136226" w14:paraId="7142B9E5" w14:textId="77777777" w:rsidTr="00106C29">
        <w:trPr>
          <w:cantSplit/>
        </w:trPr>
        <w:tc>
          <w:tcPr>
            <w:tcW w:w="5830" w:type="dxa"/>
            <w:gridSpan w:val="2"/>
            <w:tcBorders>
              <w:left w:val="single" w:sz="4" w:space="0" w:color="000000"/>
              <w:bottom w:val="single" w:sz="4" w:space="0" w:color="000000"/>
            </w:tcBorders>
            <w:shd w:val="clear" w:color="auto" w:fill="C0C0C0"/>
          </w:tcPr>
          <w:p w14:paraId="419286E0"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B. A támogatásban érintett tagok száma</w:t>
            </w:r>
          </w:p>
        </w:tc>
        <w:tc>
          <w:tcPr>
            <w:tcW w:w="2744" w:type="dxa"/>
            <w:tcBorders>
              <w:left w:val="single" w:sz="4" w:space="0" w:color="000000"/>
              <w:bottom w:val="single" w:sz="4" w:space="0" w:color="000000"/>
            </w:tcBorders>
          </w:tcPr>
          <w:p w14:paraId="2D4D1279" w14:textId="77777777" w:rsidR="00106C29" w:rsidRPr="00136226" w:rsidRDefault="00106C29" w:rsidP="00106C29">
            <w:pPr>
              <w:suppressAutoHyphens/>
              <w:snapToGrid w:val="0"/>
              <w:spacing w:after="0" w:line="240" w:lineRule="auto"/>
              <w:jc w:val="right"/>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00CA704C"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fő</w:t>
            </w:r>
          </w:p>
        </w:tc>
      </w:tr>
      <w:tr w:rsidR="00106C29" w:rsidRPr="00136226" w14:paraId="3B7A53E1" w14:textId="77777777" w:rsidTr="00106C29">
        <w:trPr>
          <w:cantSplit/>
        </w:trPr>
        <w:tc>
          <w:tcPr>
            <w:tcW w:w="5830" w:type="dxa"/>
            <w:gridSpan w:val="2"/>
            <w:tcBorders>
              <w:left w:val="single" w:sz="4" w:space="0" w:color="000000"/>
              <w:bottom w:val="single" w:sz="4" w:space="0" w:color="000000"/>
            </w:tcBorders>
            <w:shd w:val="clear" w:color="auto" w:fill="C0C0C0"/>
          </w:tcPr>
          <w:p w14:paraId="27E27F6E"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C. A támogatásban érintett tagok százalékos aránya</w:t>
            </w:r>
          </w:p>
        </w:tc>
        <w:tc>
          <w:tcPr>
            <w:tcW w:w="2744" w:type="dxa"/>
            <w:tcBorders>
              <w:left w:val="single" w:sz="4" w:space="0" w:color="000000"/>
              <w:bottom w:val="single" w:sz="4" w:space="0" w:color="000000"/>
            </w:tcBorders>
          </w:tcPr>
          <w:p w14:paraId="373F59EE" w14:textId="77777777" w:rsidR="00106C29" w:rsidRPr="00136226" w:rsidRDefault="00106C29" w:rsidP="00106C29">
            <w:pPr>
              <w:suppressAutoHyphens/>
              <w:snapToGrid w:val="0"/>
              <w:spacing w:after="0" w:line="240" w:lineRule="auto"/>
              <w:jc w:val="right"/>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1469D76E"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w:t>
            </w:r>
          </w:p>
        </w:tc>
      </w:tr>
      <w:tr w:rsidR="00106C29" w:rsidRPr="00136226" w14:paraId="57A5E0A5" w14:textId="77777777" w:rsidTr="00106C29">
        <w:trPr>
          <w:cantSplit/>
        </w:trPr>
        <w:tc>
          <w:tcPr>
            <w:tcW w:w="5830" w:type="dxa"/>
            <w:gridSpan w:val="2"/>
            <w:tcBorders>
              <w:left w:val="single" w:sz="4" w:space="0" w:color="000000"/>
              <w:bottom w:val="single" w:sz="4" w:space="0" w:color="000000"/>
            </w:tcBorders>
            <w:shd w:val="clear" w:color="auto" w:fill="C0C0C0"/>
          </w:tcPr>
          <w:p w14:paraId="5EF0AC10" w14:textId="77777777" w:rsidR="00106C29" w:rsidRPr="00A4020B" w:rsidRDefault="00106C29" w:rsidP="00106C29">
            <w:pPr>
              <w:suppressAutoHyphens/>
              <w:snapToGrid w:val="0"/>
              <w:spacing w:after="0" w:line="240" w:lineRule="auto"/>
              <w:rPr>
                <w:rFonts w:eastAsia="Times New Roman"/>
                <w:lang w:eastAsia="ar-SA"/>
              </w:rPr>
            </w:pPr>
            <w:r w:rsidRPr="00A4020B">
              <w:rPr>
                <w:rFonts w:eastAsia="Times New Roman"/>
                <w:bCs/>
                <w:lang w:eastAsia="ar-SA"/>
              </w:rPr>
              <w:t>D. Az összes létszámon belül az utánpótláskorú tagok száma</w:t>
            </w:r>
            <w:r w:rsidRPr="00A4020B">
              <w:rPr>
                <w:rFonts w:eastAsia="Times New Roman"/>
                <w:lang w:eastAsia="ar-SA"/>
              </w:rPr>
              <w:t xml:space="preserve"> </w:t>
            </w:r>
          </w:p>
        </w:tc>
        <w:tc>
          <w:tcPr>
            <w:tcW w:w="2744" w:type="dxa"/>
            <w:tcBorders>
              <w:left w:val="single" w:sz="4" w:space="0" w:color="000000"/>
              <w:bottom w:val="single" w:sz="4" w:space="0" w:color="000000"/>
            </w:tcBorders>
          </w:tcPr>
          <w:p w14:paraId="5205CD09" w14:textId="77777777" w:rsidR="00106C29" w:rsidRPr="00136226" w:rsidRDefault="00106C29" w:rsidP="00106C29">
            <w:pPr>
              <w:suppressAutoHyphens/>
              <w:snapToGrid w:val="0"/>
              <w:spacing w:after="0" w:line="240" w:lineRule="auto"/>
              <w:jc w:val="right"/>
              <w:rPr>
                <w:rFonts w:eastAsia="Times New Roman"/>
                <w:lang w:eastAsia="ar-SA"/>
              </w:rPr>
            </w:pPr>
          </w:p>
          <w:p w14:paraId="4397A956" w14:textId="77777777" w:rsidR="00106C29" w:rsidRPr="00136226" w:rsidRDefault="00106C29" w:rsidP="00106C29">
            <w:pPr>
              <w:suppressAutoHyphens/>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2C4824A1" w14:textId="77777777" w:rsidR="00106C29" w:rsidRPr="00136226" w:rsidRDefault="00106C29" w:rsidP="00106C29">
            <w:pPr>
              <w:suppressAutoHyphens/>
              <w:snapToGrid w:val="0"/>
              <w:spacing w:after="0" w:line="240" w:lineRule="auto"/>
              <w:jc w:val="center"/>
              <w:rPr>
                <w:rFonts w:eastAsia="Times New Roman"/>
                <w:lang w:eastAsia="ar-SA"/>
              </w:rPr>
            </w:pPr>
          </w:p>
          <w:p w14:paraId="66B20CE7" w14:textId="77777777" w:rsidR="00106C29" w:rsidRPr="00136226" w:rsidRDefault="00106C29" w:rsidP="00106C29">
            <w:pPr>
              <w:suppressAutoHyphens/>
              <w:spacing w:after="0" w:line="240" w:lineRule="auto"/>
              <w:jc w:val="center"/>
              <w:rPr>
                <w:rFonts w:eastAsia="Times New Roman"/>
                <w:lang w:eastAsia="ar-SA"/>
              </w:rPr>
            </w:pPr>
            <w:r w:rsidRPr="00136226">
              <w:rPr>
                <w:rFonts w:eastAsia="Times New Roman"/>
                <w:lang w:eastAsia="ar-SA"/>
              </w:rPr>
              <w:t>fő</w:t>
            </w:r>
          </w:p>
        </w:tc>
      </w:tr>
      <w:tr w:rsidR="00106C29" w:rsidRPr="00136226" w14:paraId="1DF46B97" w14:textId="77777777" w:rsidTr="00106C29">
        <w:trPr>
          <w:cantSplit/>
        </w:trPr>
        <w:tc>
          <w:tcPr>
            <w:tcW w:w="5830" w:type="dxa"/>
            <w:gridSpan w:val="2"/>
            <w:tcBorders>
              <w:left w:val="single" w:sz="4" w:space="0" w:color="000000"/>
              <w:bottom w:val="single" w:sz="4" w:space="0" w:color="000000"/>
            </w:tcBorders>
            <w:shd w:val="clear" w:color="auto" w:fill="C0C0C0"/>
          </w:tcPr>
          <w:p w14:paraId="11A7F4E8" w14:textId="77777777" w:rsidR="00106C29" w:rsidRPr="00A4020B" w:rsidRDefault="00106C29" w:rsidP="00106C29">
            <w:pPr>
              <w:suppressAutoHyphens/>
              <w:snapToGrid w:val="0"/>
              <w:spacing w:after="0" w:line="240" w:lineRule="auto"/>
              <w:rPr>
                <w:rFonts w:eastAsia="Times New Roman"/>
                <w:lang w:eastAsia="ar-SA"/>
              </w:rPr>
            </w:pPr>
            <w:r w:rsidRPr="00A4020B">
              <w:rPr>
                <w:rFonts w:eastAsia="Times New Roman"/>
                <w:bCs/>
                <w:lang w:eastAsia="ar-SA"/>
              </w:rPr>
              <w:t xml:space="preserve"> E. Az utánpótláskorú tagok százalékos aránya </w:t>
            </w:r>
            <w:r w:rsidRPr="00A4020B">
              <w:rPr>
                <w:rFonts w:eastAsia="Times New Roman"/>
                <w:lang w:eastAsia="ar-SA"/>
              </w:rPr>
              <w:t>(D/A x 100)</w:t>
            </w:r>
          </w:p>
        </w:tc>
        <w:tc>
          <w:tcPr>
            <w:tcW w:w="2744" w:type="dxa"/>
            <w:tcBorders>
              <w:left w:val="single" w:sz="4" w:space="0" w:color="000000"/>
              <w:bottom w:val="single" w:sz="4" w:space="0" w:color="000000"/>
            </w:tcBorders>
          </w:tcPr>
          <w:p w14:paraId="736B2F63" w14:textId="77777777" w:rsidR="00106C29" w:rsidRPr="00136226" w:rsidRDefault="00106C29" w:rsidP="00106C29">
            <w:pPr>
              <w:suppressAutoHyphens/>
              <w:snapToGrid w:val="0"/>
              <w:spacing w:after="0" w:line="240" w:lineRule="auto"/>
              <w:jc w:val="right"/>
              <w:rPr>
                <w:rFonts w:eastAsia="Times New Roman"/>
                <w:lang w:eastAsia="ar-SA"/>
              </w:rPr>
            </w:pPr>
          </w:p>
          <w:p w14:paraId="7205D143" w14:textId="77777777" w:rsidR="00106C29" w:rsidRPr="00136226" w:rsidRDefault="00106C29" w:rsidP="00106C29">
            <w:pPr>
              <w:suppressAutoHyphens/>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6439F18C"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w:t>
            </w:r>
          </w:p>
        </w:tc>
      </w:tr>
      <w:tr w:rsidR="00106C29" w:rsidRPr="00136226" w14:paraId="762956DC" w14:textId="77777777" w:rsidTr="00106C29">
        <w:trPr>
          <w:cantSplit/>
        </w:trPr>
        <w:tc>
          <w:tcPr>
            <w:tcW w:w="5830" w:type="dxa"/>
            <w:gridSpan w:val="2"/>
            <w:tcBorders>
              <w:left w:val="single" w:sz="4" w:space="0" w:color="000000"/>
              <w:bottom w:val="single" w:sz="4" w:space="0" w:color="000000"/>
            </w:tcBorders>
            <w:shd w:val="clear" w:color="auto" w:fill="C0C0C0"/>
          </w:tcPr>
          <w:p w14:paraId="44D050A1"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F. Szakemberek száma</w:t>
            </w:r>
          </w:p>
        </w:tc>
        <w:tc>
          <w:tcPr>
            <w:tcW w:w="3405" w:type="dxa"/>
            <w:gridSpan w:val="2"/>
            <w:tcBorders>
              <w:left w:val="single" w:sz="4" w:space="0" w:color="000000"/>
              <w:bottom w:val="single" w:sz="4" w:space="0" w:color="000000"/>
              <w:right w:val="single" w:sz="4" w:space="0" w:color="000000"/>
            </w:tcBorders>
          </w:tcPr>
          <w:p w14:paraId="06B202FD"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04C6F6FD" w14:textId="77777777" w:rsidTr="00106C29">
        <w:trPr>
          <w:cantSplit/>
        </w:trPr>
        <w:tc>
          <w:tcPr>
            <w:tcW w:w="5830" w:type="dxa"/>
            <w:gridSpan w:val="2"/>
            <w:tcBorders>
              <w:left w:val="single" w:sz="4" w:space="0" w:color="000000"/>
              <w:bottom w:val="single" w:sz="4" w:space="0" w:color="000000"/>
            </w:tcBorders>
            <w:shd w:val="clear" w:color="auto" w:fill="C0C0C0"/>
          </w:tcPr>
          <w:p w14:paraId="2AF6238B"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G. Mérkőzések/ versenyek nézőszáma</w:t>
            </w:r>
          </w:p>
        </w:tc>
        <w:tc>
          <w:tcPr>
            <w:tcW w:w="3405" w:type="dxa"/>
            <w:gridSpan w:val="2"/>
            <w:tcBorders>
              <w:left w:val="single" w:sz="4" w:space="0" w:color="000000"/>
              <w:bottom w:val="single" w:sz="4" w:space="0" w:color="000000"/>
              <w:right w:val="single" w:sz="4" w:space="0" w:color="000000"/>
            </w:tcBorders>
          </w:tcPr>
          <w:p w14:paraId="3FBE5B72"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14C46DF9" w14:textId="77777777" w:rsidTr="00106C29">
        <w:trPr>
          <w:cantSplit/>
          <w:trHeight w:hRule="exact" w:val="286"/>
        </w:trPr>
        <w:tc>
          <w:tcPr>
            <w:tcW w:w="4210" w:type="dxa"/>
            <w:vMerge w:val="restart"/>
            <w:tcBorders>
              <w:left w:val="single" w:sz="4" w:space="0" w:color="000000"/>
              <w:bottom w:val="single" w:sz="4" w:space="0" w:color="000000"/>
            </w:tcBorders>
            <w:shd w:val="clear" w:color="auto" w:fill="C0C0C0"/>
          </w:tcPr>
          <w:p w14:paraId="5FFE01D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 xml:space="preserve">Mely területen érintettek? </w:t>
            </w:r>
            <w:r w:rsidRPr="00136226">
              <w:rPr>
                <w:rFonts w:eastAsia="Times New Roman"/>
                <w:lang w:eastAsia="ar-SA"/>
              </w:rPr>
              <w:t>(felsorolás)</w:t>
            </w:r>
          </w:p>
        </w:tc>
        <w:tc>
          <w:tcPr>
            <w:tcW w:w="1620" w:type="dxa"/>
            <w:tcBorders>
              <w:left w:val="single" w:sz="4" w:space="0" w:color="000000"/>
              <w:bottom w:val="single" w:sz="4" w:space="0" w:color="000000"/>
            </w:tcBorders>
            <w:shd w:val="clear" w:color="auto" w:fill="C0C0C0"/>
          </w:tcPr>
          <w:p w14:paraId="2E990B8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csapatsportok</w:t>
            </w:r>
          </w:p>
        </w:tc>
        <w:tc>
          <w:tcPr>
            <w:tcW w:w="3405" w:type="dxa"/>
            <w:gridSpan w:val="2"/>
            <w:tcBorders>
              <w:left w:val="single" w:sz="4" w:space="0" w:color="000000"/>
              <w:bottom w:val="single" w:sz="4" w:space="0" w:color="000000"/>
              <w:right w:val="single" w:sz="4" w:space="0" w:color="000000"/>
            </w:tcBorders>
          </w:tcPr>
          <w:p w14:paraId="405B9734"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5E1D70EA" w14:textId="77777777" w:rsidTr="00106C29">
        <w:trPr>
          <w:cantSplit/>
          <w:trHeight w:hRule="exact" w:val="286"/>
        </w:trPr>
        <w:tc>
          <w:tcPr>
            <w:tcW w:w="4210" w:type="dxa"/>
            <w:vMerge/>
            <w:tcBorders>
              <w:left w:val="single" w:sz="4" w:space="0" w:color="000000"/>
              <w:bottom w:val="single" w:sz="4" w:space="0" w:color="000000"/>
            </w:tcBorders>
            <w:shd w:val="clear" w:color="auto" w:fill="C0C0C0"/>
          </w:tcPr>
          <w:p w14:paraId="4EBBB941" w14:textId="77777777" w:rsidR="00106C29" w:rsidRPr="00136226" w:rsidRDefault="00106C29" w:rsidP="00106C29">
            <w:pPr>
              <w:suppressAutoHyphens/>
              <w:spacing w:after="0" w:line="240" w:lineRule="auto"/>
              <w:rPr>
                <w:rFonts w:eastAsia="Times New Roman"/>
                <w:lang w:eastAsia="ar-SA"/>
              </w:rPr>
            </w:pPr>
          </w:p>
        </w:tc>
        <w:tc>
          <w:tcPr>
            <w:tcW w:w="1620" w:type="dxa"/>
            <w:tcBorders>
              <w:left w:val="single" w:sz="4" w:space="0" w:color="000000"/>
              <w:bottom w:val="single" w:sz="4" w:space="0" w:color="000000"/>
            </w:tcBorders>
            <w:shd w:val="clear" w:color="auto" w:fill="C0C0C0"/>
          </w:tcPr>
          <w:p w14:paraId="12BEDD9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egyéni sportok</w:t>
            </w:r>
          </w:p>
        </w:tc>
        <w:tc>
          <w:tcPr>
            <w:tcW w:w="3405" w:type="dxa"/>
            <w:gridSpan w:val="2"/>
            <w:tcBorders>
              <w:left w:val="single" w:sz="4" w:space="0" w:color="000000"/>
              <w:bottom w:val="single" w:sz="4" w:space="0" w:color="000000"/>
              <w:right w:val="single" w:sz="4" w:space="0" w:color="000000"/>
            </w:tcBorders>
          </w:tcPr>
          <w:p w14:paraId="3F489232"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486722F2" w14:textId="77777777" w:rsidTr="00106C29">
        <w:trPr>
          <w:cantSplit/>
        </w:trPr>
        <w:tc>
          <w:tcPr>
            <w:tcW w:w="4210" w:type="dxa"/>
            <w:vMerge/>
            <w:tcBorders>
              <w:left w:val="single" w:sz="4" w:space="0" w:color="000000"/>
              <w:bottom w:val="single" w:sz="4" w:space="0" w:color="000000"/>
            </w:tcBorders>
            <w:shd w:val="clear" w:color="auto" w:fill="C0C0C0"/>
          </w:tcPr>
          <w:p w14:paraId="2A81984D" w14:textId="77777777" w:rsidR="00106C29" w:rsidRPr="00136226" w:rsidRDefault="00106C29" w:rsidP="00106C29">
            <w:pPr>
              <w:suppressAutoHyphens/>
              <w:spacing w:after="0" w:line="240" w:lineRule="auto"/>
              <w:rPr>
                <w:rFonts w:eastAsia="Times New Roman"/>
                <w:lang w:eastAsia="ar-SA"/>
              </w:rPr>
            </w:pPr>
          </w:p>
        </w:tc>
        <w:tc>
          <w:tcPr>
            <w:tcW w:w="1620" w:type="dxa"/>
            <w:tcBorders>
              <w:left w:val="single" w:sz="4" w:space="0" w:color="000000"/>
              <w:bottom w:val="single" w:sz="4" w:space="0" w:color="000000"/>
            </w:tcBorders>
            <w:shd w:val="clear" w:color="auto" w:fill="C0C0C0"/>
          </w:tcPr>
          <w:p w14:paraId="48BC8CE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egyéb, éspedig</w:t>
            </w:r>
          </w:p>
        </w:tc>
        <w:tc>
          <w:tcPr>
            <w:tcW w:w="3405" w:type="dxa"/>
            <w:gridSpan w:val="2"/>
            <w:tcBorders>
              <w:left w:val="single" w:sz="4" w:space="0" w:color="000000"/>
              <w:bottom w:val="single" w:sz="4" w:space="0" w:color="000000"/>
              <w:right w:val="single" w:sz="4" w:space="0" w:color="000000"/>
            </w:tcBorders>
          </w:tcPr>
          <w:p w14:paraId="047645F9"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37B46E50"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30"/>
        <w:gridCol w:w="3010"/>
        <w:gridCol w:w="3080"/>
      </w:tblGrid>
      <w:tr w:rsidR="00106C29" w:rsidRPr="00136226" w14:paraId="644EB9C5" w14:textId="77777777" w:rsidTr="00106C29">
        <w:trPr>
          <w:cantSplit/>
          <w:trHeight w:hRule="exact" w:val="500"/>
        </w:trPr>
        <w:tc>
          <w:tcPr>
            <w:tcW w:w="3130" w:type="dxa"/>
            <w:vMerge w:val="restart"/>
            <w:tcBorders>
              <w:top w:val="single" w:sz="4" w:space="0" w:color="000000"/>
              <w:left w:val="single" w:sz="4" w:space="0" w:color="000000"/>
              <w:bottom w:val="single" w:sz="4" w:space="0" w:color="000000"/>
            </w:tcBorders>
            <w:shd w:val="clear" w:color="auto" w:fill="C0C0C0"/>
          </w:tcPr>
          <w:p w14:paraId="1FF8C91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Jelen pályázat benyújtását megelőző</w:t>
            </w:r>
            <w:r>
              <w:rPr>
                <w:rFonts w:eastAsia="Times New Roman"/>
                <w:b/>
                <w:bCs/>
                <w:lang w:eastAsia="ar-SA"/>
              </w:rPr>
              <w:t xml:space="preserve"> 3 évb</w:t>
            </w:r>
            <w:r w:rsidRPr="00136226">
              <w:rPr>
                <w:rFonts w:eastAsia="Times New Roman"/>
                <w:b/>
                <w:bCs/>
                <w:lang w:eastAsia="ar-SA"/>
              </w:rPr>
              <w:t xml:space="preserve">en pályázott már sporttámogatásra? </w:t>
            </w:r>
            <w:r w:rsidRPr="00136226">
              <w:rPr>
                <w:rFonts w:eastAsia="Times New Roman"/>
                <w:lang w:eastAsia="ar-SA"/>
              </w:rPr>
              <w:t>(x jelölés)</w:t>
            </w:r>
          </w:p>
        </w:tc>
        <w:tc>
          <w:tcPr>
            <w:tcW w:w="3010" w:type="dxa"/>
            <w:tcBorders>
              <w:top w:val="single" w:sz="4" w:space="0" w:color="000000"/>
              <w:left w:val="single" w:sz="4" w:space="0" w:color="000000"/>
              <w:bottom w:val="single" w:sz="4" w:space="0" w:color="000000"/>
            </w:tcBorders>
            <w:shd w:val="clear" w:color="auto" w:fill="C0C0C0"/>
          </w:tcPr>
          <w:p w14:paraId="2646F230"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igen</w:t>
            </w:r>
          </w:p>
        </w:tc>
        <w:tc>
          <w:tcPr>
            <w:tcW w:w="3080" w:type="dxa"/>
            <w:tcBorders>
              <w:top w:val="single" w:sz="4" w:space="0" w:color="000000"/>
              <w:left w:val="single" w:sz="4" w:space="0" w:color="000000"/>
              <w:bottom w:val="single" w:sz="4" w:space="0" w:color="000000"/>
              <w:right w:val="single" w:sz="4" w:space="0" w:color="000000"/>
            </w:tcBorders>
          </w:tcPr>
          <w:p w14:paraId="0AC5E0D3"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3EF4D247" w14:textId="77777777" w:rsidTr="00106C29">
        <w:trPr>
          <w:cantSplit/>
        </w:trPr>
        <w:tc>
          <w:tcPr>
            <w:tcW w:w="3130" w:type="dxa"/>
            <w:vMerge/>
            <w:tcBorders>
              <w:top w:val="single" w:sz="4" w:space="0" w:color="000000"/>
              <w:left w:val="single" w:sz="4" w:space="0" w:color="000000"/>
              <w:bottom w:val="single" w:sz="4" w:space="0" w:color="000000"/>
            </w:tcBorders>
            <w:shd w:val="clear" w:color="auto" w:fill="C0C0C0"/>
          </w:tcPr>
          <w:p w14:paraId="3B39A078" w14:textId="77777777" w:rsidR="00106C29" w:rsidRPr="00136226" w:rsidRDefault="00106C29" w:rsidP="00106C29">
            <w:pPr>
              <w:suppressAutoHyphens/>
              <w:spacing w:after="0" w:line="240" w:lineRule="auto"/>
              <w:rPr>
                <w:rFonts w:eastAsia="Times New Roman"/>
                <w:lang w:eastAsia="ar-SA"/>
              </w:rPr>
            </w:pPr>
          </w:p>
        </w:tc>
        <w:tc>
          <w:tcPr>
            <w:tcW w:w="3010" w:type="dxa"/>
            <w:tcBorders>
              <w:left w:val="single" w:sz="4" w:space="0" w:color="000000"/>
              <w:bottom w:val="single" w:sz="4" w:space="0" w:color="000000"/>
            </w:tcBorders>
            <w:shd w:val="clear" w:color="auto" w:fill="C0C0C0"/>
          </w:tcPr>
          <w:p w14:paraId="2CCDF6A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nem</w:t>
            </w:r>
          </w:p>
        </w:tc>
        <w:tc>
          <w:tcPr>
            <w:tcW w:w="3080" w:type="dxa"/>
            <w:tcBorders>
              <w:left w:val="single" w:sz="4" w:space="0" w:color="000000"/>
              <w:bottom w:val="single" w:sz="4" w:space="0" w:color="000000"/>
              <w:right w:val="single" w:sz="4" w:space="0" w:color="000000"/>
            </w:tcBorders>
          </w:tcPr>
          <w:p w14:paraId="747B72ED"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5133C216" w14:textId="77777777" w:rsidR="00106C29" w:rsidRPr="00136226" w:rsidRDefault="00106C29" w:rsidP="00106C29">
      <w:pPr>
        <w:suppressAutoHyphens/>
        <w:spacing w:after="0" w:line="240" w:lineRule="auto"/>
        <w:jc w:val="both"/>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303"/>
        <w:gridCol w:w="1950"/>
        <w:gridCol w:w="2268"/>
        <w:gridCol w:w="2699"/>
      </w:tblGrid>
      <w:tr w:rsidR="00106C29" w:rsidRPr="00136226" w14:paraId="0D62492A" w14:textId="77777777" w:rsidTr="00106C29">
        <w:trPr>
          <w:cantSplit/>
        </w:trPr>
        <w:tc>
          <w:tcPr>
            <w:tcW w:w="9220" w:type="dxa"/>
            <w:gridSpan w:val="4"/>
            <w:tcBorders>
              <w:top w:val="single" w:sz="4" w:space="0" w:color="000000"/>
              <w:left w:val="single" w:sz="4" w:space="0" w:color="000000"/>
              <w:bottom w:val="single" w:sz="4" w:space="0" w:color="000000"/>
              <w:right w:val="single" w:sz="4" w:space="0" w:color="000000"/>
            </w:tcBorders>
            <w:shd w:val="clear" w:color="auto" w:fill="C0C0C0"/>
          </w:tcPr>
          <w:p w14:paraId="49A9AD18" w14:textId="77777777" w:rsidR="00106C29" w:rsidRPr="00360832" w:rsidRDefault="00106C29" w:rsidP="00106C29">
            <w:pPr>
              <w:widowControl w:val="0"/>
              <w:numPr>
                <w:ilvl w:val="0"/>
                <w:numId w:val="1"/>
              </w:numPr>
              <w:tabs>
                <w:tab w:val="left" w:pos="0"/>
              </w:tabs>
              <w:suppressAutoHyphens/>
              <w:snapToGrid w:val="0"/>
              <w:spacing w:before="240" w:after="60" w:line="240" w:lineRule="auto"/>
              <w:jc w:val="both"/>
              <w:outlineLvl w:val="7"/>
              <w:rPr>
                <w:rFonts w:eastAsia="Times New Roman"/>
                <w:i/>
                <w:iCs/>
                <w:lang w:eastAsia="ar-SA"/>
              </w:rPr>
            </w:pPr>
            <w:r w:rsidRPr="00136226">
              <w:rPr>
                <w:rFonts w:eastAsia="Times New Roman"/>
                <w:i/>
                <w:iCs/>
                <w:lang w:eastAsia="ar-SA"/>
              </w:rPr>
              <w:t xml:space="preserve">Amennyiben pályázott </w:t>
            </w:r>
            <w:r>
              <w:rPr>
                <w:rFonts w:eastAsia="Times New Roman"/>
                <w:i/>
                <w:iCs/>
                <w:lang w:eastAsia="ar-SA"/>
              </w:rPr>
              <w:t>az elmúlt 3 évben</w:t>
            </w:r>
            <w:r w:rsidRPr="00136226">
              <w:rPr>
                <w:rFonts w:eastAsia="Times New Roman"/>
                <w:i/>
                <w:iCs/>
                <w:lang w:eastAsia="ar-SA"/>
              </w:rPr>
              <w:t>, mely területeken?</w:t>
            </w:r>
            <w:r>
              <w:rPr>
                <w:rFonts w:eastAsia="Times New Roman"/>
                <w:i/>
                <w:iCs/>
                <w:lang w:eastAsia="ar-SA"/>
              </w:rPr>
              <w:t xml:space="preserve"> </w:t>
            </w:r>
            <w:r w:rsidRPr="00360832">
              <w:rPr>
                <w:rFonts w:eastAsia="Times New Roman"/>
                <w:b/>
                <w:bCs/>
                <w:i/>
                <w:iCs/>
                <w:lang w:eastAsia="ar-SA"/>
              </w:rPr>
              <w:t>(A táblázat sorai szükség esetén bővíthetők.)</w:t>
            </w:r>
          </w:p>
        </w:tc>
      </w:tr>
      <w:tr w:rsidR="00106C29" w:rsidRPr="00136226" w14:paraId="2A867424" w14:textId="77777777" w:rsidTr="00106C29">
        <w:tc>
          <w:tcPr>
            <w:tcW w:w="2303" w:type="dxa"/>
            <w:tcBorders>
              <w:left w:val="single" w:sz="4" w:space="0" w:color="000000"/>
              <w:bottom w:val="single" w:sz="4" w:space="0" w:color="000000"/>
            </w:tcBorders>
            <w:shd w:val="clear" w:color="auto" w:fill="C0C0C0"/>
          </w:tcPr>
          <w:p w14:paraId="0E9D82C3"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Támogatás éve</w:t>
            </w:r>
          </w:p>
        </w:tc>
        <w:tc>
          <w:tcPr>
            <w:tcW w:w="1950" w:type="dxa"/>
            <w:tcBorders>
              <w:left w:val="single" w:sz="4" w:space="0" w:color="000000"/>
              <w:bottom w:val="single" w:sz="4" w:space="0" w:color="000000"/>
            </w:tcBorders>
            <w:shd w:val="clear" w:color="auto" w:fill="C0C0C0"/>
          </w:tcPr>
          <w:p w14:paraId="4BAE36A6"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Támogatás</w:t>
            </w:r>
            <w:r>
              <w:rPr>
                <w:rFonts w:eastAsia="Times New Roman"/>
                <w:b/>
                <w:bCs/>
                <w:lang w:eastAsia="ar-SA"/>
              </w:rPr>
              <w:t xml:space="preserve"> </w:t>
            </w:r>
            <w:r w:rsidRPr="00136226">
              <w:rPr>
                <w:rFonts w:eastAsia="Times New Roman"/>
                <w:b/>
                <w:bCs/>
                <w:lang w:eastAsia="ar-SA"/>
              </w:rPr>
              <w:t>típus</w:t>
            </w:r>
            <w:r>
              <w:rPr>
                <w:rFonts w:eastAsia="Times New Roman"/>
                <w:b/>
                <w:bCs/>
                <w:lang w:eastAsia="ar-SA"/>
              </w:rPr>
              <w:t>a</w:t>
            </w:r>
          </w:p>
        </w:tc>
        <w:tc>
          <w:tcPr>
            <w:tcW w:w="2268" w:type="dxa"/>
            <w:tcBorders>
              <w:left w:val="single" w:sz="4" w:space="0" w:color="000000"/>
              <w:bottom w:val="single" w:sz="4" w:space="0" w:color="000000"/>
            </w:tcBorders>
            <w:shd w:val="clear" w:color="auto" w:fill="C0C0C0"/>
          </w:tcPr>
          <w:p w14:paraId="757366E7"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Kérjük, jelölje, ha sikeres támogatásról van szó.</w:t>
            </w:r>
          </w:p>
          <w:p w14:paraId="673F9BA2" w14:textId="77777777" w:rsidR="00106C29" w:rsidRPr="00136226" w:rsidRDefault="00106C29" w:rsidP="00106C29">
            <w:pPr>
              <w:suppressAutoHyphens/>
              <w:spacing w:after="0" w:line="240" w:lineRule="auto"/>
              <w:rPr>
                <w:rFonts w:eastAsia="Times New Roman"/>
                <w:lang w:eastAsia="ar-SA"/>
              </w:rPr>
            </w:pPr>
            <w:r w:rsidRPr="00136226">
              <w:rPr>
                <w:rFonts w:eastAsia="Times New Roman"/>
                <w:lang w:eastAsia="ar-SA"/>
              </w:rPr>
              <w:t>(x jelölés)</w:t>
            </w:r>
          </w:p>
        </w:tc>
        <w:tc>
          <w:tcPr>
            <w:tcW w:w="2699" w:type="dxa"/>
            <w:tcBorders>
              <w:left w:val="single" w:sz="4" w:space="0" w:color="000000"/>
              <w:bottom w:val="single" w:sz="4" w:space="0" w:color="000000"/>
              <w:right w:val="single" w:sz="4" w:space="0" w:color="000000"/>
            </w:tcBorders>
            <w:shd w:val="clear" w:color="auto" w:fill="C0C0C0"/>
          </w:tcPr>
          <w:p w14:paraId="0E428F77" w14:textId="77777777" w:rsidR="00106C29" w:rsidRPr="00136226" w:rsidRDefault="00106C29" w:rsidP="00106C29">
            <w:pPr>
              <w:suppressAutoHyphens/>
              <w:snapToGrid w:val="0"/>
              <w:spacing w:after="0" w:line="240" w:lineRule="auto"/>
              <w:jc w:val="both"/>
              <w:rPr>
                <w:rFonts w:eastAsia="Times New Roman"/>
                <w:lang w:eastAsia="ar-SA"/>
              </w:rPr>
            </w:pPr>
            <w:r w:rsidRPr="00136226">
              <w:rPr>
                <w:rFonts w:eastAsia="Times New Roman"/>
                <w:lang w:eastAsia="ar-SA"/>
              </w:rPr>
              <w:t xml:space="preserve">Korábbi sikeres pályázat esetén kérjük jelölje, hogy korábbi nyertes támogatásáról </w:t>
            </w:r>
            <w:r w:rsidRPr="00136226">
              <w:rPr>
                <w:rFonts w:eastAsia="Times New Roman"/>
                <w:b/>
                <w:lang w:eastAsia="ar-SA"/>
              </w:rPr>
              <w:t>határidőre elszámolt- e</w:t>
            </w:r>
            <w:r>
              <w:rPr>
                <w:rFonts w:eastAsia="Times New Roman"/>
                <w:lang w:eastAsia="ar-SA"/>
              </w:rPr>
              <w:t xml:space="preserve"> és </w:t>
            </w:r>
            <w:r w:rsidRPr="00136226">
              <w:rPr>
                <w:rFonts w:eastAsia="Times New Roman"/>
                <w:lang w:eastAsia="ar-SA"/>
              </w:rPr>
              <w:t>adja meg támogatási azonosítóját.</w:t>
            </w:r>
          </w:p>
        </w:tc>
      </w:tr>
      <w:tr w:rsidR="00106C29" w:rsidRPr="00136226" w14:paraId="7BD57A50" w14:textId="77777777" w:rsidTr="00106C29">
        <w:tc>
          <w:tcPr>
            <w:tcW w:w="2303" w:type="dxa"/>
            <w:tcBorders>
              <w:left w:val="single" w:sz="4" w:space="0" w:color="000000"/>
              <w:bottom w:val="single" w:sz="4" w:space="0" w:color="000000"/>
            </w:tcBorders>
          </w:tcPr>
          <w:p w14:paraId="03224D7E" w14:textId="77777777" w:rsidR="00106C29" w:rsidRPr="00136226" w:rsidRDefault="00106C29" w:rsidP="00106C29">
            <w:pPr>
              <w:suppressAutoHyphens/>
              <w:snapToGrid w:val="0"/>
              <w:spacing w:after="0" w:line="240" w:lineRule="auto"/>
              <w:jc w:val="both"/>
              <w:rPr>
                <w:rFonts w:eastAsia="Times New Roman"/>
                <w:lang w:eastAsia="ar-SA"/>
              </w:rPr>
            </w:pPr>
          </w:p>
        </w:tc>
        <w:tc>
          <w:tcPr>
            <w:tcW w:w="1950" w:type="dxa"/>
            <w:tcBorders>
              <w:left w:val="single" w:sz="4" w:space="0" w:color="000000"/>
              <w:bottom w:val="single" w:sz="4" w:space="0" w:color="000000"/>
            </w:tcBorders>
          </w:tcPr>
          <w:p w14:paraId="56038807" w14:textId="77777777" w:rsidR="00106C29" w:rsidRPr="00136226" w:rsidRDefault="00106C29" w:rsidP="00106C29">
            <w:pPr>
              <w:suppressAutoHyphens/>
              <w:snapToGrid w:val="0"/>
              <w:spacing w:after="0" w:line="240" w:lineRule="auto"/>
              <w:jc w:val="both"/>
              <w:rPr>
                <w:rFonts w:eastAsia="Times New Roman"/>
                <w:lang w:eastAsia="ar-SA"/>
              </w:rPr>
            </w:pPr>
          </w:p>
        </w:tc>
        <w:tc>
          <w:tcPr>
            <w:tcW w:w="2268" w:type="dxa"/>
            <w:tcBorders>
              <w:left w:val="single" w:sz="4" w:space="0" w:color="000000"/>
              <w:bottom w:val="single" w:sz="4" w:space="0" w:color="000000"/>
            </w:tcBorders>
          </w:tcPr>
          <w:p w14:paraId="608669A8" w14:textId="77777777" w:rsidR="00106C29" w:rsidRPr="00136226" w:rsidRDefault="00106C29" w:rsidP="00106C29">
            <w:pPr>
              <w:suppressAutoHyphens/>
              <w:snapToGrid w:val="0"/>
              <w:spacing w:after="0" w:line="240" w:lineRule="auto"/>
              <w:jc w:val="both"/>
              <w:rPr>
                <w:rFonts w:eastAsia="Times New Roman"/>
                <w:lang w:eastAsia="ar-SA"/>
              </w:rPr>
            </w:pPr>
          </w:p>
        </w:tc>
        <w:tc>
          <w:tcPr>
            <w:tcW w:w="2699" w:type="dxa"/>
            <w:tcBorders>
              <w:left w:val="single" w:sz="4" w:space="0" w:color="000000"/>
              <w:bottom w:val="single" w:sz="4" w:space="0" w:color="000000"/>
              <w:right w:val="single" w:sz="4" w:space="0" w:color="000000"/>
            </w:tcBorders>
          </w:tcPr>
          <w:p w14:paraId="1F903F34" w14:textId="77777777" w:rsidR="00106C29" w:rsidRPr="00136226" w:rsidRDefault="00106C29" w:rsidP="00106C29">
            <w:pPr>
              <w:suppressAutoHyphens/>
              <w:snapToGrid w:val="0"/>
              <w:spacing w:after="0" w:line="240" w:lineRule="auto"/>
              <w:jc w:val="both"/>
              <w:rPr>
                <w:rFonts w:eastAsia="Times New Roman"/>
                <w:lang w:eastAsia="ar-SA"/>
              </w:rPr>
            </w:pPr>
          </w:p>
        </w:tc>
      </w:tr>
    </w:tbl>
    <w:p w14:paraId="47C259C1" w14:textId="77777777" w:rsidR="00106C29" w:rsidRDefault="00106C29" w:rsidP="00106C29">
      <w:pPr>
        <w:suppressAutoHyphens/>
        <w:spacing w:after="0" w:line="240" w:lineRule="auto"/>
        <w:rPr>
          <w:rFonts w:eastAsia="Times New Roman"/>
          <w:lang w:eastAsia="ar-SA"/>
        </w:rPr>
      </w:pPr>
    </w:p>
    <w:p w14:paraId="05FA2359" w14:textId="77777777" w:rsidR="00106C29" w:rsidRDefault="00106C29" w:rsidP="00106C29">
      <w:pPr>
        <w:suppressAutoHyphens/>
        <w:spacing w:after="0" w:line="240" w:lineRule="auto"/>
        <w:rPr>
          <w:rFonts w:eastAsia="Times New Roman"/>
          <w:lang w:eastAsia="ar-SA"/>
        </w:rPr>
      </w:pPr>
    </w:p>
    <w:p w14:paraId="682AC5D3" w14:textId="77777777" w:rsidR="00106C29" w:rsidRDefault="00106C29" w:rsidP="00106C29">
      <w:pPr>
        <w:suppressAutoHyphens/>
        <w:spacing w:after="0" w:line="240" w:lineRule="auto"/>
        <w:rPr>
          <w:rFonts w:eastAsia="Times New Roman"/>
          <w:lang w:eastAsia="ar-SA"/>
        </w:rPr>
      </w:pPr>
    </w:p>
    <w:p w14:paraId="4BF42E35" w14:textId="77777777" w:rsidR="00106C29" w:rsidRDefault="00106C29" w:rsidP="00106C29">
      <w:pPr>
        <w:suppressAutoHyphens/>
        <w:spacing w:after="0" w:line="240" w:lineRule="auto"/>
        <w:rPr>
          <w:rFonts w:eastAsia="Times New Roman"/>
          <w:lang w:eastAsia="ar-SA"/>
        </w:rPr>
      </w:pPr>
    </w:p>
    <w:p w14:paraId="719D7913" w14:textId="77777777" w:rsidR="00106C29" w:rsidRDefault="00106C29" w:rsidP="00106C29">
      <w:pPr>
        <w:suppressAutoHyphens/>
        <w:spacing w:after="0" w:line="240" w:lineRule="auto"/>
        <w:rPr>
          <w:rFonts w:eastAsia="Times New Roman"/>
          <w:lang w:eastAsia="ar-SA"/>
        </w:rPr>
      </w:pPr>
    </w:p>
    <w:p w14:paraId="413AB53B" w14:textId="77777777" w:rsidR="00106C29" w:rsidRDefault="00106C29" w:rsidP="00106C29">
      <w:pPr>
        <w:suppressAutoHyphens/>
        <w:spacing w:after="0" w:line="240" w:lineRule="auto"/>
        <w:rPr>
          <w:rFonts w:eastAsia="Times New Roman"/>
          <w:lang w:eastAsia="ar-SA"/>
        </w:rPr>
      </w:pPr>
    </w:p>
    <w:p w14:paraId="04475E7F" w14:textId="77777777" w:rsidR="00106C29" w:rsidRDefault="00106C29" w:rsidP="00106C29">
      <w:pPr>
        <w:suppressAutoHyphens/>
        <w:spacing w:after="0" w:line="240" w:lineRule="auto"/>
        <w:rPr>
          <w:rFonts w:eastAsia="Times New Roman"/>
          <w:lang w:eastAsia="ar-SA"/>
        </w:rPr>
      </w:pPr>
    </w:p>
    <w:p w14:paraId="4100DB3E" w14:textId="77777777" w:rsidR="00106C29" w:rsidRDefault="00106C29" w:rsidP="00106C29">
      <w:pPr>
        <w:suppressAutoHyphens/>
        <w:spacing w:after="0" w:line="240" w:lineRule="auto"/>
        <w:rPr>
          <w:rFonts w:eastAsia="Times New Roman"/>
          <w:lang w:eastAsia="ar-SA"/>
        </w:rPr>
      </w:pPr>
    </w:p>
    <w:p w14:paraId="58E7C0B3" w14:textId="77777777" w:rsidR="00106C29" w:rsidRDefault="00106C29" w:rsidP="00106C29">
      <w:pPr>
        <w:suppressAutoHyphens/>
        <w:spacing w:after="0" w:line="240" w:lineRule="auto"/>
        <w:rPr>
          <w:rFonts w:eastAsia="Times New Roman"/>
          <w:lang w:eastAsia="ar-SA"/>
        </w:rPr>
      </w:pPr>
    </w:p>
    <w:p w14:paraId="4DD87170" w14:textId="77777777" w:rsidR="00106C29" w:rsidRDefault="00106C29" w:rsidP="00106C29">
      <w:pPr>
        <w:suppressAutoHyphens/>
        <w:spacing w:after="0" w:line="240" w:lineRule="auto"/>
        <w:rPr>
          <w:rFonts w:eastAsia="Times New Roman"/>
          <w:lang w:eastAsia="ar-SA"/>
        </w:rPr>
      </w:pPr>
    </w:p>
    <w:p w14:paraId="0384AA6F" w14:textId="77777777" w:rsidR="00106C29" w:rsidRDefault="00106C29" w:rsidP="00106C29">
      <w:pPr>
        <w:suppressAutoHyphens/>
        <w:spacing w:after="0" w:line="240" w:lineRule="auto"/>
        <w:rPr>
          <w:rFonts w:eastAsia="Times New Roman"/>
          <w:lang w:eastAsia="ar-SA"/>
        </w:rPr>
      </w:pPr>
    </w:p>
    <w:p w14:paraId="138B2883" w14:textId="77777777" w:rsidR="00106C29" w:rsidRDefault="00106C29" w:rsidP="00106C29">
      <w:pPr>
        <w:suppressAutoHyphens/>
        <w:spacing w:after="0" w:line="240" w:lineRule="auto"/>
        <w:rPr>
          <w:rFonts w:eastAsia="Times New Roman"/>
          <w:lang w:eastAsia="ar-SA"/>
        </w:rPr>
      </w:pPr>
    </w:p>
    <w:p w14:paraId="5C9DE84E" w14:textId="77777777" w:rsidR="00106C29" w:rsidRDefault="00106C29" w:rsidP="00106C29">
      <w:pPr>
        <w:suppressAutoHyphens/>
        <w:spacing w:after="0" w:line="240" w:lineRule="auto"/>
        <w:rPr>
          <w:rFonts w:eastAsia="Times New Roman"/>
          <w:lang w:eastAsia="ar-SA"/>
        </w:rPr>
      </w:pPr>
    </w:p>
    <w:p w14:paraId="30E5D373" w14:textId="77777777" w:rsidR="00106C29" w:rsidRDefault="00106C29" w:rsidP="00106C29">
      <w:pPr>
        <w:suppressAutoHyphens/>
        <w:spacing w:after="0" w:line="240" w:lineRule="auto"/>
        <w:rPr>
          <w:rFonts w:eastAsia="Times New Roman"/>
          <w:lang w:eastAsia="ar-SA"/>
        </w:rPr>
      </w:pPr>
    </w:p>
    <w:p w14:paraId="7BEDB7D1" w14:textId="77777777" w:rsidR="00106C29" w:rsidRDefault="00106C29" w:rsidP="00106C29">
      <w:pPr>
        <w:suppressAutoHyphens/>
        <w:spacing w:after="0" w:line="240" w:lineRule="auto"/>
        <w:rPr>
          <w:rFonts w:eastAsia="Times New Roman"/>
          <w:lang w:eastAsia="ar-SA"/>
        </w:rPr>
      </w:pPr>
    </w:p>
    <w:p w14:paraId="69B1D358" w14:textId="77777777" w:rsidR="00106C29" w:rsidRDefault="00106C29" w:rsidP="00106C29">
      <w:pPr>
        <w:suppressAutoHyphens/>
        <w:spacing w:after="0" w:line="240" w:lineRule="auto"/>
        <w:rPr>
          <w:rFonts w:eastAsia="Times New Roman"/>
          <w:lang w:eastAsia="ar-SA"/>
        </w:rPr>
      </w:pPr>
    </w:p>
    <w:p w14:paraId="6605D213" w14:textId="77777777" w:rsidR="00106C29" w:rsidRDefault="00106C29" w:rsidP="00106C29">
      <w:pPr>
        <w:suppressAutoHyphens/>
        <w:spacing w:after="0" w:line="240" w:lineRule="auto"/>
        <w:rPr>
          <w:rFonts w:eastAsia="Times New Roman"/>
          <w:lang w:eastAsia="ar-SA"/>
        </w:rPr>
      </w:pPr>
    </w:p>
    <w:p w14:paraId="08590D74" w14:textId="77777777" w:rsidR="00106C29" w:rsidRDefault="00106C29" w:rsidP="00106C29">
      <w:pPr>
        <w:suppressAutoHyphens/>
        <w:spacing w:after="0" w:line="240" w:lineRule="auto"/>
        <w:rPr>
          <w:rFonts w:eastAsia="Times New Roman"/>
          <w:lang w:eastAsia="ar-SA"/>
        </w:rPr>
      </w:pPr>
    </w:p>
    <w:p w14:paraId="5B65D9DB" w14:textId="77777777" w:rsidR="00106C29" w:rsidRDefault="00106C29" w:rsidP="00106C29">
      <w:pPr>
        <w:suppressAutoHyphens/>
        <w:spacing w:after="0" w:line="240" w:lineRule="auto"/>
        <w:rPr>
          <w:rFonts w:eastAsia="Times New Roman"/>
          <w:lang w:eastAsia="ar-SA"/>
        </w:rPr>
      </w:pPr>
    </w:p>
    <w:p w14:paraId="6D6381AB" w14:textId="77777777" w:rsidR="00106C29" w:rsidRDefault="00106C29" w:rsidP="00106C29">
      <w:pPr>
        <w:suppressAutoHyphens/>
        <w:spacing w:after="0" w:line="240" w:lineRule="auto"/>
        <w:rPr>
          <w:rFonts w:eastAsia="Times New Roman"/>
          <w:lang w:eastAsia="ar-SA"/>
        </w:rPr>
      </w:pPr>
    </w:p>
    <w:p w14:paraId="1D727888" w14:textId="77777777" w:rsidR="00106C29" w:rsidRDefault="00106C29" w:rsidP="00106C29">
      <w:pPr>
        <w:suppressAutoHyphens/>
        <w:spacing w:after="0" w:line="240" w:lineRule="auto"/>
        <w:rPr>
          <w:rFonts w:eastAsia="Times New Roman"/>
          <w:lang w:eastAsia="ar-SA"/>
        </w:rPr>
      </w:pPr>
    </w:p>
    <w:p w14:paraId="4B86B32D" w14:textId="77777777" w:rsidR="00106C29" w:rsidRDefault="00106C29" w:rsidP="00106C29">
      <w:pPr>
        <w:suppressAutoHyphens/>
        <w:spacing w:after="0" w:line="240" w:lineRule="auto"/>
        <w:rPr>
          <w:rFonts w:eastAsia="Times New Roman"/>
          <w:lang w:eastAsia="ar-SA"/>
        </w:rPr>
      </w:pPr>
    </w:p>
    <w:p w14:paraId="0994A0EA" w14:textId="77777777" w:rsidR="00106C29" w:rsidRPr="00136226" w:rsidRDefault="00106C29" w:rsidP="00106C29">
      <w:pPr>
        <w:suppressAutoHyphens/>
        <w:spacing w:after="0" w:line="240" w:lineRule="auto"/>
        <w:rPr>
          <w:rFonts w:eastAsia="Times New Roman"/>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9220"/>
      </w:tblGrid>
      <w:tr w:rsidR="00106C29" w:rsidRPr="00136226" w14:paraId="322F7D0C" w14:textId="77777777" w:rsidTr="00106C29">
        <w:trPr>
          <w:jc w:val="center"/>
        </w:trPr>
        <w:tc>
          <w:tcPr>
            <w:tcW w:w="9220" w:type="dxa"/>
            <w:tcBorders>
              <w:top w:val="single" w:sz="4" w:space="0" w:color="000000"/>
              <w:left w:val="single" w:sz="4" w:space="0" w:color="000000"/>
              <w:bottom w:val="single" w:sz="4" w:space="0" w:color="000000"/>
              <w:right w:val="single" w:sz="4" w:space="0" w:color="000000"/>
            </w:tcBorders>
          </w:tcPr>
          <w:p w14:paraId="25EDE323" w14:textId="77777777" w:rsidR="00106C29" w:rsidRPr="00136226" w:rsidRDefault="00106C29" w:rsidP="00106C29">
            <w:pPr>
              <w:tabs>
                <w:tab w:val="center" w:pos="4536"/>
                <w:tab w:val="right" w:pos="9072"/>
              </w:tabs>
              <w:suppressAutoHyphens/>
              <w:snapToGrid w:val="0"/>
              <w:spacing w:after="0" w:line="240" w:lineRule="auto"/>
              <w:jc w:val="center"/>
              <w:rPr>
                <w:rFonts w:eastAsia="Times New Roman" w:cs="Arial"/>
                <w:b/>
                <w:bCs/>
                <w:lang w:eastAsia="ar-SA"/>
              </w:rPr>
            </w:pPr>
            <w:r w:rsidRPr="00136226">
              <w:rPr>
                <w:rFonts w:eastAsia="Times New Roman" w:cs="Arial"/>
                <w:b/>
                <w:bCs/>
                <w:lang w:eastAsia="ar-SA"/>
              </w:rPr>
              <w:t>C. TARTALOM</w:t>
            </w:r>
          </w:p>
        </w:tc>
      </w:tr>
    </w:tbl>
    <w:p w14:paraId="62DD0C33"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5F7AD77C"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5529EE5F" w14:textId="77777777" w:rsidR="00106C29" w:rsidRPr="00136226" w:rsidRDefault="00106C29" w:rsidP="00106C29">
            <w:pPr>
              <w:tabs>
                <w:tab w:val="center" w:pos="4536"/>
                <w:tab w:val="right" w:pos="9072"/>
              </w:tabs>
              <w:suppressAutoHyphens/>
              <w:snapToGrid w:val="0"/>
              <w:spacing w:after="0" w:line="240" w:lineRule="auto"/>
              <w:rPr>
                <w:rFonts w:eastAsia="Times New Roman"/>
                <w:b/>
                <w:bCs/>
                <w:lang w:eastAsia="ar-SA"/>
              </w:rPr>
            </w:pPr>
            <w:r w:rsidRPr="00136226">
              <w:rPr>
                <w:rFonts w:eastAsia="Times New Roman"/>
                <w:b/>
                <w:bCs/>
                <w:lang w:eastAsia="ar-SA"/>
              </w:rPr>
              <w:t>1. A pályázat összefoglalása</w:t>
            </w:r>
          </w:p>
          <w:p w14:paraId="44AA974A" w14:textId="77777777" w:rsidR="00106C29" w:rsidRPr="00136226" w:rsidRDefault="00106C29" w:rsidP="00106C29">
            <w:pPr>
              <w:suppressAutoHyphens/>
              <w:spacing w:after="0" w:line="240" w:lineRule="auto"/>
              <w:jc w:val="both"/>
              <w:rPr>
                <w:rFonts w:eastAsia="Times New Roman"/>
                <w:lang w:eastAsia="ar-SA"/>
              </w:rPr>
            </w:pPr>
            <w:r w:rsidRPr="00136226">
              <w:rPr>
                <w:rFonts w:eastAsia="Times New Roman"/>
                <w:lang w:eastAsia="ar-SA"/>
              </w:rPr>
              <w:t>Kérjük, foglalják össze maximum egy oldalban a pályázat keretein belül megvalósítandó tevékenységeket. Kérjük, fejtsék ki, milyen eredményeket várnak a pályázat által megvalósított feladatoktól.</w:t>
            </w:r>
          </w:p>
        </w:tc>
      </w:tr>
      <w:tr w:rsidR="00106C29" w:rsidRPr="00136226" w14:paraId="32DC06F7" w14:textId="77777777" w:rsidTr="008D715D">
        <w:trPr>
          <w:trHeight w:val="1769"/>
        </w:trPr>
        <w:tc>
          <w:tcPr>
            <w:tcW w:w="9220" w:type="dxa"/>
            <w:tcBorders>
              <w:left w:val="single" w:sz="4" w:space="0" w:color="000000"/>
              <w:bottom w:val="single" w:sz="4" w:space="0" w:color="000000"/>
              <w:right w:val="single" w:sz="4" w:space="0" w:color="000000"/>
            </w:tcBorders>
          </w:tcPr>
          <w:p w14:paraId="06A99594" w14:textId="545BC9E5" w:rsidR="008D715D" w:rsidRPr="00136226" w:rsidRDefault="008D715D" w:rsidP="008D715D">
            <w:pPr>
              <w:suppressAutoHyphens/>
              <w:snapToGrid w:val="0"/>
              <w:spacing w:after="0" w:line="240" w:lineRule="auto"/>
              <w:jc w:val="both"/>
              <w:rPr>
                <w:rFonts w:eastAsia="Times New Roman"/>
                <w:lang w:eastAsia="ar-SA"/>
              </w:rPr>
            </w:pPr>
          </w:p>
        </w:tc>
      </w:tr>
    </w:tbl>
    <w:p w14:paraId="3E03EE0C"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032E1591"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37D024AB" w14:textId="77777777" w:rsidR="00106C29" w:rsidRPr="00136226" w:rsidRDefault="00106C29" w:rsidP="00106C29">
            <w:pPr>
              <w:tabs>
                <w:tab w:val="center" w:pos="4536"/>
                <w:tab w:val="right" w:pos="9072"/>
              </w:tabs>
              <w:suppressAutoHyphens/>
              <w:snapToGrid w:val="0"/>
              <w:spacing w:after="0" w:line="240" w:lineRule="auto"/>
              <w:rPr>
                <w:rFonts w:eastAsia="Times New Roman"/>
                <w:b/>
                <w:bCs/>
                <w:lang w:eastAsia="ar-SA"/>
              </w:rPr>
            </w:pPr>
            <w:r w:rsidRPr="00136226">
              <w:rPr>
                <w:rFonts w:eastAsia="Times New Roman"/>
                <w:b/>
                <w:bCs/>
                <w:lang w:eastAsia="ar-SA"/>
              </w:rPr>
              <w:t>2. A pályázó szöveges bemutatása</w:t>
            </w:r>
          </w:p>
          <w:p w14:paraId="471B7396" w14:textId="014B382A" w:rsidR="00106C29" w:rsidRPr="00136226" w:rsidRDefault="008D715D" w:rsidP="00106C29">
            <w:pPr>
              <w:suppressAutoHyphens/>
              <w:spacing w:after="0" w:line="240" w:lineRule="auto"/>
              <w:jc w:val="both"/>
              <w:rPr>
                <w:rFonts w:eastAsia="Times New Roman"/>
                <w:lang w:eastAsia="ar-SA"/>
              </w:rPr>
            </w:pPr>
            <w:r>
              <w:rPr>
                <w:rFonts w:asciiTheme="minorHAnsi" w:hAnsiTheme="minorHAnsi"/>
                <w:lang w:eastAsia="ar-SA"/>
              </w:rPr>
              <w:t>Az alábbi táblázat kiegészítésével mutassa be a 202</w:t>
            </w:r>
            <w:r w:rsidR="00E1266D">
              <w:rPr>
                <w:rFonts w:asciiTheme="minorHAnsi" w:hAnsiTheme="minorHAnsi"/>
                <w:lang w:eastAsia="ar-SA"/>
              </w:rPr>
              <w:t>2</w:t>
            </w:r>
            <w:r>
              <w:rPr>
                <w:rFonts w:asciiTheme="minorHAnsi" w:hAnsiTheme="minorHAnsi"/>
                <w:lang w:eastAsia="ar-SA"/>
              </w:rPr>
              <w:t>-</w:t>
            </w:r>
            <w:r w:rsidR="008C4BDF">
              <w:rPr>
                <w:rFonts w:asciiTheme="minorHAnsi" w:hAnsiTheme="minorHAnsi"/>
                <w:lang w:eastAsia="ar-SA"/>
              </w:rPr>
              <w:t>e</w:t>
            </w:r>
            <w:r>
              <w:rPr>
                <w:rFonts w:asciiTheme="minorHAnsi" w:hAnsiTheme="minorHAnsi"/>
                <w:lang w:eastAsia="ar-SA"/>
              </w:rPr>
              <w:t>s évben végzett sporttevékenységét</w:t>
            </w:r>
            <w:r w:rsidR="007B6F52">
              <w:rPr>
                <w:rFonts w:asciiTheme="minorHAnsi" w:hAnsiTheme="minorHAnsi"/>
                <w:lang w:eastAsia="ar-SA"/>
              </w:rPr>
              <w:t>!</w:t>
            </w:r>
          </w:p>
        </w:tc>
      </w:tr>
      <w:tr w:rsidR="00106C29" w:rsidRPr="00136226" w14:paraId="4172EA09" w14:textId="77777777" w:rsidTr="00106C29">
        <w:trPr>
          <w:trHeight w:val="1957"/>
        </w:trPr>
        <w:tc>
          <w:tcPr>
            <w:tcW w:w="9220" w:type="dxa"/>
            <w:tcBorders>
              <w:left w:val="single" w:sz="4" w:space="0" w:color="000000"/>
              <w:bottom w:val="single" w:sz="4" w:space="0" w:color="000000"/>
              <w:right w:val="single" w:sz="4" w:space="0" w:color="000000"/>
            </w:tcBorders>
          </w:tcPr>
          <w:p w14:paraId="4121BA9C" w14:textId="77777777" w:rsidR="00106C29" w:rsidRDefault="00106C29" w:rsidP="00106C29">
            <w:pPr>
              <w:suppressAutoHyphens/>
              <w:snapToGrid w:val="0"/>
              <w:spacing w:after="0" w:line="240" w:lineRule="auto"/>
              <w:jc w:val="both"/>
              <w:rPr>
                <w:rFonts w:eastAsia="Times New Roman"/>
                <w:lang w:eastAsia="ar-SA"/>
              </w:rPr>
            </w:pPr>
            <w:r w:rsidRPr="00136226">
              <w:rPr>
                <w:rFonts w:eastAsia="Times New Roman"/>
                <w:lang w:eastAsia="ar-SA"/>
              </w:rPr>
              <w:t xml:space="preserve"> </w:t>
            </w:r>
          </w:p>
          <w:tbl>
            <w:tblPr>
              <w:tblStyle w:val="Rcsostblzat"/>
              <w:tblW w:w="0" w:type="auto"/>
              <w:tblLayout w:type="fixed"/>
              <w:tblLook w:val="04A0" w:firstRow="1" w:lastRow="0" w:firstColumn="1" w:lastColumn="0" w:noHBand="0" w:noVBand="1"/>
            </w:tblPr>
            <w:tblGrid>
              <w:gridCol w:w="2694"/>
              <w:gridCol w:w="2551"/>
              <w:gridCol w:w="2126"/>
              <w:gridCol w:w="1694"/>
            </w:tblGrid>
            <w:tr w:rsidR="008D715D" w14:paraId="1E8F8F76" w14:textId="77777777" w:rsidTr="00E17C9D">
              <w:tc>
                <w:tcPr>
                  <w:tcW w:w="2694" w:type="dxa"/>
                </w:tcPr>
                <w:p w14:paraId="5DCCB25B" w14:textId="77777777" w:rsidR="008D715D" w:rsidRPr="00C659C9" w:rsidRDefault="008D715D" w:rsidP="008D715D">
                  <w:pPr>
                    <w:suppressAutoHyphens/>
                    <w:snapToGrid w:val="0"/>
                    <w:jc w:val="both"/>
                    <w:rPr>
                      <w:rFonts w:asciiTheme="minorHAnsi" w:hAnsiTheme="minorHAnsi"/>
                      <w:b/>
                      <w:lang w:eastAsia="ar-SA"/>
                    </w:rPr>
                  </w:pPr>
                  <w:r w:rsidRPr="00C659C9">
                    <w:rPr>
                      <w:rFonts w:asciiTheme="minorHAnsi" w:hAnsiTheme="minorHAnsi"/>
                      <w:b/>
                      <w:lang w:eastAsia="ar-SA"/>
                    </w:rPr>
                    <w:t>Tevékenység megnevezése</w:t>
                  </w:r>
                </w:p>
              </w:tc>
              <w:tc>
                <w:tcPr>
                  <w:tcW w:w="2551" w:type="dxa"/>
                </w:tcPr>
                <w:p w14:paraId="10E33F07" w14:textId="77777777" w:rsidR="008D715D" w:rsidRPr="00C659C9" w:rsidRDefault="008D715D" w:rsidP="008D715D">
                  <w:pPr>
                    <w:suppressAutoHyphens/>
                    <w:snapToGrid w:val="0"/>
                    <w:jc w:val="both"/>
                    <w:rPr>
                      <w:rFonts w:asciiTheme="minorHAnsi" w:hAnsiTheme="minorHAnsi"/>
                      <w:b/>
                      <w:lang w:eastAsia="ar-SA"/>
                    </w:rPr>
                  </w:pPr>
                  <w:r>
                    <w:rPr>
                      <w:rFonts w:asciiTheme="minorHAnsi" w:hAnsiTheme="minorHAnsi"/>
                      <w:b/>
                      <w:lang w:eastAsia="ar-SA"/>
                    </w:rPr>
                    <w:t>Megnevezése</w:t>
                  </w:r>
                </w:p>
              </w:tc>
              <w:tc>
                <w:tcPr>
                  <w:tcW w:w="2126" w:type="dxa"/>
                </w:tcPr>
                <w:p w14:paraId="78F5AD95" w14:textId="77777777" w:rsidR="008D715D" w:rsidRPr="00C659C9" w:rsidRDefault="008D715D" w:rsidP="008D715D">
                  <w:pPr>
                    <w:suppressAutoHyphens/>
                    <w:snapToGrid w:val="0"/>
                    <w:jc w:val="both"/>
                    <w:rPr>
                      <w:rFonts w:asciiTheme="minorHAnsi" w:hAnsiTheme="minorHAnsi"/>
                      <w:b/>
                      <w:lang w:eastAsia="ar-SA"/>
                    </w:rPr>
                  </w:pPr>
                  <w:r w:rsidRPr="00C659C9">
                    <w:rPr>
                      <w:rFonts w:asciiTheme="minorHAnsi" w:hAnsiTheme="minorHAnsi"/>
                      <w:b/>
                      <w:lang w:eastAsia="ar-SA"/>
                    </w:rPr>
                    <w:t>Résztvevők száma</w:t>
                  </w:r>
                </w:p>
              </w:tc>
              <w:tc>
                <w:tcPr>
                  <w:tcW w:w="1694" w:type="dxa"/>
                </w:tcPr>
                <w:p w14:paraId="04111642" w14:textId="77777777" w:rsidR="008D715D" w:rsidRPr="00C659C9" w:rsidRDefault="008D715D" w:rsidP="008D715D">
                  <w:pPr>
                    <w:suppressAutoHyphens/>
                    <w:snapToGrid w:val="0"/>
                    <w:jc w:val="both"/>
                    <w:rPr>
                      <w:rFonts w:asciiTheme="minorHAnsi" w:hAnsiTheme="minorHAnsi"/>
                      <w:b/>
                      <w:lang w:eastAsia="ar-SA"/>
                    </w:rPr>
                  </w:pPr>
                  <w:r w:rsidRPr="00C659C9">
                    <w:rPr>
                      <w:rFonts w:asciiTheme="minorHAnsi" w:hAnsiTheme="minorHAnsi"/>
                      <w:b/>
                      <w:lang w:eastAsia="ar-SA"/>
                    </w:rPr>
                    <w:t>Elért eredmény</w:t>
                  </w:r>
                </w:p>
              </w:tc>
            </w:tr>
            <w:tr w:rsidR="008D715D" w14:paraId="02ED98E2" w14:textId="77777777" w:rsidTr="00E17C9D">
              <w:tc>
                <w:tcPr>
                  <w:tcW w:w="2694" w:type="dxa"/>
                </w:tcPr>
                <w:p w14:paraId="2A8911D1" w14:textId="77777777" w:rsidR="008D715D" w:rsidRDefault="008D715D" w:rsidP="008D715D">
                  <w:pPr>
                    <w:suppressAutoHyphens/>
                    <w:snapToGrid w:val="0"/>
                    <w:jc w:val="both"/>
                    <w:rPr>
                      <w:rFonts w:asciiTheme="minorHAnsi" w:hAnsiTheme="minorHAnsi"/>
                      <w:lang w:eastAsia="ar-SA"/>
                    </w:rPr>
                  </w:pPr>
                  <w:r>
                    <w:rPr>
                      <w:rFonts w:asciiTheme="minorHAnsi" w:hAnsiTheme="minorHAnsi"/>
                      <w:lang w:eastAsia="ar-SA"/>
                    </w:rPr>
                    <w:t>Helyi sportkörök működtetése</w:t>
                  </w:r>
                </w:p>
                <w:p w14:paraId="047F5F2A" w14:textId="507F46A4" w:rsidR="008D715D" w:rsidRDefault="008D715D" w:rsidP="008D715D">
                  <w:pPr>
                    <w:suppressAutoHyphens/>
                    <w:snapToGrid w:val="0"/>
                    <w:rPr>
                      <w:rFonts w:asciiTheme="minorHAnsi" w:hAnsiTheme="minorHAnsi"/>
                      <w:lang w:eastAsia="ar-SA"/>
                    </w:rPr>
                  </w:pPr>
                  <w:r>
                    <w:rPr>
                      <w:rFonts w:asciiTheme="minorHAnsi" w:hAnsiTheme="minorHAnsi"/>
                      <w:lang w:eastAsia="ar-SA"/>
                    </w:rPr>
                    <w:t>(sportkörök megnevezése, résztvevők létszáma)</w:t>
                  </w:r>
                </w:p>
              </w:tc>
              <w:tc>
                <w:tcPr>
                  <w:tcW w:w="2551" w:type="dxa"/>
                </w:tcPr>
                <w:p w14:paraId="257271B3" w14:textId="77777777" w:rsidR="008D715D" w:rsidRDefault="008D715D" w:rsidP="008D715D">
                  <w:pPr>
                    <w:suppressAutoHyphens/>
                    <w:snapToGrid w:val="0"/>
                    <w:jc w:val="both"/>
                    <w:rPr>
                      <w:rFonts w:asciiTheme="minorHAnsi" w:hAnsiTheme="minorHAnsi"/>
                      <w:lang w:eastAsia="ar-SA"/>
                    </w:rPr>
                  </w:pPr>
                </w:p>
              </w:tc>
              <w:tc>
                <w:tcPr>
                  <w:tcW w:w="2126" w:type="dxa"/>
                </w:tcPr>
                <w:p w14:paraId="3280B6A5" w14:textId="77777777" w:rsidR="008D715D" w:rsidRDefault="008D715D" w:rsidP="008D715D">
                  <w:pPr>
                    <w:suppressAutoHyphens/>
                    <w:snapToGrid w:val="0"/>
                    <w:jc w:val="both"/>
                    <w:rPr>
                      <w:rFonts w:asciiTheme="minorHAnsi" w:hAnsiTheme="minorHAnsi"/>
                      <w:lang w:eastAsia="ar-SA"/>
                    </w:rPr>
                  </w:pPr>
                </w:p>
              </w:tc>
              <w:tc>
                <w:tcPr>
                  <w:tcW w:w="1694" w:type="dxa"/>
                </w:tcPr>
                <w:p w14:paraId="0EEBB0E2" w14:textId="77777777" w:rsidR="008D715D" w:rsidRDefault="008D715D" w:rsidP="008D715D">
                  <w:pPr>
                    <w:suppressAutoHyphens/>
                    <w:snapToGrid w:val="0"/>
                    <w:jc w:val="both"/>
                    <w:rPr>
                      <w:rFonts w:asciiTheme="minorHAnsi" w:hAnsiTheme="minorHAnsi"/>
                      <w:lang w:eastAsia="ar-SA"/>
                    </w:rPr>
                  </w:pPr>
                </w:p>
              </w:tc>
            </w:tr>
            <w:tr w:rsidR="008D715D" w14:paraId="45F0493F" w14:textId="77777777" w:rsidTr="00E17C9D">
              <w:tc>
                <w:tcPr>
                  <w:tcW w:w="2694" w:type="dxa"/>
                </w:tcPr>
                <w:p w14:paraId="1A1416E4" w14:textId="77777777" w:rsidR="008D715D" w:rsidRDefault="008D715D" w:rsidP="008D715D">
                  <w:pPr>
                    <w:suppressAutoHyphens/>
                    <w:snapToGrid w:val="0"/>
                    <w:jc w:val="both"/>
                    <w:rPr>
                      <w:rFonts w:asciiTheme="minorHAnsi" w:hAnsiTheme="minorHAnsi"/>
                      <w:lang w:eastAsia="ar-SA"/>
                    </w:rPr>
                  </w:pPr>
                  <w:r>
                    <w:rPr>
                      <w:rFonts w:asciiTheme="minorHAnsi" w:hAnsiTheme="minorHAnsi"/>
                      <w:lang w:eastAsia="ar-SA"/>
                    </w:rPr>
                    <w:t>Diákolimpiai versenyek</w:t>
                  </w:r>
                </w:p>
                <w:p w14:paraId="700ED437" w14:textId="317C12FB" w:rsidR="008D715D" w:rsidRDefault="008D715D" w:rsidP="008D715D">
                  <w:pPr>
                    <w:suppressAutoHyphens/>
                    <w:snapToGrid w:val="0"/>
                    <w:jc w:val="both"/>
                    <w:rPr>
                      <w:rFonts w:asciiTheme="minorHAnsi" w:hAnsiTheme="minorHAnsi"/>
                      <w:lang w:eastAsia="ar-SA"/>
                    </w:rPr>
                  </w:pPr>
                  <w:r>
                    <w:rPr>
                      <w:rFonts w:asciiTheme="minorHAnsi" w:hAnsiTheme="minorHAnsi"/>
                      <w:lang w:eastAsia="ar-SA"/>
                    </w:rPr>
                    <w:t>(megyei és/vagy országos versenyeken való részvétel, elért eredmények)</w:t>
                  </w:r>
                </w:p>
              </w:tc>
              <w:tc>
                <w:tcPr>
                  <w:tcW w:w="2551" w:type="dxa"/>
                </w:tcPr>
                <w:p w14:paraId="03F03214" w14:textId="77777777" w:rsidR="008D715D" w:rsidRDefault="008D715D" w:rsidP="008D715D">
                  <w:pPr>
                    <w:suppressAutoHyphens/>
                    <w:snapToGrid w:val="0"/>
                    <w:jc w:val="both"/>
                    <w:rPr>
                      <w:rFonts w:asciiTheme="minorHAnsi" w:hAnsiTheme="minorHAnsi"/>
                      <w:lang w:eastAsia="ar-SA"/>
                    </w:rPr>
                  </w:pPr>
                </w:p>
              </w:tc>
              <w:tc>
                <w:tcPr>
                  <w:tcW w:w="2126" w:type="dxa"/>
                </w:tcPr>
                <w:p w14:paraId="30BDE9A1" w14:textId="77777777" w:rsidR="008D715D" w:rsidRDefault="008D715D" w:rsidP="008D715D">
                  <w:pPr>
                    <w:suppressAutoHyphens/>
                    <w:snapToGrid w:val="0"/>
                    <w:jc w:val="both"/>
                    <w:rPr>
                      <w:rFonts w:asciiTheme="minorHAnsi" w:hAnsiTheme="minorHAnsi"/>
                      <w:lang w:eastAsia="ar-SA"/>
                    </w:rPr>
                  </w:pPr>
                </w:p>
              </w:tc>
              <w:tc>
                <w:tcPr>
                  <w:tcW w:w="1694" w:type="dxa"/>
                </w:tcPr>
                <w:p w14:paraId="00B8A075" w14:textId="77777777" w:rsidR="008D715D" w:rsidRDefault="008D715D" w:rsidP="008D715D">
                  <w:pPr>
                    <w:suppressAutoHyphens/>
                    <w:snapToGrid w:val="0"/>
                    <w:jc w:val="both"/>
                    <w:rPr>
                      <w:rFonts w:asciiTheme="minorHAnsi" w:hAnsiTheme="minorHAnsi"/>
                      <w:lang w:eastAsia="ar-SA"/>
                    </w:rPr>
                  </w:pPr>
                </w:p>
              </w:tc>
            </w:tr>
            <w:tr w:rsidR="008D715D" w14:paraId="24C608CA" w14:textId="77777777" w:rsidTr="00E17C9D">
              <w:tc>
                <w:tcPr>
                  <w:tcW w:w="2694" w:type="dxa"/>
                </w:tcPr>
                <w:p w14:paraId="379E1CB1" w14:textId="7FF0E2AC" w:rsidR="008D715D" w:rsidRDefault="008D715D" w:rsidP="008D715D">
                  <w:pPr>
                    <w:suppressAutoHyphens/>
                    <w:snapToGrid w:val="0"/>
                    <w:jc w:val="both"/>
                    <w:rPr>
                      <w:rFonts w:asciiTheme="minorHAnsi" w:hAnsiTheme="minorHAnsi"/>
                      <w:lang w:eastAsia="ar-SA"/>
                    </w:rPr>
                  </w:pPr>
                  <w:r>
                    <w:rPr>
                      <w:rFonts w:asciiTheme="minorHAnsi" w:hAnsiTheme="minorHAnsi"/>
                      <w:lang w:eastAsia="ar-SA"/>
                    </w:rPr>
                    <w:t>Helyi sportversenyek szervezése</w:t>
                  </w:r>
                </w:p>
                <w:p w14:paraId="2E36DE31" w14:textId="2A4C70A1" w:rsidR="008D715D" w:rsidRDefault="008D715D" w:rsidP="008D715D">
                  <w:pPr>
                    <w:suppressAutoHyphens/>
                    <w:snapToGrid w:val="0"/>
                    <w:jc w:val="both"/>
                    <w:rPr>
                      <w:rFonts w:asciiTheme="minorHAnsi" w:hAnsiTheme="minorHAnsi"/>
                      <w:lang w:eastAsia="ar-SA"/>
                    </w:rPr>
                  </w:pPr>
                  <w:r>
                    <w:rPr>
                      <w:rFonts w:asciiTheme="minorHAnsi" w:hAnsiTheme="minorHAnsi"/>
                      <w:lang w:eastAsia="ar-SA"/>
                    </w:rPr>
                    <w:t>(iskolai bajnokságok, házi versenyek, más iskolák számára szervezett versenyek)</w:t>
                  </w:r>
                </w:p>
              </w:tc>
              <w:tc>
                <w:tcPr>
                  <w:tcW w:w="2551" w:type="dxa"/>
                </w:tcPr>
                <w:p w14:paraId="09F6B6C0" w14:textId="77777777" w:rsidR="008D715D" w:rsidRDefault="008D715D" w:rsidP="008D715D">
                  <w:pPr>
                    <w:suppressAutoHyphens/>
                    <w:snapToGrid w:val="0"/>
                    <w:jc w:val="both"/>
                    <w:rPr>
                      <w:rFonts w:asciiTheme="minorHAnsi" w:hAnsiTheme="minorHAnsi"/>
                      <w:lang w:eastAsia="ar-SA"/>
                    </w:rPr>
                  </w:pPr>
                </w:p>
              </w:tc>
              <w:tc>
                <w:tcPr>
                  <w:tcW w:w="2126" w:type="dxa"/>
                </w:tcPr>
                <w:p w14:paraId="58CD9906" w14:textId="77777777" w:rsidR="008D715D" w:rsidRDefault="008D715D" w:rsidP="008D715D">
                  <w:pPr>
                    <w:suppressAutoHyphens/>
                    <w:snapToGrid w:val="0"/>
                    <w:jc w:val="both"/>
                    <w:rPr>
                      <w:rFonts w:asciiTheme="minorHAnsi" w:hAnsiTheme="minorHAnsi"/>
                      <w:lang w:eastAsia="ar-SA"/>
                    </w:rPr>
                  </w:pPr>
                </w:p>
              </w:tc>
              <w:tc>
                <w:tcPr>
                  <w:tcW w:w="1694" w:type="dxa"/>
                </w:tcPr>
                <w:p w14:paraId="62745AA3" w14:textId="77777777" w:rsidR="008D715D" w:rsidRDefault="008D715D" w:rsidP="008D715D">
                  <w:pPr>
                    <w:suppressAutoHyphens/>
                    <w:snapToGrid w:val="0"/>
                    <w:jc w:val="both"/>
                    <w:rPr>
                      <w:rFonts w:asciiTheme="minorHAnsi" w:hAnsiTheme="minorHAnsi"/>
                      <w:lang w:eastAsia="ar-SA"/>
                    </w:rPr>
                  </w:pPr>
                </w:p>
              </w:tc>
            </w:tr>
            <w:tr w:rsidR="008D715D" w14:paraId="04F67110" w14:textId="77777777" w:rsidTr="00E17C9D">
              <w:tc>
                <w:tcPr>
                  <w:tcW w:w="2694" w:type="dxa"/>
                </w:tcPr>
                <w:p w14:paraId="5C4C0499" w14:textId="51899DE3" w:rsidR="008D715D" w:rsidRDefault="008D715D" w:rsidP="008D715D">
                  <w:pPr>
                    <w:suppressAutoHyphens/>
                    <w:snapToGrid w:val="0"/>
                    <w:jc w:val="both"/>
                    <w:rPr>
                      <w:rFonts w:asciiTheme="minorHAnsi" w:hAnsiTheme="minorHAnsi"/>
                      <w:lang w:eastAsia="ar-SA"/>
                    </w:rPr>
                  </w:pPr>
                  <w:r>
                    <w:rPr>
                      <w:rFonts w:asciiTheme="minorHAnsi" w:hAnsiTheme="minorHAnsi"/>
                      <w:lang w:eastAsia="ar-SA"/>
                    </w:rPr>
                    <w:t>Más iskolák és szervezetek által szervezett sportversenyeken való részvétel</w:t>
                  </w:r>
                </w:p>
              </w:tc>
              <w:tc>
                <w:tcPr>
                  <w:tcW w:w="2551" w:type="dxa"/>
                </w:tcPr>
                <w:p w14:paraId="6B594BE7" w14:textId="77777777" w:rsidR="008D715D" w:rsidRDefault="008D715D" w:rsidP="008D715D">
                  <w:pPr>
                    <w:suppressAutoHyphens/>
                    <w:snapToGrid w:val="0"/>
                    <w:jc w:val="both"/>
                    <w:rPr>
                      <w:rFonts w:asciiTheme="minorHAnsi" w:hAnsiTheme="minorHAnsi"/>
                      <w:lang w:eastAsia="ar-SA"/>
                    </w:rPr>
                  </w:pPr>
                </w:p>
              </w:tc>
              <w:tc>
                <w:tcPr>
                  <w:tcW w:w="2126" w:type="dxa"/>
                </w:tcPr>
                <w:p w14:paraId="5BC1D374" w14:textId="77777777" w:rsidR="008D715D" w:rsidRDefault="008D715D" w:rsidP="008D715D">
                  <w:pPr>
                    <w:suppressAutoHyphens/>
                    <w:snapToGrid w:val="0"/>
                    <w:jc w:val="both"/>
                    <w:rPr>
                      <w:rFonts w:asciiTheme="minorHAnsi" w:hAnsiTheme="minorHAnsi"/>
                      <w:lang w:eastAsia="ar-SA"/>
                    </w:rPr>
                  </w:pPr>
                </w:p>
              </w:tc>
              <w:tc>
                <w:tcPr>
                  <w:tcW w:w="1694" w:type="dxa"/>
                </w:tcPr>
                <w:p w14:paraId="35D9F0C4" w14:textId="77777777" w:rsidR="008D715D" w:rsidRDefault="008D715D" w:rsidP="008D715D">
                  <w:pPr>
                    <w:suppressAutoHyphens/>
                    <w:snapToGrid w:val="0"/>
                    <w:jc w:val="both"/>
                    <w:rPr>
                      <w:rFonts w:asciiTheme="minorHAnsi" w:hAnsiTheme="minorHAnsi"/>
                      <w:lang w:eastAsia="ar-SA"/>
                    </w:rPr>
                  </w:pPr>
                </w:p>
              </w:tc>
            </w:tr>
            <w:tr w:rsidR="008D715D" w14:paraId="5DD73F2D" w14:textId="77777777" w:rsidTr="00E17C9D">
              <w:tc>
                <w:tcPr>
                  <w:tcW w:w="2694" w:type="dxa"/>
                </w:tcPr>
                <w:p w14:paraId="7D5C2ED4" w14:textId="597AEC6F" w:rsidR="008D715D" w:rsidRDefault="008D715D" w:rsidP="008D715D">
                  <w:pPr>
                    <w:suppressAutoHyphens/>
                    <w:snapToGrid w:val="0"/>
                    <w:rPr>
                      <w:rFonts w:asciiTheme="minorHAnsi" w:hAnsiTheme="minorHAnsi"/>
                      <w:lang w:eastAsia="ar-SA"/>
                    </w:rPr>
                  </w:pPr>
                  <w:r>
                    <w:rPr>
                      <w:rFonts w:asciiTheme="minorHAnsi" w:hAnsiTheme="minorHAnsi"/>
                      <w:lang w:eastAsia="ar-SA"/>
                    </w:rPr>
                    <w:t>Városi eseményeken való részvétel (</w:t>
                  </w:r>
                  <w:r w:rsidR="00E1266D">
                    <w:rPr>
                      <w:rFonts w:asciiTheme="minorHAnsi" w:hAnsiTheme="minorHAnsi"/>
                      <w:lang w:eastAsia="ar-SA"/>
                    </w:rPr>
                    <w:t>Mozdulj Középiskolás</w:t>
                  </w:r>
                  <w:r>
                    <w:rPr>
                      <w:rFonts w:asciiTheme="minorHAnsi" w:hAnsiTheme="minorHAnsi"/>
                      <w:lang w:eastAsia="ar-SA"/>
                    </w:rPr>
                    <w:t>, Bringaváros)</w:t>
                  </w:r>
                </w:p>
              </w:tc>
              <w:tc>
                <w:tcPr>
                  <w:tcW w:w="2551" w:type="dxa"/>
                </w:tcPr>
                <w:p w14:paraId="547D67D0" w14:textId="77777777" w:rsidR="008D715D" w:rsidRDefault="008D715D" w:rsidP="008D715D">
                  <w:pPr>
                    <w:suppressAutoHyphens/>
                    <w:snapToGrid w:val="0"/>
                    <w:jc w:val="both"/>
                    <w:rPr>
                      <w:rFonts w:asciiTheme="minorHAnsi" w:hAnsiTheme="minorHAnsi"/>
                      <w:lang w:eastAsia="ar-SA"/>
                    </w:rPr>
                  </w:pPr>
                </w:p>
              </w:tc>
              <w:tc>
                <w:tcPr>
                  <w:tcW w:w="2126" w:type="dxa"/>
                </w:tcPr>
                <w:p w14:paraId="6A046682" w14:textId="77777777" w:rsidR="008D715D" w:rsidRDefault="008D715D" w:rsidP="008D715D">
                  <w:pPr>
                    <w:suppressAutoHyphens/>
                    <w:snapToGrid w:val="0"/>
                    <w:jc w:val="both"/>
                    <w:rPr>
                      <w:rFonts w:asciiTheme="minorHAnsi" w:hAnsiTheme="minorHAnsi"/>
                      <w:lang w:eastAsia="ar-SA"/>
                    </w:rPr>
                  </w:pPr>
                </w:p>
              </w:tc>
              <w:tc>
                <w:tcPr>
                  <w:tcW w:w="1694" w:type="dxa"/>
                </w:tcPr>
                <w:p w14:paraId="45DD8229" w14:textId="77777777" w:rsidR="008D715D" w:rsidRDefault="008D715D" w:rsidP="008D715D">
                  <w:pPr>
                    <w:suppressAutoHyphens/>
                    <w:snapToGrid w:val="0"/>
                    <w:jc w:val="both"/>
                    <w:rPr>
                      <w:rFonts w:asciiTheme="minorHAnsi" w:hAnsiTheme="minorHAnsi"/>
                      <w:lang w:eastAsia="ar-SA"/>
                    </w:rPr>
                  </w:pPr>
                </w:p>
              </w:tc>
            </w:tr>
            <w:tr w:rsidR="008D715D" w14:paraId="696DC4D2" w14:textId="77777777" w:rsidTr="00E17C9D">
              <w:tc>
                <w:tcPr>
                  <w:tcW w:w="2694" w:type="dxa"/>
                </w:tcPr>
                <w:p w14:paraId="34AEA2FA" w14:textId="77777777" w:rsidR="008D715D" w:rsidRDefault="008D715D" w:rsidP="008D715D">
                  <w:pPr>
                    <w:suppressAutoHyphens/>
                    <w:snapToGrid w:val="0"/>
                    <w:jc w:val="both"/>
                    <w:rPr>
                      <w:rFonts w:asciiTheme="minorHAnsi" w:hAnsiTheme="minorHAnsi"/>
                      <w:lang w:eastAsia="ar-SA"/>
                    </w:rPr>
                  </w:pPr>
                  <w:r>
                    <w:rPr>
                      <w:rFonts w:asciiTheme="minorHAnsi" w:hAnsiTheme="minorHAnsi"/>
                      <w:lang w:eastAsia="ar-SA"/>
                    </w:rPr>
                    <w:t>Szabadidős sporttevékenység</w:t>
                  </w:r>
                </w:p>
                <w:p w14:paraId="259F8AD9" w14:textId="58E0055D" w:rsidR="008D715D" w:rsidRDefault="008D715D" w:rsidP="008D715D">
                  <w:pPr>
                    <w:suppressAutoHyphens/>
                    <w:snapToGrid w:val="0"/>
                    <w:rPr>
                      <w:rFonts w:asciiTheme="minorHAnsi" w:hAnsiTheme="minorHAnsi"/>
                      <w:lang w:eastAsia="ar-SA"/>
                    </w:rPr>
                  </w:pPr>
                  <w:r>
                    <w:rPr>
                      <w:rFonts w:asciiTheme="minorHAnsi" w:hAnsiTheme="minorHAnsi"/>
                      <w:lang w:eastAsia="ar-SA"/>
                    </w:rPr>
                    <w:t>(szervezett túrák, korcsolyázás)</w:t>
                  </w:r>
                </w:p>
              </w:tc>
              <w:tc>
                <w:tcPr>
                  <w:tcW w:w="2551" w:type="dxa"/>
                </w:tcPr>
                <w:p w14:paraId="749E7714" w14:textId="77777777" w:rsidR="008D715D" w:rsidRDefault="008D715D" w:rsidP="008D715D">
                  <w:pPr>
                    <w:suppressAutoHyphens/>
                    <w:snapToGrid w:val="0"/>
                    <w:jc w:val="both"/>
                    <w:rPr>
                      <w:rFonts w:asciiTheme="minorHAnsi" w:hAnsiTheme="minorHAnsi"/>
                      <w:lang w:eastAsia="ar-SA"/>
                    </w:rPr>
                  </w:pPr>
                </w:p>
              </w:tc>
              <w:tc>
                <w:tcPr>
                  <w:tcW w:w="2126" w:type="dxa"/>
                </w:tcPr>
                <w:p w14:paraId="7E4B28B5" w14:textId="77777777" w:rsidR="008D715D" w:rsidRDefault="008D715D" w:rsidP="008D715D">
                  <w:pPr>
                    <w:suppressAutoHyphens/>
                    <w:snapToGrid w:val="0"/>
                    <w:jc w:val="both"/>
                    <w:rPr>
                      <w:rFonts w:asciiTheme="minorHAnsi" w:hAnsiTheme="minorHAnsi"/>
                      <w:lang w:eastAsia="ar-SA"/>
                    </w:rPr>
                  </w:pPr>
                </w:p>
              </w:tc>
              <w:tc>
                <w:tcPr>
                  <w:tcW w:w="1694" w:type="dxa"/>
                </w:tcPr>
                <w:p w14:paraId="24659E11" w14:textId="77777777" w:rsidR="008D715D" w:rsidRDefault="008D715D" w:rsidP="008D715D">
                  <w:pPr>
                    <w:suppressAutoHyphens/>
                    <w:snapToGrid w:val="0"/>
                    <w:jc w:val="both"/>
                    <w:rPr>
                      <w:rFonts w:asciiTheme="minorHAnsi" w:hAnsiTheme="minorHAnsi"/>
                      <w:lang w:eastAsia="ar-SA"/>
                    </w:rPr>
                  </w:pPr>
                </w:p>
              </w:tc>
            </w:tr>
          </w:tbl>
          <w:p w14:paraId="19FE0783" w14:textId="21FEA58C" w:rsidR="00E61910" w:rsidRPr="00136226" w:rsidRDefault="00E61910" w:rsidP="00106C29">
            <w:pPr>
              <w:suppressAutoHyphens/>
              <w:snapToGrid w:val="0"/>
              <w:spacing w:after="0" w:line="240" w:lineRule="auto"/>
              <w:jc w:val="both"/>
              <w:rPr>
                <w:rFonts w:eastAsia="Times New Roman"/>
                <w:lang w:eastAsia="ar-SA"/>
              </w:rPr>
            </w:pPr>
          </w:p>
        </w:tc>
      </w:tr>
    </w:tbl>
    <w:p w14:paraId="708923A6" w14:textId="77777777" w:rsidR="00106C29" w:rsidRPr="00136226" w:rsidRDefault="00106C29" w:rsidP="00106C29">
      <w:pPr>
        <w:suppressAutoHyphens/>
        <w:spacing w:after="0" w:line="240" w:lineRule="auto"/>
        <w:rPr>
          <w:rFonts w:eastAsia="Times New Roman"/>
          <w:lang w:eastAsia="ar-SA"/>
        </w:rPr>
      </w:pPr>
    </w:p>
    <w:p w14:paraId="582982FA"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4FFB05C6"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4B928B69"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3. Kérjük, mutassa be szakértelmét és szerepét a támogatandó területen.</w:t>
            </w:r>
          </w:p>
        </w:tc>
      </w:tr>
      <w:tr w:rsidR="00106C29" w:rsidRPr="00136226" w14:paraId="0CA9EB84" w14:textId="77777777" w:rsidTr="00106C29">
        <w:tc>
          <w:tcPr>
            <w:tcW w:w="9220" w:type="dxa"/>
            <w:tcBorders>
              <w:left w:val="single" w:sz="4" w:space="0" w:color="000000"/>
              <w:bottom w:val="single" w:sz="4" w:space="0" w:color="000000"/>
              <w:right w:val="single" w:sz="4" w:space="0" w:color="000000"/>
            </w:tcBorders>
          </w:tcPr>
          <w:p w14:paraId="6C195378" w14:textId="77777777" w:rsidR="00106C29" w:rsidRPr="00136226" w:rsidRDefault="00106C29" w:rsidP="00106C29">
            <w:pPr>
              <w:suppressAutoHyphens/>
              <w:spacing w:after="0" w:line="240" w:lineRule="auto"/>
              <w:jc w:val="both"/>
              <w:rPr>
                <w:rFonts w:eastAsia="Times New Roman"/>
                <w:lang w:eastAsia="ar-SA"/>
              </w:rPr>
            </w:pPr>
          </w:p>
          <w:p w14:paraId="22A41AEE" w14:textId="77777777" w:rsidR="00106C29" w:rsidRPr="00136226" w:rsidRDefault="00106C29" w:rsidP="00106C29">
            <w:pPr>
              <w:suppressAutoHyphens/>
              <w:spacing w:after="0" w:line="240" w:lineRule="auto"/>
              <w:jc w:val="both"/>
              <w:rPr>
                <w:rFonts w:eastAsia="Times New Roman"/>
                <w:lang w:eastAsia="ar-SA"/>
              </w:rPr>
            </w:pPr>
          </w:p>
        </w:tc>
      </w:tr>
    </w:tbl>
    <w:p w14:paraId="6DBCCC44"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6"/>
        <w:rPr>
          <w:rFonts w:eastAsia="Times New Roman"/>
          <w:b/>
          <w:lang w:eastAsia="ar-SA"/>
        </w:rPr>
      </w:pPr>
      <w:r w:rsidRPr="00136226">
        <w:rPr>
          <w:rFonts w:eastAsia="Times New Roman"/>
          <w:b/>
          <w:lang w:eastAsia="ar-SA"/>
        </w:rPr>
        <w:t>Tárgyi feltételek fejlesztése</w:t>
      </w:r>
    </w:p>
    <w:p w14:paraId="7EF53812"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46D9195F"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207515FC"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4. Kérjük, mutassa be, hogy milyen tárgyi feltételekkel rendelkeznek.</w:t>
            </w:r>
          </w:p>
        </w:tc>
      </w:tr>
      <w:tr w:rsidR="00106C29" w:rsidRPr="00136226" w14:paraId="5B4A7A3D" w14:textId="77777777" w:rsidTr="00106C29">
        <w:tc>
          <w:tcPr>
            <w:tcW w:w="9220" w:type="dxa"/>
            <w:tcBorders>
              <w:left w:val="single" w:sz="4" w:space="0" w:color="000000"/>
              <w:bottom w:val="single" w:sz="4" w:space="0" w:color="000000"/>
              <w:right w:val="single" w:sz="4" w:space="0" w:color="000000"/>
            </w:tcBorders>
          </w:tcPr>
          <w:p w14:paraId="11AF2D8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  </w:t>
            </w:r>
          </w:p>
          <w:p w14:paraId="237F075F" w14:textId="77777777" w:rsidR="00106C29" w:rsidRPr="00136226" w:rsidRDefault="00106C29" w:rsidP="00106C29">
            <w:pPr>
              <w:suppressAutoHyphens/>
              <w:spacing w:after="0" w:line="240" w:lineRule="auto"/>
              <w:rPr>
                <w:rFonts w:eastAsia="Times New Roman"/>
                <w:lang w:eastAsia="ar-SA"/>
              </w:rPr>
            </w:pPr>
          </w:p>
        </w:tc>
      </w:tr>
    </w:tbl>
    <w:p w14:paraId="53404EE0"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9"/>
        <w:gridCol w:w="1800"/>
        <w:gridCol w:w="1248"/>
        <w:gridCol w:w="1134"/>
        <w:gridCol w:w="4609"/>
        <w:gridCol w:w="74"/>
      </w:tblGrid>
      <w:tr w:rsidR="00106C29" w:rsidRPr="00136226" w14:paraId="7376188E" w14:textId="77777777" w:rsidTr="00106C29">
        <w:tc>
          <w:tcPr>
            <w:tcW w:w="9220" w:type="dxa"/>
            <w:gridSpan w:val="5"/>
            <w:tcBorders>
              <w:top w:val="single" w:sz="4" w:space="0" w:color="000000"/>
              <w:left w:val="single" w:sz="4" w:space="0" w:color="000000"/>
            </w:tcBorders>
            <w:shd w:val="clear" w:color="auto" w:fill="C0C0C0"/>
          </w:tcPr>
          <w:p w14:paraId="651EC39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5. Milyen sporteszközök és sportfelszerelések beszerzését tervezik? Beszerzésüket röviden indokolják.</w:t>
            </w:r>
            <w:r w:rsidRPr="00136226">
              <w:rPr>
                <w:rFonts w:eastAsia="Times New Roman"/>
                <w:lang w:eastAsia="ar-SA"/>
              </w:rPr>
              <w:t xml:space="preserve"> (Kérjük, szükség esetén bővítse a táblázat sorait.)</w:t>
            </w:r>
          </w:p>
        </w:tc>
        <w:tc>
          <w:tcPr>
            <w:tcW w:w="74" w:type="dxa"/>
            <w:tcBorders>
              <w:left w:val="single" w:sz="4" w:space="0" w:color="000000"/>
            </w:tcBorders>
            <w:tcMar>
              <w:left w:w="0" w:type="dxa"/>
              <w:right w:w="0" w:type="dxa"/>
            </w:tcMar>
          </w:tcPr>
          <w:p w14:paraId="68432883"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5A24698B" w14:textId="77777777" w:rsidTr="00106C29">
        <w:tc>
          <w:tcPr>
            <w:tcW w:w="429" w:type="dxa"/>
            <w:tcBorders>
              <w:top w:val="single" w:sz="4" w:space="0" w:color="000000"/>
              <w:left w:val="single" w:sz="4" w:space="0" w:color="000000"/>
              <w:bottom w:val="single" w:sz="4" w:space="0" w:color="000000"/>
            </w:tcBorders>
          </w:tcPr>
          <w:p w14:paraId="1499002A"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top w:val="single" w:sz="4" w:space="0" w:color="000000"/>
              <w:left w:val="single" w:sz="4" w:space="0" w:color="000000"/>
              <w:bottom w:val="single" w:sz="4" w:space="0" w:color="000000"/>
            </w:tcBorders>
          </w:tcPr>
          <w:p w14:paraId="4CA81968"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Tétel megnevezése</w:t>
            </w:r>
          </w:p>
        </w:tc>
        <w:tc>
          <w:tcPr>
            <w:tcW w:w="1248" w:type="dxa"/>
            <w:tcBorders>
              <w:top w:val="single" w:sz="4" w:space="0" w:color="000000"/>
              <w:left w:val="single" w:sz="4" w:space="0" w:color="000000"/>
              <w:bottom w:val="single" w:sz="4" w:space="0" w:color="000000"/>
            </w:tcBorders>
          </w:tcPr>
          <w:p w14:paraId="67E395E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Darabszám (várhatóan)</w:t>
            </w:r>
          </w:p>
        </w:tc>
        <w:tc>
          <w:tcPr>
            <w:tcW w:w="1134" w:type="dxa"/>
            <w:tcBorders>
              <w:top w:val="single" w:sz="4" w:space="0" w:color="000000"/>
              <w:left w:val="single" w:sz="4" w:space="0" w:color="000000"/>
              <w:bottom w:val="single" w:sz="4" w:space="0" w:color="000000"/>
            </w:tcBorders>
          </w:tcPr>
          <w:p w14:paraId="20FB9B90"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Egységár</w:t>
            </w:r>
          </w:p>
        </w:tc>
        <w:tc>
          <w:tcPr>
            <w:tcW w:w="4683" w:type="dxa"/>
            <w:gridSpan w:val="2"/>
            <w:tcBorders>
              <w:top w:val="single" w:sz="4" w:space="0" w:color="000000"/>
              <w:left w:val="single" w:sz="4" w:space="0" w:color="000000"/>
              <w:bottom w:val="single" w:sz="4" w:space="0" w:color="000000"/>
              <w:right w:val="single" w:sz="4" w:space="0" w:color="000000"/>
            </w:tcBorders>
          </w:tcPr>
          <w:p w14:paraId="6F8B9D7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Az eszközök és felszerelések tervezett felhasználása.</w:t>
            </w:r>
          </w:p>
        </w:tc>
      </w:tr>
      <w:tr w:rsidR="00106C29" w:rsidRPr="00136226" w14:paraId="5C177FE9" w14:textId="77777777" w:rsidTr="00106C29">
        <w:tc>
          <w:tcPr>
            <w:tcW w:w="429" w:type="dxa"/>
            <w:tcBorders>
              <w:left w:val="single" w:sz="4" w:space="0" w:color="000000"/>
              <w:bottom w:val="single" w:sz="4" w:space="0" w:color="000000"/>
            </w:tcBorders>
          </w:tcPr>
          <w:p w14:paraId="41F1E3D2"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77BDBF76" w14:textId="77777777" w:rsidR="00106C29" w:rsidRPr="00136226" w:rsidRDefault="00106C29" w:rsidP="00106C29">
            <w:pPr>
              <w:suppressAutoHyphens/>
              <w:snapToGrid w:val="0"/>
              <w:spacing w:after="0" w:line="240" w:lineRule="auto"/>
              <w:jc w:val="center"/>
              <w:rPr>
                <w:rFonts w:eastAsia="Times New Roman"/>
                <w:lang w:eastAsia="ar-SA"/>
              </w:rPr>
            </w:pPr>
          </w:p>
        </w:tc>
        <w:tc>
          <w:tcPr>
            <w:tcW w:w="1248" w:type="dxa"/>
            <w:tcBorders>
              <w:left w:val="single" w:sz="4" w:space="0" w:color="000000"/>
              <w:bottom w:val="single" w:sz="4" w:space="0" w:color="000000"/>
            </w:tcBorders>
          </w:tcPr>
          <w:p w14:paraId="4566F958" w14:textId="77777777" w:rsidR="00106C29" w:rsidRPr="00136226" w:rsidRDefault="00106C29" w:rsidP="00106C29">
            <w:pPr>
              <w:suppressAutoHyphens/>
              <w:snapToGrid w:val="0"/>
              <w:spacing w:after="0" w:line="240" w:lineRule="auto"/>
              <w:jc w:val="center"/>
              <w:rPr>
                <w:rFonts w:eastAsia="Times New Roman"/>
                <w:lang w:eastAsia="ar-SA"/>
              </w:rPr>
            </w:pPr>
          </w:p>
          <w:p w14:paraId="1A7878F7" w14:textId="77777777" w:rsidR="00106C29" w:rsidRPr="00136226" w:rsidRDefault="00106C29" w:rsidP="00106C29">
            <w:pPr>
              <w:suppressAutoHyphens/>
              <w:spacing w:after="0" w:line="240" w:lineRule="auto"/>
              <w:jc w:val="center"/>
              <w:rPr>
                <w:rFonts w:eastAsia="Times New Roman"/>
                <w:lang w:eastAsia="ar-SA"/>
              </w:rPr>
            </w:pPr>
          </w:p>
        </w:tc>
        <w:tc>
          <w:tcPr>
            <w:tcW w:w="1134" w:type="dxa"/>
            <w:tcBorders>
              <w:left w:val="single" w:sz="4" w:space="0" w:color="000000"/>
              <w:bottom w:val="single" w:sz="4" w:space="0" w:color="000000"/>
            </w:tcBorders>
          </w:tcPr>
          <w:p w14:paraId="1AC566F6" w14:textId="77777777" w:rsidR="00106C29" w:rsidRPr="00136226" w:rsidRDefault="00106C29" w:rsidP="00106C29">
            <w:pPr>
              <w:suppressAutoHyphens/>
              <w:snapToGrid w:val="0"/>
              <w:spacing w:after="0" w:line="240" w:lineRule="auto"/>
              <w:jc w:val="center"/>
              <w:rPr>
                <w:rFonts w:eastAsia="Times New Roman"/>
                <w:lang w:eastAsia="ar-SA"/>
              </w:rPr>
            </w:pPr>
          </w:p>
          <w:p w14:paraId="220BACEE" w14:textId="77777777" w:rsidR="00106C29" w:rsidRPr="00136226" w:rsidRDefault="00106C29" w:rsidP="00106C29">
            <w:pPr>
              <w:suppressAutoHyphens/>
              <w:spacing w:after="0" w:line="240" w:lineRule="auto"/>
              <w:jc w:val="center"/>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34F5FDD4"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6F2591B" w14:textId="77777777" w:rsidTr="00106C29">
        <w:tc>
          <w:tcPr>
            <w:tcW w:w="429" w:type="dxa"/>
            <w:tcBorders>
              <w:left w:val="single" w:sz="4" w:space="0" w:color="000000"/>
              <w:bottom w:val="single" w:sz="4" w:space="0" w:color="000000"/>
            </w:tcBorders>
          </w:tcPr>
          <w:p w14:paraId="0C92FBF1"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7DD80E69" w14:textId="77777777" w:rsidR="00106C29" w:rsidRPr="00136226" w:rsidRDefault="00106C29" w:rsidP="00106C29">
            <w:pPr>
              <w:suppressAutoHyphens/>
              <w:snapToGrid w:val="0"/>
              <w:spacing w:after="0" w:line="240" w:lineRule="auto"/>
              <w:rPr>
                <w:rFonts w:eastAsia="Times New Roman"/>
                <w:lang w:eastAsia="ar-SA"/>
              </w:rPr>
            </w:pPr>
          </w:p>
        </w:tc>
        <w:tc>
          <w:tcPr>
            <w:tcW w:w="1248" w:type="dxa"/>
            <w:tcBorders>
              <w:left w:val="single" w:sz="4" w:space="0" w:color="000000"/>
              <w:bottom w:val="single" w:sz="4" w:space="0" w:color="000000"/>
            </w:tcBorders>
          </w:tcPr>
          <w:p w14:paraId="64ADC562" w14:textId="77777777" w:rsidR="00106C29" w:rsidRPr="00136226" w:rsidRDefault="00106C29" w:rsidP="00106C29">
            <w:pPr>
              <w:suppressAutoHyphens/>
              <w:snapToGrid w:val="0"/>
              <w:spacing w:after="0" w:line="240" w:lineRule="auto"/>
              <w:rPr>
                <w:rFonts w:eastAsia="Times New Roman"/>
                <w:lang w:eastAsia="ar-SA"/>
              </w:rPr>
            </w:pPr>
          </w:p>
          <w:p w14:paraId="797A2886" w14:textId="77777777" w:rsidR="00106C29" w:rsidRPr="00136226" w:rsidRDefault="00106C29" w:rsidP="00106C29">
            <w:pPr>
              <w:suppressAutoHyphens/>
              <w:spacing w:after="0" w:line="240" w:lineRule="auto"/>
              <w:jc w:val="center"/>
              <w:rPr>
                <w:rFonts w:eastAsia="Times New Roman"/>
                <w:lang w:eastAsia="ar-SA"/>
              </w:rPr>
            </w:pPr>
          </w:p>
        </w:tc>
        <w:tc>
          <w:tcPr>
            <w:tcW w:w="1134" w:type="dxa"/>
            <w:tcBorders>
              <w:left w:val="single" w:sz="4" w:space="0" w:color="000000"/>
              <w:bottom w:val="single" w:sz="4" w:space="0" w:color="000000"/>
            </w:tcBorders>
          </w:tcPr>
          <w:p w14:paraId="5E719A68" w14:textId="77777777" w:rsidR="00106C29" w:rsidRPr="00136226" w:rsidRDefault="00106C29" w:rsidP="00106C29">
            <w:pPr>
              <w:suppressAutoHyphens/>
              <w:snapToGrid w:val="0"/>
              <w:spacing w:after="0" w:line="240" w:lineRule="auto"/>
              <w:rPr>
                <w:rFonts w:eastAsia="Times New Roman"/>
                <w:lang w:eastAsia="ar-SA"/>
              </w:rPr>
            </w:pPr>
          </w:p>
          <w:p w14:paraId="473D8031" w14:textId="77777777" w:rsidR="00106C29" w:rsidRPr="00136226" w:rsidRDefault="00106C29" w:rsidP="00106C29">
            <w:pPr>
              <w:suppressAutoHyphens/>
              <w:spacing w:after="0" w:line="240" w:lineRule="auto"/>
              <w:jc w:val="center"/>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1D6BADA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7E56E37" w14:textId="77777777" w:rsidTr="00106C29">
        <w:tc>
          <w:tcPr>
            <w:tcW w:w="429" w:type="dxa"/>
            <w:tcBorders>
              <w:left w:val="single" w:sz="4" w:space="0" w:color="000000"/>
              <w:bottom w:val="single" w:sz="4" w:space="0" w:color="000000"/>
            </w:tcBorders>
          </w:tcPr>
          <w:p w14:paraId="5A512E6F"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776F390E" w14:textId="77777777" w:rsidR="00106C29" w:rsidRPr="00136226" w:rsidRDefault="00106C29" w:rsidP="00106C29">
            <w:pPr>
              <w:suppressAutoHyphens/>
              <w:snapToGrid w:val="0"/>
              <w:spacing w:after="0" w:line="240" w:lineRule="auto"/>
              <w:jc w:val="center"/>
              <w:rPr>
                <w:rFonts w:eastAsia="Times New Roman"/>
                <w:lang w:eastAsia="ar-SA"/>
              </w:rPr>
            </w:pPr>
          </w:p>
        </w:tc>
        <w:tc>
          <w:tcPr>
            <w:tcW w:w="1248" w:type="dxa"/>
            <w:tcBorders>
              <w:left w:val="single" w:sz="4" w:space="0" w:color="000000"/>
              <w:bottom w:val="single" w:sz="4" w:space="0" w:color="000000"/>
            </w:tcBorders>
          </w:tcPr>
          <w:p w14:paraId="00ECBB09" w14:textId="77777777" w:rsidR="00106C29" w:rsidRPr="00136226" w:rsidRDefault="00106C29" w:rsidP="00106C29">
            <w:pPr>
              <w:suppressAutoHyphens/>
              <w:snapToGrid w:val="0"/>
              <w:spacing w:after="0" w:line="240" w:lineRule="auto"/>
              <w:rPr>
                <w:rFonts w:eastAsia="Times New Roman"/>
                <w:lang w:eastAsia="ar-SA"/>
              </w:rPr>
            </w:pPr>
          </w:p>
        </w:tc>
        <w:tc>
          <w:tcPr>
            <w:tcW w:w="1134" w:type="dxa"/>
            <w:tcBorders>
              <w:left w:val="single" w:sz="4" w:space="0" w:color="000000"/>
              <w:bottom w:val="single" w:sz="4" w:space="0" w:color="000000"/>
            </w:tcBorders>
          </w:tcPr>
          <w:p w14:paraId="14CFFFF2" w14:textId="77777777" w:rsidR="00106C29" w:rsidRPr="00136226" w:rsidRDefault="00106C29" w:rsidP="00106C29">
            <w:pPr>
              <w:suppressAutoHyphens/>
              <w:snapToGrid w:val="0"/>
              <w:spacing w:after="0" w:line="240" w:lineRule="auto"/>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0A9A98D2" w14:textId="77777777" w:rsidR="00106C29" w:rsidRPr="00136226" w:rsidRDefault="00106C29" w:rsidP="00106C29">
            <w:pPr>
              <w:suppressAutoHyphens/>
              <w:snapToGrid w:val="0"/>
              <w:spacing w:after="0" w:line="240" w:lineRule="auto"/>
              <w:rPr>
                <w:rFonts w:eastAsia="Times New Roman"/>
                <w:lang w:eastAsia="ar-SA"/>
              </w:rPr>
            </w:pPr>
          </w:p>
        </w:tc>
      </w:tr>
    </w:tbl>
    <w:p w14:paraId="1E32497A"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8"/>
        <w:rPr>
          <w:rFonts w:eastAsia="Times New Roman"/>
          <w:b/>
          <w:lang w:eastAsia="ar-SA"/>
        </w:rPr>
      </w:pPr>
      <w:r w:rsidRPr="00136226">
        <w:rPr>
          <w:rFonts w:eastAsia="Times New Roman"/>
          <w:b/>
          <w:lang w:eastAsia="ar-SA"/>
        </w:rPr>
        <w:t>Szakmai terv</w:t>
      </w:r>
    </w:p>
    <w:p w14:paraId="0A3992C8" w14:textId="77777777" w:rsidR="00106C29" w:rsidRPr="00136226"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106C29" w:rsidRPr="00136226" w14:paraId="459B5040" w14:textId="77777777" w:rsidTr="008D715D">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5DC0C4BE"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 xml:space="preserve">6. Kérjük, foglalja össze időrendben a pályázat megvalósításához kapcsolódó tervezett tevékenységeket az alábbi táblázatban a megvalósítási időszakra </w:t>
            </w:r>
          </w:p>
          <w:p w14:paraId="47488ECE" w14:textId="7380C750" w:rsidR="00106C29" w:rsidRPr="00136226" w:rsidRDefault="00106C29" w:rsidP="00106C29">
            <w:pPr>
              <w:suppressAutoHyphens/>
              <w:spacing w:after="0" w:line="240" w:lineRule="auto"/>
              <w:rPr>
                <w:rFonts w:eastAsia="Times New Roman"/>
                <w:lang w:eastAsia="ar-SA"/>
              </w:rPr>
            </w:pPr>
            <w:r w:rsidRPr="00136226">
              <w:rPr>
                <w:rFonts w:eastAsia="Times New Roman"/>
                <w:b/>
                <w:bCs/>
                <w:lang w:eastAsia="ar-SA"/>
              </w:rPr>
              <w:t>(20</w:t>
            </w:r>
            <w:r w:rsidR="00D26E26">
              <w:rPr>
                <w:rFonts w:eastAsia="Times New Roman"/>
                <w:b/>
                <w:bCs/>
                <w:lang w:eastAsia="ar-SA"/>
              </w:rPr>
              <w:t>2</w:t>
            </w:r>
            <w:r w:rsidR="00E1266D">
              <w:rPr>
                <w:rFonts w:eastAsia="Times New Roman"/>
                <w:b/>
                <w:bCs/>
                <w:lang w:eastAsia="ar-SA"/>
              </w:rPr>
              <w:t>3</w:t>
            </w:r>
            <w:r w:rsidRPr="00136226">
              <w:rPr>
                <w:rFonts w:eastAsia="Times New Roman"/>
                <w:b/>
                <w:bCs/>
                <w:lang w:eastAsia="ar-SA"/>
              </w:rPr>
              <w:t>. január 1.–20</w:t>
            </w:r>
            <w:r w:rsidR="00D26E26">
              <w:rPr>
                <w:rFonts w:eastAsia="Times New Roman"/>
                <w:b/>
                <w:bCs/>
                <w:lang w:eastAsia="ar-SA"/>
              </w:rPr>
              <w:t>2</w:t>
            </w:r>
            <w:r w:rsidR="00E1266D">
              <w:rPr>
                <w:rFonts w:eastAsia="Times New Roman"/>
                <w:b/>
                <w:bCs/>
                <w:lang w:eastAsia="ar-SA"/>
              </w:rPr>
              <w:t>3</w:t>
            </w:r>
            <w:r w:rsidRPr="00136226">
              <w:rPr>
                <w:rFonts w:eastAsia="Times New Roman"/>
                <w:b/>
                <w:bCs/>
                <w:lang w:eastAsia="ar-SA"/>
              </w:rPr>
              <w:t xml:space="preserve">. december 31.) vonatkozóan. </w:t>
            </w:r>
            <w:r w:rsidRPr="00D26E26">
              <w:rPr>
                <w:rFonts w:eastAsia="Times New Roman"/>
                <w:sz w:val="20"/>
                <w:szCs w:val="20"/>
                <w:lang w:eastAsia="ar-SA"/>
              </w:rPr>
              <w:t>(Kérjük, szükség esetén bővítse a táblázat sorait.)</w:t>
            </w:r>
          </w:p>
        </w:tc>
      </w:tr>
      <w:tr w:rsidR="00106C29" w:rsidRPr="00136226" w14:paraId="3DFFE2B9" w14:textId="77777777" w:rsidTr="008D715D">
        <w:tc>
          <w:tcPr>
            <w:tcW w:w="1688" w:type="dxa"/>
            <w:tcBorders>
              <w:left w:val="single" w:sz="4" w:space="0" w:color="000000"/>
              <w:bottom w:val="single" w:sz="4" w:space="0" w:color="000000"/>
            </w:tcBorders>
          </w:tcPr>
          <w:p w14:paraId="726271C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tevékenység leírása</w:t>
            </w:r>
          </w:p>
        </w:tc>
        <w:tc>
          <w:tcPr>
            <w:tcW w:w="1492" w:type="dxa"/>
            <w:tcBorders>
              <w:left w:val="single" w:sz="4" w:space="0" w:color="000000"/>
              <w:bottom w:val="single" w:sz="4" w:space="0" w:color="000000"/>
            </w:tcBorders>
          </w:tcPr>
          <w:p w14:paraId="45B4BB69"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Kezdete</w:t>
            </w:r>
          </w:p>
        </w:tc>
        <w:tc>
          <w:tcPr>
            <w:tcW w:w="1358" w:type="dxa"/>
            <w:tcBorders>
              <w:left w:val="single" w:sz="4" w:space="0" w:color="000000"/>
              <w:bottom w:val="single" w:sz="4" w:space="0" w:color="000000"/>
            </w:tcBorders>
          </w:tcPr>
          <w:p w14:paraId="4186816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Vége</w:t>
            </w:r>
          </w:p>
        </w:tc>
        <w:tc>
          <w:tcPr>
            <w:tcW w:w="1598" w:type="dxa"/>
            <w:tcBorders>
              <w:left w:val="single" w:sz="4" w:space="0" w:color="000000"/>
              <w:bottom w:val="single" w:sz="4" w:space="0" w:color="000000"/>
            </w:tcBorders>
          </w:tcPr>
          <w:p w14:paraId="601E8F6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Részt vevő személyek</w:t>
            </w:r>
          </w:p>
        </w:tc>
        <w:tc>
          <w:tcPr>
            <w:tcW w:w="3084" w:type="dxa"/>
            <w:tcBorders>
              <w:left w:val="single" w:sz="4" w:space="0" w:color="000000"/>
              <w:bottom w:val="single" w:sz="4" w:space="0" w:color="000000"/>
              <w:right w:val="single" w:sz="4" w:space="0" w:color="000000"/>
            </w:tcBorders>
          </w:tcPr>
          <w:p w14:paraId="0F7127F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Szakmai cél:</w:t>
            </w:r>
          </w:p>
          <w:p w14:paraId="0317AACB" w14:textId="77777777" w:rsidR="00106C29" w:rsidRPr="00136226" w:rsidRDefault="00106C29" w:rsidP="00106C29">
            <w:pPr>
              <w:suppressAutoHyphens/>
              <w:spacing w:after="0" w:line="240" w:lineRule="auto"/>
              <w:rPr>
                <w:rFonts w:eastAsia="Times New Roman"/>
                <w:lang w:eastAsia="ar-SA"/>
              </w:rPr>
            </w:pPr>
          </w:p>
        </w:tc>
      </w:tr>
      <w:tr w:rsidR="00106C29" w:rsidRPr="00136226" w14:paraId="0A953B8F" w14:textId="77777777" w:rsidTr="008D715D">
        <w:tc>
          <w:tcPr>
            <w:tcW w:w="1688" w:type="dxa"/>
            <w:tcBorders>
              <w:left w:val="single" w:sz="4" w:space="0" w:color="000000"/>
              <w:bottom w:val="single" w:sz="4" w:space="0" w:color="000000"/>
            </w:tcBorders>
          </w:tcPr>
          <w:p w14:paraId="107AED0D" w14:textId="77777777" w:rsidR="00106C29" w:rsidRPr="00136226" w:rsidRDefault="00106C29" w:rsidP="008D715D">
            <w:pPr>
              <w:suppressAutoHyphens/>
              <w:spacing w:after="0" w:line="240" w:lineRule="auto"/>
              <w:rPr>
                <w:rFonts w:eastAsia="Times New Roman"/>
                <w:lang w:eastAsia="ar-SA"/>
              </w:rPr>
            </w:pPr>
          </w:p>
        </w:tc>
        <w:tc>
          <w:tcPr>
            <w:tcW w:w="1492" w:type="dxa"/>
            <w:tcBorders>
              <w:left w:val="single" w:sz="4" w:space="0" w:color="000000"/>
              <w:bottom w:val="single" w:sz="4" w:space="0" w:color="000000"/>
            </w:tcBorders>
          </w:tcPr>
          <w:p w14:paraId="56E4BB27" w14:textId="77777777" w:rsidR="00106C29" w:rsidRPr="00136226" w:rsidRDefault="00106C29" w:rsidP="00106C29">
            <w:pPr>
              <w:suppressAutoHyphens/>
              <w:snapToGrid w:val="0"/>
              <w:spacing w:after="0" w:line="240" w:lineRule="auto"/>
              <w:jc w:val="center"/>
              <w:rPr>
                <w:rFonts w:eastAsia="Times New Roman"/>
                <w:lang w:eastAsia="ar-SA"/>
              </w:rPr>
            </w:pPr>
          </w:p>
          <w:p w14:paraId="1FECA02F" w14:textId="77777777" w:rsidR="00106C29" w:rsidRPr="00136226" w:rsidRDefault="00106C29" w:rsidP="00106C29">
            <w:pPr>
              <w:suppressAutoHyphens/>
              <w:spacing w:after="0" w:line="240" w:lineRule="auto"/>
              <w:jc w:val="center"/>
              <w:rPr>
                <w:rFonts w:eastAsia="Times New Roman"/>
                <w:lang w:eastAsia="ar-SA"/>
              </w:rPr>
            </w:pPr>
          </w:p>
          <w:p w14:paraId="53C9FCD2" w14:textId="77777777" w:rsidR="00106C29" w:rsidRPr="00136226" w:rsidRDefault="00106C29" w:rsidP="00106C29">
            <w:pPr>
              <w:suppressAutoHyphens/>
              <w:spacing w:after="0" w:line="240" w:lineRule="auto"/>
              <w:jc w:val="center"/>
              <w:rPr>
                <w:rFonts w:eastAsia="Times New Roman"/>
                <w:lang w:eastAsia="ar-SA"/>
              </w:rPr>
            </w:pPr>
          </w:p>
          <w:p w14:paraId="06F4E4A7"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7BF47E68" w14:textId="77777777" w:rsidR="00106C29" w:rsidRPr="00136226" w:rsidRDefault="00106C29" w:rsidP="00106C29">
            <w:pPr>
              <w:suppressAutoHyphens/>
              <w:snapToGrid w:val="0"/>
              <w:spacing w:after="0" w:line="240" w:lineRule="auto"/>
              <w:rPr>
                <w:rFonts w:eastAsia="Times New Roman"/>
                <w:lang w:eastAsia="ar-SA"/>
              </w:rPr>
            </w:pPr>
          </w:p>
          <w:p w14:paraId="6DA24E45" w14:textId="77777777" w:rsidR="00106C29" w:rsidRPr="00136226" w:rsidRDefault="00106C29" w:rsidP="00106C29">
            <w:pPr>
              <w:suppressAutoHyphens/>
              <w:spacing w:after="0" w:line="240" w:lineRule="auto"/>
              <w:rPr>
                <w:rFonts w:eastAsia="Times New Roman"/>
                <w:lang w:eastAsia="ar-SA"/>
              </w:rPr>
            </w:pPr>
          </w:p>
          <w:p w14:paraId="06A19BE4"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00E61FD2" w14:textId="77777777" w:rsidR="00106C29" w:rsidRPr="00136226" w:rsidRDefault="00106C29" w:rsidP="00106C29">
            <w:pPr>
              <w:suppressAutoHyphens/>
              <w:snapToGrid w:val="0"/>
              <w:spacing w:after="0" w:line="240" w:lineRule="auto"/>
              <w:rPr>
                <w:rFonts w:eastAsia="Times New Roman"/>
                <w:lang w:eastAsia="ar-SA"/>
              </w:rPr>
            </w:pPr>
          </w:p>
          <w:p w14:paraId="175F724A" w14:textId="77777777" w:rsidR="00106C29" w:rsidRPr="00136226" w:rsidRDefault="00106C29" w:rsidP="00106C29">
            <w:pPr>
              <w:suppressAutoHyphens/>
              <w:spacing w:after="0" w:line="240" w:lineRule="auto"/>
              <w:rPr>
                <w:rFonts w:eastAsia="Times New Roman"/>
                <w:lang w:eastAsia="ar-SA"/>
              </w:rPr>
            </w:pPr>
          </w:p>
          <w:p w14:paraId="43B040CC"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5BB2B520" w14:textId="77777777" w:rsidR="00106C29" w:rsidRPr="00136226" w:rsidRDefault="00106C29" w:rsidP="00106C29">
            <w:pPr>
              <w:suppressAutoHyphens/>
              <w:snapToGrid w:val="0"/>
              <w:spacing w:after="0" w:line="240" w:lineRule="auto"/>
              <w:jc w:val="center"/>
              <w:rPr>
                <w:rFonts w:eastAsia="Times New Roman"/>
                <w:lang w:eastAsia="ar-SA"/>
              </w:rPr>
            </w:pPr>
          </w:p>
          <w:p w14:paraId="71DB7B11" w14:textId="77777777" w:rsidR="00106C29" w:rsidRPr="00136226" w:rsidRDefault="00106C29" w:rsidP="00106C29">
            <w:pPr>
              <w:suppressAutoHyphens/>
              <w:spacing w:after="0" w:line="240" w:lineRule="auto"/>
              <w:jc w:val="center"/>
              <w:rPr>
                <w:rFonts w:eastAsia="Times New Roman"/>
                <w:lang w:eastAsia="ar-SA"/>
              </w:rPr>
            </w:pPr>
          </w:p>
          <w:p w14:paraId="0C0D3157" w14:textId="77777777" w:rsidR="00106C29" w:rsidRPr="00136226" w:rsidRDefault="00106C29" w:rsidP="00106C29">
            <w:pPr>
              <w:suppressAutoHyphens/>
              <w:spacing w:after="0" w:line="240" w:lineRule="auto"/>
              <w:jc w:val="center"/>
              <w:rPr>
                <w:rFonts w:eastAsia="Times New Roman"/>
                <w:lang w:eastAsia="ar-SA"/>
              </w:rPr>
            </w:pPr>
          </w:p>
          <w:p w14:paraId="712A9B50" w14:textId="77777777" w:rsidR="00106C29" w:rsidRPr="00136226" w:rsidRDefault="00106C29" w:rsidP="00106C29">
            <w:pPr>
              <w:suppressAutoHyphens/>
              <w:spacing w:after="0" w:line="240" w:lineRule="auto"/>
              <w:jc w:val="center"/>
              <w:rPr>
                <w:rFonts w:eastAsia="Times New Roman"/>
                <w:lang w:eastAsia="ar-SA"/>
              </w:rPr>
            </w:pPr>
          </w:p>
        </w:tc>
      </w:tr>
      <w:tr w:rsidR="00106C29" w:rsidRPr="00136226" w14:paraId="4729F548" w14:textId="77777777" w:rsidTr="008D715D">
        <w:tc>
          <w:tcPr>
            <w:tcW w:w="1688" w:type="dxa"/>
            <w:tcBorders>
              <w:left w:val="single" w:sz="4" w:space="0" w:color="000000"/>
              <w:bottom w:val="single" w:sz="4" w:space="0" w:color="000000"/>
            </w:tcBorders>
          </w:tcPr>
          <w:p w14:paraId="1A1A9B38" w14:textId="77777777" w:rsidR="00106C29" w:rsidRPr="00136226" w:rsidRDefault="00106C29" w:rsidP="00106C29">
            <w:pPr>
              <w:suppressAutoHyphens/>
              <w:snapToGrid w:val="0"/>
              <w:spacing w:after="0" w:line="240" w:lineRule="auto"/>
              <w:jc w:val="center"/>
              <w:rPr>
                <w:rFonts w:eastAsia="Times New Roman"/>
                <w:lang w:eastAsia="ar-SA"/>
              </w:rPr>
            </w:pPr>
          </w:p>
        </w:tc>
        <w:tc>
          <w:tcPr>
            <w:tcW w:w="1492" w:type="dxa"/>
            <w:tcBorders>
              <w:left w:val="single" w:sz="4" w:space="0" w:color="000000"/>
              <w:bottom w:val="single" w:sz="4" w:space="0" w:color="000000"/>
            </w:tcBorders>
          </w:tcPr>
          <w:p w14:paraId="09C164A6" w14:textId="77777777" w:rsidR="00106C29" w:rsidRPr="00136226" w:rsidRDefault="00106C29" w:rsidP="00106C29">
            <w:pPr>
              <w:suppressAutoHyphens/>
              <w:snapToGrid w:val="0"/>
              <w:spacing w:after="0" w:line="240" w:lineRule="auto"/>
              <w:jc w:val="center"/>
              <w:rPr>
                <w:rFonts w:eastAsia="Times New Roman"/>
                <w:lang w:eastAsia="ar-SA"/>
              </w:rPr>
            </w:pPr>
          </w:p>
          <w:p w14:paraId="5B3EFBB6" w14:textId="77777777" w:rsidR="00106C29" w:rsidRPr="00136226" w:rsidRDefault="00106C29" w:rsidP="00106C29">
            <w:pPr>
              <w:suppressAutoHyphens/>
              <w:spacing w:after="0" w:line="240" w:lineRule="auto"/>
              <w:jc w:val="center"/>
              <w:rPr>
                <w:rFonts w:eastAsia="Times New Roman"/>
                <w:lang w:eastAsia="ar-SA"/>
              </w:rPr>
            </w:pPr>
          </w:p>
          <w:p w14:paraId="1A4B52EE"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56B937D2" w14:textId="77777777" w:rsidR="00106C29" w:rsidRPr="00136226" w:rsidRDefault="00106C29" w:rsidP="00106C29">
            <w:pPr>
              <w:suppressAutoHyphens/>
              <w:snapToGrid w:val="0"/>
              <w:spacing w:after="0" w:line="240" w:lineRule="auto"/>
              <w:rPr>
                <w:rFonts w:eastAsia="Times New Roman"/>
                <w:lang w:eastAsia="ar-SA"/>
              </w:rPr>
            </w:pPr>
          </w:p>
          <w:p w14:paraId="1A9F5872" w14:textId="77777777" w:rsidR="00106C29" w:rsidRPr="00136226" w:rsidRDefault="00106C29" w:rsidP="00106C29">
            <w:pPr>
              <w:suppressAutoHyphens/>
              <w:spacing w:after="0" w:line="240" w:lineRule="auto"/>
              <w:rPr>
                <w:rFonts w:eastAsia="Times New Roman"/>
                <w:lang w:eastAsia="ar-SA"/>
              </w:rPr>
            </w:pPr>
          </w:p>
          <w:p w14:paraId="6E10C921" w14:textId="77777777" w:rsidR="00106C29" w:rsidRPr="00136226" w:rsidRDefault="00106C29" w:rsidP="00106C29">
            <w:pPr>
              <w:suppressAutoHyphens/>
              <w:spacing w:after="0" w:line="240" w:lineRule="auto"/>
              <w:jc w:val="center"/>
              <w:rPr>
                <w:rFonts w:eastAsia="Times New Roman"/>
                <w:lang w:eastAsia="ar-SA"/>
              </w:rPr>
            </w:pPr>
          </w:p>
          <w:p w14:paraId="1500EE47"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5FC1D3DC" w14:textId="77777777" w:rsidR="00106C29" w:rsidRPr="00136226" w:rsidRDefault="00106C29" w:rsidP="00106C29">
            <w:pPr>
              <w:suppressAutoHyphens/>
              <w:snapToGrid w:val="0"/>
              <w:spacing w:after="0" w:line="240" w:lineRule="auto"/>
              <w:rPr>
                <w:rFonts w:eastAsia="Times New Roman"/>
                <w:lang w:eastAsia="ar-SA"/>
              </w:rPr>
            </w:pPr>
          </w:p>
          <w:p w14:paraId="29E9965C" w14:textId="77777777" w:rsidR="00106C29" w:rsidRPr="00136226" w:rsidRDefault="00106C29" w:rsidP="00106C29">
            <w:pPr>
              <w:suppressAutoHyphens/>
              <w:spacing w:after="0" w:line="240" w:lineRule="auto"/>
              <w:rPr>
                <w:rFonts w:eastAsia="Times New Roman"/>
                <w:lang w:eastAsia="ar-SA"/>
              </w:rPr>
            </w:pPr>
          </w:p>
          <w:p w14:paraId="013A0F6F" w14:textId="77777777" w:rsidR="00106C29" w:rsidRPr="00136226" w:rsidRDefault="00106C29" w:rsidP="00106C29">
            <w:pPr>
              <w:suppressAutoHyphens/>
              <w:spacing w:after="0" w:line="240" w:lineRule="auto"/>
              <w:jc w:val="center"/>
              <w:rPr>
                <w:rFonts w:eastAsia="Times New Roman"/>
                <w:lang w:eastAsia="ar-SA"/>
              </w:rPr>
            </w:pPr>
          </w:p>
          <w:p w14:paraId="2B6EB7CB"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518DAF80" w14:textId="77777777" w:rsidR="00106C29" w:rsidRPr="00136226" w:rsidRDefault="00106C29" w:rsidP="00106C29">
            <w:pPr>
              <w:suppressAutoHyphens/>
              <w:snapToGrid w:val="0"/>
              <w:spacing w:after="0" w:line="240" w:lineRule="auto"/>
              <w:rPr>
                <w:rFonts w:eastAsia="Times New Roman"/>
                <w:lang w:eastAsia="ar-SA"/>
              </w:rPr>
            </w:pPr>
          </w:p>
          <w:p w14:paraId="4392B527" w14:textId="77777777" w:rsidR="00106C29" w:rsidRPr="00136226" w:rsidRDefault="00106C29" w:rsidP="00106C29">
            <w:pPr>
              <w:suppressAutoHyphens/>
              <w:spacing w:after="0" w:line="240" w:lineRule="auto"/>
              <w:jc w:val="center"/>
              <w:rPr>
                <w:rFonts w:eastAsia="Times New Roman"/>
                <w:lang w:eastAsia="ar-SA"/>
              </w:rPr>
            </w:pPr>
          </w:p>
          <w:p w14:paraId="6E3C6DAF" w14:textId="77777777" w:rsidR="00106C29" w:rsidRPr="00136226" w:rsidRDefault="00106C29" w:rsidP="00106C29">
            <w:pPr>
              <w:suppressAutoHyphens/>
              <w:spacing w:after="0" w:line="240" w:lineRule="auto"/>
              <w:jc w:val="center"/>
              <w:rPr>
                <w:rFonts w:eastAsia="Times New Roman"/>
                <w:lang w:eastAsia="ar-SA"/>
              </w:rPr>
            </w:pPr>
          </w:p>
          <w:p w14:paraId="1F48CE95" w14:textId="77777777" w:rsidR="00106C29" w:rsidRPr="00136226" w:rsidRDefault="00106C29" w:rsidP="00106C29">
            <w:pPr>
              <w:suppressAutoHyphens/>
              <w:spacing w:after="0" w:line="240" w:lineRule="auto"/>
              <w:jc w:val="center"/>
              <w:rPr>
                <w:rFonts w:eastAsia="Times New Roman"/>
                <w:lang w:eastAsia="ar-SA"/>
              </w:rPr>
            </w:pPr>
          </w:p>
        </w:tc>
      </w:tr>
    </w:tbl>
    <w:p w14:paraId="3039E8CF"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8"/>
        <w:rPr>
          <w:rFonts w:eastAsia="Times New Roman"/>
          <w:b/>
          <w:lang w:eastAsia="ar-SA"/>
        </w:rPr>
      </w:pPr>
      <w:r w:rsidRPr="00136226">
        <w:rPr>
          <w:rFonts w:eastAsia="Times New Roman"/>
          <w:b/>
          <w:lang w:eastAsia="ar-SA"/>
        </w:rPr>
        <w:t>Marketing terv</w:t>
      </w:r>
    </w:p>
    <w:p w14:paraId="38A52970" w14:textId="77777777" w:rsidR="00106C29" w:rsidRPr="00136226"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106C29" w:rsidRPr="00136226" w14:paraId="06AED54A" w14:textId="77777777" w:rsidTr="008D715D">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3333782B"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 xml:space="preserve">7. Kérjük, foglalja össze időrendben a pályázat megvalósításához kapcsolódó tervezett marketingtevékenységeket az alábbi táblázatban a megvalósítási időszakra </w:t>
            </w:r>
          </w:p>
          <w:p w14:paraId="5895D23A" w14:textId="7A061E54" w:rsidR="00106C29" w:rsidRPr="00136226" w:rsidRDefault="00106C29" w:rsidP="00106C29">
            <w:pPr>
              <w:suppressAutoHyphens/>
              <w:spacing w:after="0" w:line="240" w:lineRule="auto"/>
              <w:rPr>
                <w:rFonts w:eastAsia="Times New Roman"/>
                <w:lang w:eastAsia="ar-SA"/>
              </w:rPr>
            </w:pPr>
            <w:r w:rsidRPr="00136226">
              <w:rPr>
                <w:rFonts w:eastAsia="Times New Roman"/>
                <w:b/>
                <w:bCs/>
                <w:lang w:eastAsia="ar-SA"/>
              </w:rPr>
              <w:t>(20</w:t>
            </w:r>
            <w:r w:rsidR="00D26E26">
              <w:rPr>
                <w:rFonts w:eastAsia="Times New Roman"/>
                <w:b/>
                <w:bCs/>
                <w:lang w:eastAsia="ar-SA"/>
              </w:rPr>
              <w:t>2</w:t>
            </w:r>
            <w:r w:rsidR="00E1266D">
              <w:rPr>
                <w:rFonts w:eastAsia="Times New Roman"/>
                <w:b/>
                <w:bCs/>
                <w:lang w:eastAsia="ar-SA"/>
              </w:rPr>
              <w:t>3</w:t>
            </w:r>
            <w:r w:rsidRPr="00136226">
              <w:rPr>
                <w:rFonts w:eastAsia="Times New Roman"/>
                <w:b/>
                <w:bCs/>
                <w:lang w:eastAsia="ar-SA"/>
              </w:rPr>
              <w:t>. január 1. – 20</w:t>
            </w:r>
            <w:r w:rsidR="00D26E26">
              <w:rPr>
                <w:rFonts w:eastAsia="Times New Roman"/>
                <w:b/>
                <w:bCs/>
                <w:lang w:eastAsia="ar-SA"/>
              </w:rPr>
              <w:t>2</w:t>
            </w:r>
            <w:r w:rsidR="00E1266D">
              <w:rPr>
                <w:rFonts w:eastAsia="Times New Roman"/>
                <w:b/>
                <w:bCs/>
                <w:lang w:eastAsia="ar-SA"/>
              </w:rPr>
              <w:t>3</w:t>
            </w:r>
            <w:r w:rsidRPr="00136226">
              <w:rPr>
                <w:rFonts w:eastAsia="Times New Roman"/>
                <w:b/>
                <w:bCs/>
                <w:lang w:eastAsia="ar-SA"/>
              </w:rPr>
              <w:t xml:space="preserve">. december 31.) vonatkozóan. </w:t>
            </w:r>
            <w:r w:rsidR="00D26E26" w:rsidRPr="00D26E26">
              <w:rPr>
                <w:rFonts w:eastAsia="Times New Roman"/>
                <w:sz w:val="20"/>
                <w:szCs w:val="20"/>
                <w:lang w:eastAsia="ar-SA"/>
              </w:rPr>
              <w:t>(Kérjük, szükség esetén bővítse a táblázat sorait.)</w:t>
            </w:r>
          </w:p>
        </w:tc>
      </w:tr>
      <w:tr w:rsidR="00106C29" w:rsidRPr="00136226" w14:paraId="240E7ABF" w14:textId="77777777" w:rsidTr="008D715D">
        <w:tc>
          <w:tcPr>
            <w:tcW w:w="1688" w:type="dxa"/>
            <w:tcBorders>
              <w:left w:val="single" w:sz="4" w:space="0" w:color="000000"/>
              <w:bottom w:val="single" w:sz="4" w:space="0" w:color="000000"/>
            </w:tcBorders>
          </w:tcPr>
          <w:p w14:paraId="7C391FAB"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tevékenység leírása</w:t>
            </w:r>
          </w:p>
        </w:tc>
        <w:tc>
          <w:tcPr>
            <w:tcW w:w="1492" w:type="dxa"/>
            <w:tcBorders>
              <w:left w:val="single" w:sz="4" w:space="0" w:color="000000"/>
              <w:bottom w:val="single" w:sz="4" w:space="0" w:color="000000"/>
            </w:tcBorders>
          </w:tcPr>
          <w:p w14:paraId="3680CE4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Kezdete</w:t>
            </w:r>
          </w:p>
        </w:tc>
        <w:tc>
          <w:tcPr>
            <w:tcW w:w="1358" w:type="dxa"/>
            <w:tcBorders>
              <w:left w:val="single" w:sz="4" w:space="0" w:color="000000"/>
              <w:bottom w:val="single" w:sz="4" w:space="0" w:color="000000"/>
            </w:tcBorders>
          </w:tcPr>
          <w:p w14:paraId="0675FD5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Vége</w:t>
            </w:r>
          </w:p>
        </w:tc>
        <w:tc>
          <w:tcPr>
            <w:tcW w:w="1598" w:type="dxa"/>
            <w:tcBorders>
              <w:left w:val="single" w:sz="4" w:space="0" w:color="000000"/>
              <w:bottom w:val="single" w:sz="4" w:space="0" w:color="000000"/>
            </w:tcBorders>
          </w:tcPr>
          <w:p w14:paraId="7783D481"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Részt vevő személyek</w:t>
            </w:r>
          </w:p>
        </w:tc>
        <w:tc>
          <w:tcPr>
            <w:tcW w:w="3084" w:type="dxa"/>
            <w:tcBorders>
              <w:left w:val="single" w:sz="4" w:space="0" w:color="000000"/>
              <w:bottom w:val="single" w:sz="4" w:space="0" w:color="000000"/>
              <w:right w:val="single" w:sz="4" w:space="0" w:color="000000"/>
            </w:tcBorders>
          </w:tcPr>
          <w:p w14:paraId="177C4F0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Marketing cél:</w:t>
            </w:r>
          </w:p>
          <w:p w14:paraId="16F08441" w14:textId="77777777" w:rsidR="00106C29" w:rsidRPr="00136226" w:rsidRDefault="00106C29" w:rsidP="00106C29">
            <w:pPr>
              <w:suppressAutoHyphens/>
              <w:spacing w:after="0" w:line="240" w:lineRule="auto"/>
              <w:rPr>
                <w:rFonts w:eastAsia="Times New Roman"/>
                <w:lang w:eastAsia="ar-SA"/>
              </w:rPr>
            </w:pPr>
          </w:p>
        </w:tc>
      </w:tr>
      <w:tr w:rsidR="00106C29" w:rsidRPr="00136226" w14:paraId="011CFB9F" w14:textId="77777777" w:rsidTr="008D715D">
        <w:tc>
          <w:tcPr>
            <w:tcW w:w="1688" w:type="dxa"/>
            <w:tcBorders>
              <w:left w:val="single" w:sz="4" w:space="0" w:color="000000"/>
              <w:bottom w:val="single" w:sz="4" w:space="0" w:color="000000"/>
            </w:tcBorders>
          </w:tcPr>
          <w:p w14:paraId="2CB4391E" w14:textId="77777777" w:rsidR="00106C29" w:rsidRPr="00136226" w:rsidRDefault="00106C29" w:rsidP="008D715D">
            <w:pPr>
              <w:suppressAutoHyphens/>
              <w:spacing w:after="0" w:line="240" w:lineRule="auto"/>
              <w:rPr>
                <w:rFonts w:eastAsia="Times New Roman"/>
                <w:lang w:eastAsia="ar-SA"/>
              </w:rPr>
            </w:pPr>
          </w:p>
        </w:tc>
        <w:tc>
          <w:tcPr>
            <w:tcW w:w="1492" w:type="dxa"/>
            <w:tcBorders>
              <w:left w:val="single" w:sz="4" w:space="0" w:color="000000"/>
              <w:bottom w:val="single" w:sz="4" w:space="0" w:color="000000"/>
            </w:tcBorders>
          </w:tcPr>
          <w:p w14:paraId="18FFF743" w14:textId="77777777" w:rsidR="00106C29" w:rsidRPr="00136226" w:rsidRDefault="00106C29" w:rsidP="00106C29">
            <w:pPr>
              <w:suppressAutoHyphens/>
              <w:snapToGrid w:val="0"/>
              <w:spacing w:after="0" w:line="240" w:lineRule="auto"/>
              <w:jc w:val="center"/>
              <w:rPr>
                <w:rFonts w:eastAsia="Times New Roman"/>
                <w:lang w:eastAsia="ar-SA"/>
              </w:rPr>
            </w:pPr>
          </w:p>
          <w:p w14:paraId="2F422B77" w14:textId="77777777" w:rsidR="00106C29" w:rsidRPr="00136226" w:rsidRDefault="00106C29" w:rsidP="008D715D">
            <w:pPr>
              <w:suppressAutoHyphens/>
              <w:spacing w:after="0" w:line="240" w:lineRule="auto"/>
              <w:rPr>
                <w:rFonts w:eastAsia="Times New Roman"/>
                <w:lang w:eastAsia="ar-SA"/>
              </w:rPr>
            </w:pPr>
          </w:p>
        </w:tc>
        <w:tc>
          <w:tcPr>
            <w:tcW w:w="1358" w:type="dxa"/>
            <w:tcBorders>
              <w:left w:val="single" w:sz="4" w:space="0" w:color="000000"/>
              <w:bottom w:val="single" w:sz="4" w:space="0" w:color="000000"/>
            </w:tcBorders>
          </w:tcPr>
          <w:p w14:paraId="2ADDC15E" w14:textId="77777777" w:rsidR="00106C29" w:rsidRPr="00136226" w:rsidRDefault="00106C29" w:rsidP="008D715D">
            <w:pPr>
              <w:suppressAutoHyphens/>
              <w:spacing w:after="0" w:line="240" w:lineRule="auto"/>
              <w:rPr>
                <w:rFonts w:eastAsia="Times New Roman"/>
                <w:lang w:eastAsia="ar-SA"/>
              </w:rPr>
            </w:pPr>
          </w:p>
        </w:tc>
        <w:tc>
          <w:tcPr>
            <w:tcW w:w="1598" w:type="dxa"/>
            <w:tcBorders>
              <w:left w:val="single" w:sz="4" w:space="0" w:color="000000"/>
              <w:bottom w:val="single" w:sz="4" w:space="0" w:color="000000"/>
            </w:tcBorders>
          </w:tcPr>
          <w:p w14:paraId="5F98A356" w14:textId="77777777" w:rsidR="00106C29" w:rsidRPr="00136226" w:rsidRDefault="00106C29" w:rsidP="008D715D">
            <w:pPr>
              <w:suppressAutoHyphens/>
              <w:spacing w:after="0" w:line="240" w:lineRule="auto"/>
              <w:rPr>
                <w:rFonts w:eastAsia="Times New Roman"/>
                <w:lang w:eastAsia="ar-SA"/>
              </w:rPr>
            </w:pPr>
          </w:p>
        </w:tc>
        <w:tc>
          <w:tcPr>
            <w:tcW w:w="3084" w:type="dxa"/>
            <w:tcBorders>
              <w:left w:val="single" w:sz="4" w:space="0" w:color="000000"/>
              <w:bottom w:val="single" w:sz="4" w:space="0" w:color="000000"/>
              <w:right w:val="single" w:sz="4" w:space="0" w:color="000000"/>
            </w:tcBorders>
          </w:tcPr>
          <w:p w14:paraId="7DBF0683" w14:textId="77777777" w:rsidR="00106C29" w:rsidRPr="00136226" w:rsidRDefault="00106C29" w:rsidP="00106C29">
            <w:pPr>
              <w:suppressAutoHyphens/>
              <w:snapToGrid w:val="0"/>
              <w:spacing w:after="0" w:line="240" w:lineRule="auto"/>
              <w:jc w:val="center"/>
              <w:rPr>
                <w:rFonts w:eastAsia="Times New Roman"/>
                <w:lang w:eastAsia="ar-SA"/>
              </w:rPr>
            </w:pPr>
          </w:p>
          <w:p w14:paraId="4E3C79E4" w14:textId="77777777" w:rsidR="00106C29" w:rsidRPr="00136226" w:rsidRDefault="00106C29" w:rsidP="008D715D">
            <w:pPr>
              <w:suppressAutoHyphens/>
              <w:spacing w:after="0" w:line="240" w:lineRule="auto"/>
              <w:rPr>
                <w:rFonts w:eastAsia="Times New Roman"/>
                <w:lang w:eastAsia="ar-SA"/>
              </w:rPr>
            </w:pPr>
          </w:p>
        </w:tc>
      </w:tr>
      <w:tr w:rsidR="00106C29" w:rsidRPr="00136226" w14:paraId="72D4F169" w14:textId="77777777" w:rsidTr="008D715D">
        <w:tc>
          <w:tcPr>
            <w:tcW w:w="1688" w:type="dxa"/>
            <w:tcBorders>
              <w:left w:val="single" w:sz="4" w:space="0" w:color="000000"/>
              <w:bottom w:val="single" w:sz="4" w:space="0" w:color="000000"/>
            </w:tcBorders>
          </w:tcPr>
          <w:p w14:paraId="4FEDA36E" w14:textId="77777777" w:rsidR="00106C29" w:rsidRPr="00136226" w:rsidRDefault="00106C29" w:rsidP="008D715D">
            <w:pPr>
              <w:suppressAutoHyphens/>
              <w:snapToGrid w:val="0"/>
              <w:spacing w:after="0" w:line="240" w:lineRule="auto"/>
              <w:rPr>
                <w:rFonts w:eastAsia="Times New Roman"/>
                <w:lang w:eastAsia="ar-SA"/>
              </w:rPr>
            </w:pPr>
          </w:p>
        </w:tc>
        <w:tc>
          <w:tcPr>
            <w:tcW w:w="1492" w:type="dxa"/>
            <w:tcBorders>
              <w:left w:val="single" w:sz="4" w:space="0" w:color="000000"/>
              <w:bottom w:val="single" w:sz="4" w:space="0" w:color="000000"/>
            </w:tcBorders>
          </w:tcPr>
          <w:p w14:paraId="6AA3944B" w14:textId="77777777" w:rsidR="00106C29" w:rsidRPr="00136226" w:rsidRDefault="00106C29" w:rsidP="00106C29">
            <w:pPr>
              <w:suppressAutoHyphens/>
              <w:snapToGrid w:val="0"/>
              <w:spacing w:after="0" w:line="240" w:lineRule="auto"/>
              <w:jc w:val="center"/>
              <w:rPr>
                <w:rFonts w:eastAsia="Times New Roman"/>
                <w:lang w:eastAsia="ar-SA"/>
              </w:rPr>
            </w:pPr>
          </w:p>
          <w:p w14:paraId="207CE4AE" w14:textId="77777777" w:rsidR="00106C29" w:rsidRPr="00136226" w:rsidRDefault="00106C29" w:rsidP="00106C29">
            <w:pPr>
              <w:suppressAutoHyphens/>
              <w:spacing w:after="0" w:line="240" w:lineRule="auto"/>
              <w:jc w:val="center"/>
              <w:rPr>
                <w:rFonts w:eastAsia="Times New Roman"/>
                <w:lang w:eastAsia="ar-SA"/>
              </w:rPr>
            </w:pPr>
          </w:p>
          <w:p w14:paraId="725D9C1C"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4510CD0F" w14:textId="77777777" w:rsidR="00106C29" w:rsidRPr="00136226" w:rsidRDefault="00106C29" w:rsidP="00106C29">
            <w:pPr>
              <w:suppressAutoHyphens/>
              <w:spacing w:after="0" w:line="240" w:lineRule="auto"/>
              <w:rPr>
                <w:rFonts w:eastAsia="Times New Roman"/>
                <w:lang w:eastAsia="ar-SA"/>
              </w:rPr>
            </w:pPr>
          </w:p>
          <w:p w14:paraId="309794C3" w14:textId="77777777" w:rsidR="00106C29" w:rsidRPr="00136226" w:rsidRDefault="00106C29" w:rsidP="00106C29">
            <w:pPr>
              <w:suppressAutoHyphens/>
              <w:spacing w:after="0" w:line="240" w:lineRule="auto"/>
              <w:jc w:val="center"/>
              <w:rPr>
                <w:rFonts w:eastAsia="Times New Roman"/>
                <w:lang w:eastAsia="ar-SA"/>
              </w:rPr>
            </w:pPr>
          </w:p>
          <w:p w14:paraId="4232CE49"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3220B15E" w14:textId="77777777" w:rsidR="00106C29" w:rsidRPr="00136226" w:rsidRDefault="00106C29" w:rsidP="00106C29">
            <w:pPr>
              <w:suppressAutoHyphens/>
              <w:snapToGrid w:val="0"/>
              <w:spacing w:after="0" w:line="240" w:lineRule="auto"/>
              <w:rPr>
                <w:rFonts w:eastAsia="Times New Roman"/>
                <w:lang w:eastAsia="ar-SA"/>
              </w:rPr>
            </w:pPr>
          </w:p>
          <w:p w14:paraId="00EA464B" w14:textId="77777777" w:rsidR="00106C29" w:rsidRPr="00136226" w:rsidRDefault="00106C29" w:rsidP="008D715D">
            <w:pPr>
              <w:suppressAutoHyphens/>
              <w:spacing w:after="0" w:line="240" w:lineRule="auto"/>
              <w:rPr>
                <w:rFonts w:eastAsia="Times New Roman"/>
                <w:lang w:eastAsia="ar-SA"/>
              </w:rPr>
            </w:pPr>
          </w:p>
          <w:p w14:paraId="36975B6D"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691557C4" w14:textId="77777777" w:rsidR="00106C29" w:rsidRPr="00136226" w:rsidRDefault="00106C29" w:rsidP="008D715D">
            <w:pPr>
              <w:suppressAutoHyphens/>
              <w:spacing w:after="0" w:line="240" w:lineRule="auto"/>
              <w:rPr>
                <w:rFonts w:eastAsia="Times New Roman"/>
                <w:lang w:eastAsia="ar-SA"/>
              </w:rPr>
            </w:pPr>
          </w:p>
        </w:tc>
      </w:tr>
    </w:tbl>
    <w:p w14:paraId="1C844DD2" w14:textId="77777777" w:rsidR="00106C29" w:rsidRPr="00136226" w:rsidRDefault="00106C29" w:rsidP="00106C29">
      <w:pPr>
        <w:suppressAutoHyphens/>
        <w:spacing w:after="0" w:line="240" w:lineRule="auto"/>
        <w:rPr>
          <w:rFonts w:eastAsia="Times New Roman"/>
          <w:lang w:eastAsia="ar-SA"/>
        </w:rPr>
      </w:pPr>
    </w:p>
    <w:p w14:paraId="1AAA25F7" w14:textId="77777777" w:rsidR="00106C29" w:rsidRPr="00136226" w:rsidRDefault="00106C29" w:rsidP="00106C29">
      <w:pPr>
        <w:suppressAutoHyphens/>
        <w:spacing w:after="0" w:line="240" w:lineRule="auto"/>
        <w:rPr>
          <w:rFonts w:eastAsia="Times New Roman"/>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106C29" w:rsidRPr="00136226" w14:paraId="0932BD05"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0C7F42CF"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8. Kérjük, fejtsék ki röviden, milyen kitűzött célokat szeretnének elérni. Céljait szakmai teljesítménymutatókkal és indikátorokkal támassza alá!</w:t>
            </w:r>
          </w:p>
        </w:tc>
      </w:tr>
      <w:tr w:rsidR="00106C29" w:rsidRPr="00136226" w14:paraId="7A6B9A22" w14:textId="77777777" w:rsidTr="00106C29">
        <w:tc>
          <w:tcPr>
            <w:tcW w:w="9220" w:type="dxa"/>
            <w:tcBorders>
              <w:left w:val="single" w:sz="4" w:space="0" w:color="000000"/>
              <w:bottom w:val="single" w:sz="4" w:space="0" w:color="000000"/>
              <w:right w:val="single" w:sz="4" w:space="0" w:color="000000"/>
            </w:tcBorders>
          </w:tcPr>
          <w:p w14:paraId="7A8A16AB" w14:textId="77777777" w:rsidR="00106C29" w:rsidRPr="00136226" w:rsidRDefault="00106C29" w:rsidP="00106C29">
            <w:pPr>
              <w:suppressAutoHyphens/>
              <w:snapToGrid w:val="0"/>
              <w:spacing w:after="0" w:line="240" w:lineRule="auto"/>
              <w:rPr>
                <w:rFonts w:eastAsia="Times New Roman"/>
                <w:lang w:eastAsia="ar-SA"/>
              </w:rPr>
            </w:pPr>
          </w:p>
          <w:p w14:paraId="1E94A49F" w14:textId="77777777" w:rsidR="00106C29" w:rsidRPr="00136226" w:rsidRDefault="00106C29" w:rsidP="00106C29">
            <w:pPr>
              <w:suppressAutoHyphens/>
              <w:spacing w:after="0" w:line="240" w:lineRule="auto"/>
              <w:rPr>
                <w:rFonts w:eastAsia="Times New Roman"/>
                <w:lang w:eastAsia="ar-SA"/>
              </w:rPr>
            </w:pPr>
          </w:p>
          <w:p w14:paraId="477C1D09" w14:textId="77777777" w:rsidR="00106C29" w:rsidRPr="00136226" w:rsidRDefault="00106C29" w:rsidP="00106C29">
            <w:pPr>
              <w:suppressAutoHyphens/>
              <w:spacing w:after="0" w:line="240" w:lineRule="auto"/>
              <w:rPr>
                <w:rFonts w:eastAsia="Times New Roman"/>
                <w:lang w:eastAsia="ar-SA"/>
              </w:rPr>
            </w:pPr>
          </w:p>
          <w:p w14:paraId="7F72C1BA" w14:textId="77777777" w:rsidR="00106C29" w:rsidRPr="00136226" w:rsidRDefault="00106C29" w:rsidP="00106C29">
            <w:pPr>
              <w:suppressAutoHyphens/>
              <w:spacing w:after="0" w:line="240" w:lineRule="auto"/>
              <w:rPr>
                <w:rFonts w:eastAsia="Times New Roman"/>
                <w:lang w:eastAsia="ar-SA"/>
              </w:rPr>
            </w:pPr>
          </w:p>
          <w:p w14:paraId="707EE624" w14:textId="77777777" w:rsidR="00106C29" w:rsidRPr="00136226" w:rsidRDefault="00106C29" w:rsidP="00106C29">
            <w:pPr>
              <w:suppressAutoHyphens/>
              <w:spacing w:after="0" w:line="240" w:lineRule="auto"/>
              <w:rPr>
                <w:rFonts w:eastAsia="Times New Roman"/>
                <w:lang w:eastAsia="ar-SA"/>
              </w:rPr>
            </w:pPr>
          </w:p>
          <w:p w14:paraId="4F4FF0BB" w14:textId="77777777" w:rsidR="00106C29" w:rsidRPr="00136226" w:rsidRDefault="00106C29" w:rsidP="00106C29">
            <w:pPr>
              <w:suppressAutoHyphens/>
              <w:spacing w:after="0" w:line="240" w:lineRule="auto"/>
              <w:rPr>
                <w:rFonts w:eastAsia="Times New Roman"/>
                <w:lang w:eastAsia="ar-SA"/>
              </w:rPr>
            </w:pPr>
          </w:p>
          <w:p w14:paraId="48D3274D" w14:textId="70CA6DC2" w:rsidR="00106C29" w:rsidRDefault="00106C29" w:rsidP="00106C29">
            <w:pPr>
              <w:suppressAutoHyphens/>
              <w:spacing w:after="0" w:line="240" w:lineRule="auto"/>
              <w:rPr>
                <w:rFonts w:eastAsia="Times New Roman"/>
                <w:lang w:eastAsia="ar-SA"/>
              </w:rPr>
            </w:pPr>
          </w:p>
          <w:p w14:paraId="20E1B20D" w14:textId="77777777" w:rsidR="008D715D" w:rsidRPr="00136226" w:rsidRDefault="008D715D" w:rsidP="00106C29">
            <w:pPr>
              <w:suppressAutoHyphens/>
              <w:spacing w:after="0" w:line="240" w:lineRule="auto"/>
              <w:rPr>
                <w:rFonts w:eastAsia="Times New Roman"/>
                <w:lang w:eastAsia="ar-SA"/>
              </w:rPr>
            </w:pPr>
          </w:p>
          <w:p w14:paraId="679787FE" w14:textId="77777777" w:rsidR="00106C29" w:rsidRPr="00136226" w:rsidRDefault="00106C29" w:rsidP="00106C29">
            <w:pPr>
              <w:suppressAutoHyphens/>
              <w:spacing w:after="0" w:line="240" w:lineRule="auto"/>
              <w:rPr>
                <w:rFonts w:eastAsia="Times New Roman"/>
                <w:lang w:eastAsia="ar-SA"/>
              </w:rPr>
            </w:pPr>
          </w:p>
          <w:p w14:paraId="3B48FF01" w14:textId="77777777" w:rsidR="00106C29" w:rsidRPr="00136226" w:rsidRDefault="00106C29" w:rsidP="00106C29">
            <w:pPr>
              <w:suppressAutoHyphens/>
              <w:spacing w:after="0" w:line="240" w:lineRule="auto"/>
              <w:rPr>
                <w:rFonts w:eastAsia="Times New Roman"/>
                <w:lang w:eastAsia="ar-SA"/>
              </w:rPr>
            </w:pPr>
          </w:p>
        </w:tc>
      </w:tr>
    </w:tbl>
    <w:p w14:paraId="0D050337" w14:textId="15EFB140" w:rsidR="008D715D" w:rsidRDefault="008D715D" w:rsidP="00106C29">
      <w:pPr>
        <w:suppressAutoHyphens/>
        <w:spacing w:after="0" w:line="240" w:lineRule="auto"/>
        <w:rPr>
          <w:rFonts w:cs="Arial"/>
          <w:color w:val="FF0000"/>
        </w:rPr>
      </w:pPr>
    </w:p>
    <w:p w14:paraId="276FA2D1" w14:textId="77777777" w:rsidR="008D715D" w:rsidRDefault="008D715D">
      <w:pPr>
        <w:spacing w:after="160" w:line="259" w:lineRule="auto"/>
        <w:rPr>
          <w:rFonts w:cs="Arial"/>
          <w:color w:val="FF0000"/>
        </w:rPr>
      </w:pPr>
      <w:r>
        <w:rPr>
          <w:rFonts w:cs="Arial"/>
          <w:color w:val="FF0000"/>
        </w:rPr>
        <w:br w:type="page"/>
      </w:r>
    </w:p>
    <w:p w14:paraId="468FCE71" w14:textId="77777777" w:rsidR="00106C29" w:rsidRDefault="00106C29" w:rsidP="00106C29">
      <w:pPr>
        <w:suppressAutoHyphens/>
        <w:spacing w:after="0" w:line="240" w:lineRule="auto"/>
        <w:rPr>
          <w:rFonts w:cs="Arial"/>
          <w:color w:val="FF0000"/>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106C29" w:rsidRPr="00136226" w14:paraId="369502F4"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14590802" w14:textId="77777777" w:rsidR="00106C29" w:rsidRPr="00136226" w:rsidRDefault="00106C29" w:rsidP="00106C29">
            <w:pPr>
              <w:suppressAutoHyphens/>
              <w:snapToGrid w:val="0"/>
              <w:spacing w:after="0" w:line="240" w:lineRule="auto"/>
              <w:rPr>
                <w:rFonts w:eastAsia="Times New Roman"/>
                <w:b/>
                <w:bCs/>
                <w:lang w:eastAsia="ar-SA"/>
              </w:rPr>
            </w:pPr>
            <w:r>
              <w:rPr>
                <w:rFonts w:eastAsia="Times New Roman"/>
                <w:b/>
                <w:bCs/>
                <w:lang w:eastAsia="ar-SA"/>
              </w:rPr>
              <w:t>9</w:t>
            </w:r>
            <w:r w:rsidRPr="00136226">
              <w:rPr>
                <w:rFonts w:eastAsia="Times New Roman"/>
                <w:b/>
                <w:bCs/>
                <w:lang w:eastAsia="ar-SA"/>
              </w:rPr>
              <w:t xml:space="preserve">. </w:t>
            </w:r>
            <w:r>
              <w:rPr>
                <w:rFonts w:eastAsia="Times New Roman"/>
                <w:b/>
                <w:bCs/>
                <w:lang w:eastAsia="ar-SA"/>
              </w:rPr>
              <w:t>Költségterv</w:t>
            </w:r>
          </w:p>
        </w:tc>
      </w:tr>
      <w:tr w:rsidR="00106C29" w:rsidRPr="00136226" w14:paraId="3C55E7D6" w14:textId="77777777" w:rsidTr="00106C29">
        <w:tc>
          <w:tcPr>
            <w:tcW w:w="9220" w:type="dxa"/>
            <w:tcBorders>
              <w:left w:val="single" w:sz="4" w:space="0" w:color="000000"/>
              <w:bottom w:val="single" w:sz="4" w:space="0" w:color="000000"/>
              <w:right w:val="single" w:sz="4" w:space="0" w:color="000000"/>
            </w:tcBorders>
          </w:tcPr>
          <w:p w14:paraId="0D9F1666" w14:textId="77777777" w:rsidR="00106C29" w:rsidRPr="00136226" w:rsidRDefault="00106C29" w:rsidP="00106C29">
            <w:pPr>
              <w:suppressAutoHyphens/>
              <w:snapToGrid w:val="0"/>
              <w:spacing w:after="0" w:line="240" w:lineRule="auto"/>
              <w:rPr>
                <w:rFonts w:eastAsia="Times New Roman"/>
                <w:lang w:eastAsia="ar-SA"/>
              </w:rPr>
            </w:pPr>
          </w:p>
          <w:p w14:paraId="2B2AECAC" w14:textId="77777777" w:rsidR="00106C29" w:rsidRPr="00777A37" w:rsidRDefault="00106C29" w:rsidP="00106C29">
            <w:pPr>
              <w:suppressAutoHyphens/>
              <w:spacing w:after="0" w:line="240" w:lineRule="auto"/>
              <w:rPr>
                <w:rFonts w:eastAsia="Times New Roman"/>
                <w:b/>
                <w:lang w:eastAsia="ar-SA"/>
              </w:rPr>
            </w:pPr>
            <w:r w:rsidRPr="00777A37">
              <w:rPr>
                <w:rFonts w:eastAsia="Times New Roman"/>
                <w:b/>
                <w:lang w:eastAsia="ar-SA"/>
              </w:rPr>
              <w:t>A feladat megvalósítása érdekében felmerülő tervezett kiadások:</w:t>
            </w:r>
          </w:p>
          <w:p w14:paraId="28C63D01" w14:textId="77777777" w:rsidR="00106C29" w:rsidRDefault="00106C29" w:rsidP="00106C29">
            <w:pPr>
              <w:suppressAutoHyphens/>
              <w:spacing w:after="0" w:line="240" w:lineRule="auto"/>
              <w:rPr>
                <w:rFonts w:eastAsia="Times New Roman"/>
                <w:lang w:eastAsia="ar-SA"/>
              </w:rPr>
            </w:pPr>
            <w:r>
              <w:rPr>
                <w:rFonts w:eastAsia="Times New Roman"/>
                <w:lang w:eastAsia="ar-SA"/>
              </w:rPr>
              <w:t>1. Saját/egyéb forrás mértéke: ………………</w:t>
            </w:r>
            <w:proofErr w:type="gramStart"/>
            <w:r>
              <w:rPr>
                <w:rFonts w:eastAsia="Times New Roman"/>
                <w:lang w:eastAsia="ar-SA"/>
              </w:rPr>
              <w:t>…….</w:t>
            </w:r>
            <w:proofErr w:type="gramEnd"/>
            <w:r>
              <w:rPr>
                <w:rFonts w:eastAsia="Times New Roman"/>
                <w:lang w:eastAsia="ar-SA"/>
              </w:rPr>
              <w:t>.,- Ft</w:t>
            </w:r>
          </w:p>
          <w:p w14:paraId="581F23E2" w14:textId="77777777" w:rsidR="00106C29" w:rsidRDefault="00106C29" w:rsidP="00106C29">
            <w:pPr>
              <w:suppressAutoHyphens/>
              <w:spacing w:after="0" w:line="240" w:lineRule="auto"/>
              <w:rPr>
                <w:rFonts w:eastAsia="Times New Roman"/>
                <w:lang w:eastAsia="ar-SA"/>
              </w:rPr>
            </w:pPr>
            <w:r>
              <w:rPr>
                <w:rFonts w:eastAsia="Times New Roman"/>
                <w:lang w:eastAsia="ar-SA"/>
              </w:rPr>
              <w:t>2. Igényelt támogatás mértéke: ………………</w:t>
            </w:r>
            <w:proofErr w:type="gramStart"/>
            <w:r>
              <w:rPr>
                <w:rFonts w:eastAsia="Times New Roman"/>
                <w:lang w:eastAsia="ar-SA"/>
              </w:rPr>
              <w:t>…….</w:t>
            </w:r>
            <w:proofErr w:type="gramEnd"/>
            <w:r>
              <w:rPr>
                <w:rFonts w:eastAsia="Times New Roman"/>
                <w:lang w:eastAsia="ar-SA"/>
              </w:rPr>
              <w:t>.,- Ft</w:t>
            </w:r>
          </w:p>
          <w:p w14:paraId="3DB06ABF" w14:textId="77777777" w:rsidR="00106C29" w:rsidRDefault="00106C29" w:rsidP="00106C29">
            <w:pPr>
              <w:suppressAutoHyphens/>
              <w:spacing w:after="0" w:line="240" w:lineRule="auto"/>
              <w:rPr>
                <w:rFonts w:eastAsia="Times New Roman"/>
                <w:lang w:eastAsia="ar-SA"/>
              </w:rPr>
            </w:pPr>
            <w:r>
              <w:rPr>
                <w:rFonts w:eastAsia="Times New Roman"/>
                <w:lang w:eastAsia="ar-SA"/>
              </w:rPr>
              <w:t>3. Összesen: ………………</w:t>
            </w:r>
            <w:proofErr w:type="gramStart"/>
            <w:r>
              <w:rPr>
                <w:rFonts w:eastAsia="Times New Roman"/>
                <w:lang w:eastAsia="ar-SA"/>
              </w:rPr>
              <w:t>…….</w:t>
            </w:r>
            <w:proofErr w:type="gramEnd"/>
            <w:r>
              <w:rPr>
                <w:rFonts w:eastAsia="Times New Roman"/>
                <w:lang w:eastAsia="ar-SA"/>
              </w:rPr>
              <w:t>.,- Ft</w:t>
            </w:r>
          </w:p>
          <w:p w14:paraId="33FBEC77" w14:textId="77777777" w:rsidR="00106C29" w:rsidRDefault="00106C29" w:rsidP="00106C29">
            <w:pPr>
              <w:suppressAutoHyphens/>
              <w:spacing w:after="0" w:line="240" w:lineRule="auto"/>
              <w:rPr>
                <w:rFonts w:eastAsia="Times New Roman"/>
                <w:lang w:eastAsia="ar-SA"/>
              </w:rPr>
            </w:pPr>
          </w:p>
          <w:p w14:paraId="62AB6B38" w14:textId="77777777" w:rsidR="00106C29" w:rsidRPr="00777A37" w:rsidRDefault="00106C29" w:rsidP="00106C29">
            <w:pPr>
              <w:suppressAutoHyphens/>
              <w:spacing w:after="0" w:line="240" w:lineRule="auto"/>
              <w:rPr>
                <w:rFonts w:eastAsia="Times New Roman"/>
                <w:b/>
                <w:lang w:eastAsia="ar-SA"/>
              </w:rPr>
            </w:pPr>
            <w:r w:rsidRPr="00777A37">
              <w:rPr>
                <w:rFonts w:eastAsia="Times New Roman"/>
                <w:b/>
                <w:lang w:eastAsia="ar-SA"/>
              </w:rPr>
              <w:t>Az igényelt támogatásból a feladat megvalósítása érdekében felmerülő tervezett költség:</w:t>
            </w:r>
          </w:p>
          <w:tbl>
            <w:tblPr>
              <w:tblStyle w:val="Rcsostblzat"/>
              <w:tblW w:w="0" w:type="auto"/>
              <w:tblLayout w:type="fixed"/>
              <w:tblLook w:val="04A0" w:firstRow="1" w:lastRow="0" w:firstColumn="1" w:lastColumn="0" w:noHBand="0" w:noVBand="1"/>
            </w:tblPr>
            <w:tblGrid>
              <w:gridCol w:w="5090"/>
              <w:gridCol w:w="2410"/>
              <w:gridCol w:w="1570"/>
            </w:tblGrid>
            <w:tr w:rsidR="00106C29" w14:paraId="4EDCA548" w14:textId="77777777" w:rsidTr="00106C29">
              <w:tc>
                <w:tcPr>
                  <w:tcW w:w="5090" w:type="dxa"/>
                </w:tcPr>
                <w:p w14:paraId="653D22F3" w14:textId="77777777" w:rsidR="00106C29" w:rsidRPr="00777A37" w:rsidRDefault="00106C29" w:rsidP="00106C29">
                  <w:pPr>
                    <w:suppressAutoHyphens/>
                    <w:rPr>
                      <w:rFonts w:eastAsia="Times New Roman"/>
                      <w:b/>
                      <w:lang w:eastAsia="ar-SA"/>
                    </w:rPr>
                  </w:pPr>
                  <w:r w:rsidRPr="00777A37">
                    <w:rPr>
                      <w:rFonts w:eastAsia="Times New Roman"/>
                      <w:b/>
                      <w:lang w:eastAsia="ar-SA"/>
                    </w:rPr>
                    <w:t>Kiadás megnevezése</w:t>
                  </w:r>
                </w:p>
              </w:tc>
              <w:tc>
                <w:tcPr>
                  <w:tcW w:w="2410" w:type="dxa"/>
                </w:tcPr>
                <w:p w14:paraId="7572BBC9" w14:textId="77777777" w:rsidR="00106C29" w:rsidRPr="00777A37" w:rsidRDefault="00106C29" w:rsidP="00106C29">
                  <w:pPr>
                    <w:suppressAutoHyphens/>
                    <w:rPr>
                      <w:rFonts w:eastAsia="Times New Roman"/>
                      <w:b/>
                      <w:lang w:eastAsia="ar-SA"/>
                    </w:rPr>
                  </w:pPr>
                  <w:r w:rsidRPr="00777A37">
                    <w:rPr>
                      <w:rFonts w:eastAsia="Times New Roman"/>
                      <w:b/>
                      <w:lang w:eastAsia="ar-SA"/>
                    </w:rPr>
                    <w:t>Az igényelt támogatás terhére</w:t>
                  </w:r>
                </w:p>
              </w:tc>
              <w:tc>
                <w:tcPr>
                  <w:tcW w:w="1570" w:type="dxa"/>
                </w:tcPr>
                <w:p w14:paraId="4D9B035B" w14:textId="77777777" w:rsidR="00106C29" w:rsidRPr="00777A37" w:rsidRDefault="00106C29" w:rsidP="00106C29">
                  <w:pPr>
                    <w:suppressAutoHyphens/>
                    <w:rPr>
                      <w:rFonts w:eastAsia="Times New Roman"/>
                      <w:b/>
                      <w:lang w:eastAsia="ar-SA"/>
                    </w:rPr>
                  </w:pPr>
                  <w:r w:rsidRPr="00777A37">
                    <w:rPr>
                      <w:rFonts w:eastAsia="Times New Roman"/>
                      <w:b/>
                      <w:lang w:eastAsia="ar-SA"/>
                    </w:rPr>
                    <w:t>Saját</w:t>
                  </w:r>
                  <w:r>
                    <w:rPr>
                      <w:rFonts w:eastAsia="Times New Roman"/>
                      <w:b/>
                      <w:lang w:eastAsia="ar-SA"/>
                    </w:rPr>
                    <w:t>/egyéb</w:t>
                  </w:r>
                  <w:r w:rsidRPr="00777A37">
                    <w:rPr>
                      <w:rFonts w:eastAsia="Times New Roman"/>
                      <w:b/>
                      <w:lang w:eastAsia="ar-SA"/>
                    </w:rPr>
                    <w:t xml:space="preserve"> forrás terhére</w:t>
                  </w:r>
                </w:p>
              </w:tc>
            </w:tr>
            <w:tr w:rsidR="00106C29" w14:paraId="436DDC15" w14:textId="77777777" w:rsidTr="00106C29">
              <w:tc>
                <w:tcPr>
                  <w:tcW w:w="5090" w:type="dxa"/>
                </w:tcPr>
                <w:p w14:paraId="01BD923A" w14:textId="77777777" w:rsidR="00106C29" w:rsidRDefault="00106C29" w:rsidP="00106C29">
                  <w:pPr>
                    <w:suppressAutoHyphens/>
                    <w:rPr>
                      <w:rFonts w:eastAsia="Times New Roman"/>
                      <w:lang w:eastAsia="ar-SA"/>
                    </w:rPr>
                  </w:pPr>
                  <w:r>
                    <w:rPr>
                      <w:rFonts w:eastAsia="Times New Roman"/>
                      <w:lang w:eastAsia="ar-SA"/>
                    </w:rPr>
                    <w:t>1. Bérköltség, egyéb személyi jellegű kifizetések</w:t>
                  </w:r>
                </w:p>
              </w:tc>
              <w:tc>
                <w:tcPr>
                  <w:tcW w:w="2410" w:type="dxa"/>
                </w:tcPr>
                <w:p w14:paraId="609F7118" w14:textId="77777777" w:rsidR="00106C29" w:rsidRDefault="00106C29" w:rsidP="00106C29">
                  <w:pPr>
                    <w:suppressAutoHyphens/>
                    <w:rPr>
                      <w:rFonts w:eastAsia="Times New Roman"/>
                      <w:lang w:eastAsia="ar-SA"/>
                    </w:rPr>
                  </w:pPr>
                </w:p>
              </w:tc>
              <w:tc>
                <w:tcPr>
                  <w:tcW w:w="1570" w:type="dxa"/>
                </w:tcPr>
                <w:p w14:paraId="5FC27E23" w14:textId="77777777" w:rsidR="00106C29" w:rsidRDefault="00106C29" w:rsidP="00106C29">
                  <w:pPr>
                    <w:suppressAutoHyphens/>
                    <w:rPr>
                      <w:rFonts w:eastAsia="Times New Roman"/>
                      <w:lang w:eastAsia="ar-SA"/>
                    </w:rPr>
                  </w:pPr>
                </w:p>
              </w:tc>
            </w:tr>
            <w:tr w:rsidR="00106C29" w14:paraId="6F965F86" w14:textId="77777777" w:rsidTr="00106C29">
              <w:tc>
                <w:tcPr>
                  <w:tcW w:w="5090" w:type="dxa"/>
                </w:tcPr>
                <w:p w14:paraId="68A0E386" w14:textId="77777777" w:rsidR="00106C29" w:rsidRDefault="00106C29" w:rsidP="00106C29">
                  <w:pPr>
                    <w:suppressAutoHyphens/>
                    <w:rPr>
                      <w:rFonts w:eastAsia="Times New Roman"/>
                      <w:lang w:eastAsia="ar-SA"/>
                    </w:rPr>
                  </w:pPr>
                  <w:r>
                    <w:rPr>
                      <w:rFonts w:eastAsia="Times New Roman"/>
                      <w:lang w:eastAsia="ar-SA"/>
                    </w:rPr>
                    <w:t>2. Munkaadókat terhelő járulékok és szociális hozzájárulási adó</w:t>
                  </w:r>
                </w:p>
              </w:tc>
              <w:tc>
                <w:tcPr>
                  <w:tcW w:w="2410" w:type="dxa"/>
                </w:tcPr>
                <w:p w14:paraId="7F4579F8" w14:textId="77777777" w:rsidR="00106C29" w:rsidRDefault="00106C29" w:rsidP="00106C29">
                  <w:pPr>
                    <w:suppressAutoHyphens/>
                    <w:rPr>
                      <w:rFonts w:eastAsia="Times New Roman"/>
                      <w:lang w:eastAsia="ar-SA"/>
                    </w:rPr>
                  </w:pPr>
                </w:p>
              </w:tc>
              <w:tc>
                <w:tcPr>
                  <w:tcW w:w="1570" w:type="dxa"/>
                </w:tcPr>
                <w:p w14:paraId="27652DAF" w14:textId="77777777" w:rsidR="00106C29" w:rsidRDefault="00106C29" w:rsidP="00106C29">
                  <w:pPr>
                    <w:suppressAutoHyphens/>
                    <w:rPr>
                      <w:rFonts w:eastAsia="Times New Roman"/>
                      <w:lang w:eastAsia="ar-SA"/>
                    </w:rPr>
                  </w:pPr>
                </w:p>
              </w:tc>
            </w:tr>
            <w:tr w:rsidR="00106C29" w14:paraId="5A80776C" w14:textId="77777777" w:rsidTr="00106C29">
              <w:tc>
                <w:tcPr>
                  <w:tcW w:w="5090" w:type="dxa"/>
                </w:tcPr>
                <w:p w14:paraId="76DB866C" w14:textId="77777777" w:rsidR="00106C29" w:rsidRPr="00777A37" w:rsidRDefault="00106C29" w:rsidP="00106C29">
                  <w:pPr>
                    <w:suppressAutoHyphens/>
                    <w:rPr>
                      <w:rFonts w:eastAsia="Times New Roman"/>
                      <w:b/>
                      <w:lang w:eastAsia="ar-SA"/>
                    </w:rPr>
                  </w:pPr>
                  <w:r w:rsidRPr="00777A37">
                    <w:rPr>
                      <w:rFonts w:eastAsia="Times New Roman"/>
                      <w:b/>
                      <w:lang w:eastAsia="ar-SA"/>
                    </w:rPr>
                    <w:t>SZEMÉLYI JELLEGŰ KIFIZETÉSEK ÖSSZSEN</w:t>
                  </w:r>
                  <w:r>
                    <w:rPr>
                      <w:rFonts w:eastAsia="Times New Roman"/>
                      <w:b/>
                      <w:lang w:eastAsia="ar-SA"/>
                    </w:rPr>
                    <w:t xml:space="preserve"> (1+2)</w:t>
                  </w:r>
                </w:p>
              </w:tc>
              <w:tc>
                <w:tcPr>
                  <w:tcW w:w="2410" w:type="dxa"/>
                </w:tcPr>
                <w:p w14:paraId="5EC0C90E" w14:textId="77777777" w:rsidR="00106C29" w:rsidRDefault="00106C29" w:rsidP="00106C29">
                  <w:pPr>
                    <w:suppressAutoHyphens/>
                    <w:rPr>
                      <w:rFonts w:eastAsia="Times New Roman"/>
                      <w:lang w:eastAsia="ar-SA"/>
                    </w:rPr>
                  </w:pPr>
                </w:p>
              </w:tc>
              <w:tc>
                <w:tcPr>
                  <w:tcW w:w="1570" w:type="dxa"/>
                </w:tcPr>
                <w:p w14:paraId="24EE069D" w14:textId="77777777" w:rsidR="00106C29" w:rsidRDefault="00106C29" w:rsidP="00106C29">
                  <w:pPr>
                    <w:suppressAutoHyphens/>
                    <w:rPr>
                      <w:rFonts w:eastAsia="Times New Roman"/>
                      <w:lang w:eastAsia="ar-SA"/>
                    </w:rPr>
                  </w:pPr>
                </w:p>
              </w:tc>
            </w:tr>
            <w:tr w:rsidR="00106C29" w14:paraId="6E1DC126" w14:textId="77777777" w:rsidTr="00106C29">
              <w:tc>
                <w:tcPr>
                  <w:tcW w:w="5090" w:type="dxa"/>
                </w:tcPr>
                <w:p w14:paraId="0D724187" w14:textId="77777777" w:rsidR="00106C29" w:rsidRDefault="00106C29" w:rsidP="00106C29">
                  <w:pPr>
                    <w:suppressAutoHyphens/>
                    <w:rPr>
                      <w:rFonts w:eastAsia="Times New Roman"/>
                      <w:lang w:eastAsia="ar-SA"/>
                    </w:rPr>
                  </w:pPr>
                  <w:r>
                    <w:rPr>
                      <w:rFonts w:eastAsia="Times New Roman"/>
                      <w:lang w:eastAsia="ar-SA"/>
                    </w:rPr>
                    <w:t>3. Anyagköltség, készletbeszerzés (sporteszközök, sportfelszerelések, sportruházat, egyéb eszközök beszerzése)</w:t>
                  </w:r>
                </w:p>
              </w:tc>
              <w:tc>
                <w:tcPr>
                  <w:tcW w:w="2410" w:type="dxa"/>
                </w:tcPr>
                <w:p w14:paraId="7348A2F8" w14:textId="77777777" w:rsidR="00106C29" w:rsidRDefault="00106C29" w:rsidP="00106C29">
                  <w:pPr>
                    <w:suppressAutoHyphens/>
                    <w:rPr>
                      <w:rFonts w:eastAsia="Times New Roman"/>
                      <w:lang w:eastAsia="ar-SA"/>
                    </w:rPr>
                  </w:pPr>
                </w:p>
              </w:tc>
              <w:tc>
                <w:tcPr>
                  <w:tcW w:w="1570" w:type="dxa"/>
                </w:tcPr>
                <w:p w14:paraId="44A0F682" w14:textId="77777777" w:rsidR="00106C29" w:rsidRDefault="00106C29" w:rsidP="00106C29">
                  <w:pPr>
                    <w:suppressAutoHyphens/>
                    <w:rPr>
                      <w:rFonts w:eastAsia="Times New Roman"/>
                      <w:lang w:eastAsia="ar-SA"/>
                    </w:rPr>
                  </w:pPr>
                </w:p>
              </w:tc>
            </w:tr>
            <w:tr w:rsidR="00106C29" w14:paraId="36EA53BB" w14:textId="77777777" w:rsidTr="00106C29">
              <w:tc>
                <w:tcPr>
                  <w:tcW w:w="5090" w:type="dxa"/>
                </w:tcPr>
                <w:p w14:paraId="0687CC8A" w14:textId="77777777" w:rsidR="00106C29" w:rsidRDefault="00106C29" w:rsidP="00106C29">
                  <w:pPr>
                    <w:suppressAutoHyphens/>
                    <w:rPr>
                      <w:rFonts w:eastAsia="Times New Roman"/>
                      <w:lang w:eastAsia="ar-SA"/>
                    </w:rPr>
                  </w:pPr>
                  <w:r>
                    <w:rPr>
                      <w:rFonts w:eastAsia="Times New Roman"/>
                      <w:lang w:eastAsia="ar-SA"/>
                    </w:rPr>
                    <w:t>4. Bérleti díjak</w:t>
                  </w:r>
                </w:p>
              </w:tc>
              <w:tc>
                <w:tcPr>
                  <w:tcW w:w="2410" w:type="dxa"/>
                </w:tcPr>
                <w:p w14:paraId="22BE75D1" w14:textId="77777777" w:rsidR="00106C29" w:rsidRDefault="00106C29" w:rsidP="00106C29">
                  <w:pPr>
                    <w:suppressAutoHyphens/>
                    <w:rPr>
                      <w:rFonts w:eastAsia="Times New Roman"/>
                      <w:lang w:eastAsia="ar-SA"/>
                    </w:rPr>
                  </w:pPr>
                </w:p>
              </w:tc>
              <w:tc>
                <w:tcPr>
                  <w:tcW w:w="1570" w:type="dxa"/>
                </w:tcPr>
                <w:p w14:paraId="7FBAA8CA" w14:textId="77777777" w:rsidR="00106C29" w:rsidRDefault="00106C29" w:rsidP="00106C29">
                  <w:pPr>
                    <w:suppressAutoHyphens/>
                    <w:rPr>
                      <w:rFonts w:eastAsia="Times New Roman"/>
                      <w:lang w:eastAsia="ar-SA"/>
                    </w:rPr>
                  </w:pPr>
                </w:p>
              </w:tc>
            </w:tr>
            <w:tr w:rsidR="00106C29" w14:paraId="6B664C9E" w14:textId="77777777" w:rsidTr="00106C29">
              <w:tc>
                <w:tcPr>
                  <w:tcW w:w="5090" w:type="dxa"/>
                </w:tcPr>
                <w:p w14:paraId="569AFAA2" w14:textId="77777777" w:rsidR="00106C29" w:rsidRDefault="00106C29" w:rsidP="00106C29">
                  <w:pPr>
                    <w:suppressAutoHyphens/>
                    <w:rPr>
                      <w:rFonts w:eastAsia="Times New Roman"/>
                      <w:lang w:eastAsia="ar-SA"/>
                    </w:rPr>
                  </w:pPr>
                  <w:r>
                    <w:rPr>
                      <w:rFonts w:eastAsia="Times New Roman"/>
                      <w:lang w:eastAsia="ar-SA"/>
                    </w:rPr>
                    <w:t>5. Szállás, utazási költségek</w:t>
                  </w:r>
                </w:p>
              </w:tc>
              <w:tc>
                <w:tcPr>
                  <w:tcW w:w="2410" w:type="dxa"/>
                </w:tcPr>
                <w:p w14:paraId="128E008E" w14:textId="77777777" w:rsidR="00106C29" w:rsidRDefault="00106C29" w:rsidP="00106C29">
                  <w:pPr>
                    <w:suppressAutoHyphens/>
                    <w:rPr>
                      <w:rFonts w:eastAsia="Times New Roman"/>
                      <w:lang w:eastAsia="ar-SA"/>
                    </w:rPr>
                  </w:pPr>
                </w:p>
              </w:tc>
              <w:tc>
                <w:tcPr>
                  <w:tcW w:w="1570" w:type="dxa"/>
                </w:tcPr>
                <w:p w14:paraId="6CB80A0C" w14:textId="77777777" w:rsidR="00106C29" w:rsidRDefault="00106C29" w:rsidP="00106C29">
                  <w:pPr>
                    <w:suppressAutoHyphens/>
                    <w:rPr>
                      <w:rFonts w:eastAsia="Times New Roman"/>
                      <w:lang w:eastAsia="ar-SA"/>
                    </w:rPr>
                  </w:pPr>
                </w:p>
              </w:tc>
            </w:tr>
            <w:tr w:rsidR="00106C29" w14:paraId="59B2728D" w14:textId="77777777" w:rsidTr="00106C29">
              <w:tc>
                <w:tcPr>
                  <w:tcW w:w="5090" w:type="dxa"/>
                </w:tcPr>
                <w:p w14:paraId="4E9636B8" w14:textId="77777777" w:rsidR="00106C29" w:rsidRDefault="00106C29" w:rsidP="00106C29">
                  <w:pPr>
                    <w:suppressAutoHyphens/>
                    <w:rPr>
                      <w:rFonts w:eastAsia="Times New Roman"/>
                      <w:lang w:eastAsia="ar-SA"/>
                    </w:rPr>
                  </w:pPr>
                  <w:r>
                    <w:rPr>
                      <w:rFonts w:eastAsia="Times New Roman"/>
                      <w:lang w:eastAsia="ar-SA"/>
                    </w:rPr>
                    <w:t>6. Étkezési költségek (élelmiszer, vitaminok, tápálék-kiegészítők stb.)</w:t>
                  </w:r>
                </w:p>
              </w:tc>
              <w:tc>
                <w:tcPr>
                  <w:tcW w:w="2410" w:type="dxa"/>
                </w:tcPr>
                <w:p w14:paraId="73BE0B48" w14:textId="77777777" w:rsidR="00106C29" w:rsidRDefault="00106C29" w:rsidP="00106C29">
                  <w:pPr>
                    <w:suppressAutoHyphens/>
                    <w:rPr>
                      <w:rFonts w:eastAsia="Times New Roman"/>
                      <w:lang w:eastAsia="ar-SA"/>
                    </w:rPr>
                  </w:pPr>
                </w:p>
              </w:tc>
              <w:tc>
                <w:tcPr>
                  <w:tcW w:w="1570" w:type="dxa"/>
                </w:tcPr>
                <w:p w14:paraId="5CC3AC36" w14:textId="77777777" w:rsidR="00106C29" w:rsidRDefault="00106C29" w:rsidP="00106C29">
                  <w:pPr>
                    <w:suppressAutoHyphens/>
                    <w:rPr>
                      <w:rFonts w:eastAsia="Times New Roman"/>
                      <w:lang w:eastAsia="ar-SA"/>
                    </w:rPr>
                  </w:pPr>
                </w:p>
              </w:tc>
            </w:tr>
            <w:tr w:rsidR="00106C29" w14:paraId="48E2F34F" w14:textId="77777777" w:rsidTr="00106C29">
              <w:tc>
                <w:tcPr>
                  <w:tcW w:w="5090" w:type="dxa"/>
                </w:tcPr>
                <w:p w14:paraId="2DE16A62" w14:textId="77777777" w:rsidR="00106C29" w:rsidRDefault="00106C29" w:rsidP="00106C29">
                  <w:pPr>
                    <w:suppressAutoHyphens/>
                    <w:rPr>
                      <w:rFonts w:eastAsia="Times New Roman"/>
                      <w:lang w:eastAsia="ar-SA"/>
                    </w:rPr>
                  </w:pPr>
                  <w:r>
                    <w:rPr>
                      <w:rFonts w:eastAsia="Times New Roman"/>
                      <w:lang w:eastAsia="ar-SA"/>
                    </w:rPr>
                    <w:t>7. Egyéb dologi kiadások (nevezési költségek, díjazás, belépők, egyéb működési költségek stb.)</w:t>
                  </w:r>
                </w:p>
              </w:tc>
              <w:tc>
                <w:tcPr>
                  <w:tcW w:w="2410" w:type="dxa"/>
                </w:tcPr>
                <w:p w14:paraId="3BBAFF4E" w14:textId="77777777" w:rsidR="00106C29" w:rsidRDefault="00106C29" w:rsidP="00106C29">
                  <w:pPr>
                    <w:suppressAutoHyphens/>
                    <w:rPr>
                      <w:rFonts w:eastAsia="Times New Roman"/>
                      <w:lang w:eastAsia="ar-SA"/>
                    </w:rPr>
                  </w:pPr>
                </w:p>
              </w:tc>
              <w:tc>
                <w:tcPr>
                  <w:tcW w:w="1570" w:type="dxa"/>
                </w:tcPr>
                <w:p w14:paraId="0FE114AD" w14:textId="77777777" w:rsidR="00106C29" w:rsidRDefault="00106C29" w:rsidP="00106C29">
                  <w:pPr>
                    <w:suppressAutoHyphens/>
                    <w:rPr>
                      <w:rFonts w:eastAsia="Times New Roman"/>
                      <w:lang w:eastAsia="ar-SA"/>
                    </w:rPr>
                  </w:pPr>
                </w:p>
              </w:tc>
            </w:tr>
            <w:tr w:rsidR="00106C29" w14:paraId="14F65D43" w14:textId="77777777" w:rsidTr="00106C29">
              <w:tc>
                <w:tcPr>
                  <w:tcW w:w="5090" w:type="dxa"/>
                </w:tcPr>
                <w:p w14:paraId="459CFBF6" w14:textId="77777777" w:rsidR="00106C29" w:rsidRDefault="00106C29" w:rsidP="00106C29">
                  <w:pPr>
                    <w:suppressAutoHyphens/>
                    <w:rPr>
                      <w:rFonts w:eastAsia="Times New Roman"/>
                      <w:lang w:eastAsia="ar-SA"/>
                    </w:rPr>
                  </w:pPr>
                  <w:r>
                    <w:rPr>
                      <w:rFonts w:eastAsia="Times New Roman"/>
                      <w:lang w:eastAsia="ar-SA"/>
                    </w:rPr>
                    <w:t>8. Egyéb szolgáltatási kiadások (sportszolgáltatás, szervezői díj, számlával elszámolt játékvezetői díj, nyomdaköltség, médiaköltség stb.)</w:t>
                  </w:r>
                </w:p>
              </w:tc>
              <w:tc>
                <w:tcPr>
                  <w:tcW w:w="2410" w:type="dxa"/>
                </w:tcPr>
                <w:p w14:paraId="327AD32D" w14:textId="77777777" w:rsidR="00106C29" w:rsidRDefault="00106C29" w:rsidP="00106C29">
                  <w:pPr>
                    <w:suppressAutoHyphens/>
                    <w:rPr>
                      <w:rFonts w:eastAsia="Times New Roman"/>
                      <w:lang w:eastAsia="ar-SA"/>
                    </w:rPr>
                  </w:pPr>
                </w:p>
              </w:tc>
              <w:tc>
                <w:tcPr>
                  <w:tcW w:w="1570" w:type="dxa"/>
                </w:tcPr>
                <w:p w14:paraId="2D0431C7" w14:textId="77777777" w:rsidR="00106C29" w:rsidRDefault="00106C29" w:rsidP="00106C29">
                  <w:pPr>
                    <w:suppressAutoHyphens/>
                    <w:rPr>
                      <w:rFonts w:eastAsia="Times New Roman"/>
                      <w:lang w:eastAsia="ar-SA"/>
                    </w:rPr>
                  </w:pPr>
                </w:p>
              </w:tc>
            </w:tr>
            <w:tr w:rsidR="00106C29" w14:paraId="2BD0EC31" w14:textId="77777777" w:rsidTr="00106C29">
              <w:tc>
                <w:tcPr>
                  <w:tcW w:w="5090" w:type="dxa"/>
                </w:tcPr>
                <w:p w14:paraId="4A648F22" w14:textId="77777777" w:rsidR="00106C29" w:rsidRPr="00777A37" w:rsidRDefault="00106C29" w:rsidP="00106C29">
                  <w:pPr>
                    <w:suppressAutoHyphens/>
                    <w:rPr>
                      <w:rFonts w:eastAsia="Times New Roman"/>
                      <w:b/>
                      <w:lang w:eastAsia="ar-SA"/>
                    </w:rPr>
                  </w:pPr>
                  <w:r w:rsidRPr="00777A37">
                    <w:rPr>
                      <w:rFonts w:eastAsia="Times New Roman"/>
                      <w:b/>
                      <w:lang w:eastAsia="ar-SA"/>
                    </w:rPr>
                    <w:t>DOLOGI KIADÁSOK ÖSSZESEN (3+4+5+6+7+8)</w:t>
                  </w:r>
                </w:p>
              </w:tc>
              <w:tc>
                <w:tcPr>
                  <w:tcW w:w="2410" w:type="dxa"/>
                </w:tcPr>
                <w:p w14:paraId="0ED3E33F" w14:textId="77777777" w:rsidR="00106C29" w:rsidRDefault="00106C29" w:rsidP="00106C29">
                  <w:pPr>
                    <w:suppressAutoHyphens/>
                    <w:rPr>
                      <w:rFonts w:eastAsia="Times New Roman"/>
                      <w:lang w:eastAsia="ar-SA"/>
                    </w:rPr>
                  </w:pPr>
                </w:p>
              </w:tc>
              <w:tc>
                <w:tcPr>
                  <w:tcW w:w="1570" w:type="dxa"/>
                </w:tcPr>
                <w:p w14:paraId="71C19DD5" w14:textId="77777777" w:rsidR="00106C29" w:rsidRDefault="00106C29" w:rsidP="00106C29">
                  <w:pPr>
                    <w:suppressAutoHyphens/>
                    <w:rPr>
                      <w:rFonts w:eastAsia="Times New Roman"/>
                      <w:lang w:eastAsia="ar-SA"/>
                    </w:rPr>
                  </w:pPr>
                </w:p>
              </w:tc>
            </w:tr>
            <w:tr w:rsidR="00106C29" w14:paraId="6A620637" w14:textId="77777777" w:rsidTr="00106C29">
              <w:tc>
                <w:tcPr>
                  <w:tcW w:w="5090" w:type="dxa"/>
                </w:tcPr>
                <w:p w14:paraId="0901D85D" w14:textId="77777777" w:rsidR="00106C29" w:rsidRPr="00777A37" w:rsidRDefault="00106C29" w:rsidP="00106C29">
                  <w:pPr>
                    <w:suppressAutoHyphens/>
                    <w:rPr>
                      <w:rFonts w:eastAsia="Times New Roman"/>
                      <w:b/>
                      <w:lang w:eastAsia="ar-SA"/>
                    </w:rPr>
                  </w:pPr>
                  <w:r>
                    <w:rPr>
                      <w:rFonts w:eastAsia="Times New Roman"/>
                      <w:b/>
                      <w:lang w:eastAsia="ar-SA"/>
                    </w:rPr>
                    <w:t>MŰKÖDÉSI KIADÁSOK ÖSSZESEN (1+2</w:t>
                  </w:r>
                  <w:r w:rsidRPr="00777A37">
                    <w:rPr>
                      <w:rFonts w:eastAsia="Times New Roman"/>
                      <w:b/>
                      <w:lang w:eastAsia="ar-SA"/>
                    </w:rPr>
                    <w:t>3+4+5+6+7+8</w:t>
                  </w:r>
                  <w:r>
                    <w:rPr>
                      <w:rFonts w:eastAsia="Times New Roman"/>
                      <w:b/>
                      <w:lang w:eastAsia="ar-SA"/>
                    </w:rPr>
                    <w:t>)</w:t>
                  </w:r>
                </w:p>
              </w:tc>
              <w:tc>
                <w:tcPr>
                  <w:tcW w:w="2410" w:type="dxa"/>
                </w:tcPr>
                <w:p w14:paraId="26D622FB" w14:textId="77777777" w:rsidR="00106C29" w:rsidRDefault="00106C29" w:rsidP="00106C29">
                  <w:pPr>
                    <w:suppressAutoHyphens/>
                    <w:rPr>
                      <w:rFonts w:eastAsia="Times New Roman"/>
                      <w:lang w:eastAsia="ar-SA"/>
                    </w:rPr>
                  </w:pPr>
                </w:p>
              </w:tc>
              <w:tc>
                <w:tcPr>
                  <w:tcW w:w="1570" w:type="dxa"/>
                </w:tcPr>
                <w:p w14:paraId="0008BDB2" w14:textId="77777777" w:rsidR="00106C29" w:rsidRDefault="00106C29" w:rsidP="00106C29">
                  <w:pPr>
                    <w:suppressAutoHyphens/>
                    <w:rPr>
                      <w:rFonts w:eastAsia="Times New Roman"/>
                      <w:lang w:eastAsia="ar-SA"/>
                    </w:rPr>
                  </w:pPr>
                </w:p>
              </w:tc>
            </w:tr>
          </w:tbl>
          <w:p w14:paraId="4D9560CB" w14:textId="77777777" w:rsidR="00106C29" w:rsidRDefault="00106C29" w:rsidP="00106C29">
            <w:pPr>
              <w:suppressAutoHyphens/>
              <w:spacing w:after="0" w:line="240" w:lineRule="auto"/>
              <w:rPr>
                <w:rFonts w:eastAsia="Times New Roman"/>
                <w:lang w:eastAsia="ar-SA"/>
              </w:rPr>
            </w:pPr>
          </w:p>
          <w:p w14:paraId="76AF3A0A" w14:textId="77777777" w:rsidR="00106C29" w:rsidRDefault="00106C29" w:rsidP="00106C29">
            <w:pPr>
              <w:suppressAutoHyphens/>
              <w:spacing w:after="0" w:line="240" w:lineRule="auto"/>
              <w:rPr>
                <w:rFonts w:eastAsia="Times New Roman"/>
                <w:lang w:eastAsia="ar-SA"/>
              </w:rPr>
            </w:pPr>
          </w:p>
          <w:p w14:paraId="3B5279DC" w14:textId="77777777" w:rsidR="00106C29" w:rsidRDefault="00106C29" w:rsidP="00106C29">
            <w:pPr>
              <w:suppressAutoHyphens/>
              <w:spacing w:after="0" w:line="240" w:lineRule="auto"/>
              <w:rPr>
                <w:rFonts w:eastAsia="Times New Roman"/>
                <w:lang w:eastAsia="ar-SA"/>
              </w:rPr>
            </w:pPr>
            <w:r>
              <w:rPr>
                <w:rFonts w:eastAsia="Times New Roman"/>
                <w:lang w:eastAsia="ar-SA"/>
              </w:rPr>
              <w:t>A támogatás tervezett felhasználásának ütemezése a kiadások várható felmerülése szerint:</w:t>
            </w:r>
          </w:p>
          <w:p w14:paraId="6619B9DF" w14:textId="77777777" w:rsidR="00106C29" w:rsidRDefault="00106C29" w:rsidP="00106C29">
            <w:pPr>
              <w:suppressAutoHyphens/>
              <w:spacing w:after="0" w:line="240" w:lineRule="auto"/>
              <w:rPr>
                <w:rFonts w:eastAsia="Times New Roman"/>
                <w:lang w:eastAsia="ar-SA"/>
              </w:rPr>
            </w:pPr>
          </w:p>
          <w:p w14:paraId="03FC8EC2" w14:textId="77777777" w:rsidR="00106C29" w:rsidRDefault="00106C29" w:rsidP="00106C29">
            <w:pPr>
              <w:suppressAutoHyphens/>
              <w:spacing w:after="0" w:line="240" w:lineRule="auto"/>
              <w:rPr>
                <w:rFonts w:eastAsia="Times New Roman"/>
                <w:lang w:eastAsia="ar-SA"/>
              </w:rPr>
            </w:pPr>
            <w:r>
              <w:rPr>
                <w:rFonts w:eastAsia="Times New Roman"/>
                <w:lang w:eastAsia="ar-SA"/>
              </w:rPr>
              <w:t>január …………………</w:t>
            </w:r>
            <w:proofErr w:type="gramStart"/>
            <w:r>
              <w:rPr>
                <w:rFonts w:eastAsia="Times New Roman"/>
                <w:lang w:eastAsia="ar-SA"/>
              </w:rPr>
              <w:t>…….</w:t>
            </w:r>
            <w:proofErr w:type="gramEnd"/>
            <w:r>
              <w:rPr>
                <w:rFonts w:eastAsia="Times New Roman"/>
                <w:lang w:eastAsia="ar-SA"/>
              </w:rPr>
              <w:t>. Ft                                        július ……………………</w:t>
            </w:r>
            <w:proofErr w:type="gramStart"/>
            <w:r>
              <w:rPr>
                <w:rFonts w:eastAsia="Times New Roman"/>
                <w:lang w:eastAsia="ar-SA"/>
              </w:rPr>
              <w:t>…….</w:t>
            </w:r>
            <w:proofErr w:type="gramEnd"/>
            <w:r>
              <w:rPr>
                <w:rFonts w:eastAsia="Times New Roman"/>
                <w:lang w:eastAsia="ar-SA"/>
              </w:rPr>
              <w:t>. Ft</w:t>
            </w:r>
          </w:p>
          <w:p w14:paraId="0AFD6DCA" w14:textId="77777777" w:rsidR="00106C29" w:rsidRDefault="00106C29" w:rsidP="00106C29">
            <w:pPr>
              <w:suppressAutoHyphens/>
              <w:spacing w:after="0" w:line="240" w:lineRule="auto"/>
              <w:rPr>
                <w:rFonts w:eastAsia="Times New Roman"/>
                <w:lang w:eastAsia="ar-SA"/>
              </w:rPr>
            </w:pPr>
            <w:r>
              <w:rPr>
                <w:rFonts w:eastAsia="Times New Roman"/>
                <w:lang w:eastAsia="ar-SA"/>
              </w:rPr>
              <w:t>február …………………</w:t>
            </w:r>
            <w:proofErr w:type="gramStart"/>
            <w:r>
              <w:rPr>
                <w:rFonts w:eastAsia="Times New Roman"/>
                <w:lang w:eastAsia="ar-SA"/>
              </w:rPr>
              <w:t>…….</w:t>
            </w:r>
            <w:proofErr w:type="gramEnd"/>
            <w:r>
              <w:rPr>
                <w:rFonts w:eastAsia="Times New Roman"/>
                <w:lang w:eastAsia="ar-SA"/>
              </w:rPr>
              <w:t>. Ft                                      augusztus ……………………</w:t>
            </w:r>
            <w:proofErr w:type="gramStart"/>
            <w:r>
              <w:rPr>
                <w:rFonts w:eastAsia="Times New Roman"/>
                <w:lang w:eastAsia="ar-SA"/>
              </w:rPr>
              <w:t>…….</w:t>
            </w:r>
            <w:proofErr w:type="gramEnd"/>
            <w:r>
              <w:rPr>
                <w:rFonts w:eastAsia="Times New Roman"/>
                <w:lang w:eastAsia="ar-SA"/>
              </w:rPr>
              <w:t>. Ft</w:t>
            </w:r>
          </w:p>
          <w:p w14:paraId="37699289" w14:textId="77777777" w:rsidR="00106C29" w:rsidRDefault="00106C29" w:rsidP="00106C29">
            <w:pPr>
              <w:suppressAutoHyphens/>
              <w:spacing w:after="0" w:line="240" w:lineRule="auto"/>
              <w:rPr>
                <w:rFonts w:eastAsia="Times New Roman"/>
                <w:lang w:eastAsia="ar-SA"/>
              </w:rPr>
            </w:pPr>
            <w:r>
              <w:rPr>
                <w:rFonts w:eastAsia="Times New Roman"/>
                <w:lang w:eastAsia="ar-SA"/>
              </w:rPr>
              <w:t>március …………………</w:t>
            </w:r>
            <w:proofErr w:type="gramStart"/>
            <w:r>
              <w:rPr>
                <w:rFonts w:eastAsia="Times New Roman"/>
                <w:lang w:eastAsia="ar-SA"/>
              </w:rPr>
              <w:t>…….</w:t>
            </w:r>
            <w:proofErr w:type="gramEnd"/>
            <w:r>
              <w:rPr>
                <w:rFonts w:eastAsia="Times New Roman"/>
                <w:lang w:eastAsia="ar-SA"/>
              </w:rPr>
              <w:t>. Ft                                     szeptember ……………………</w:t>
            </w:r>
            <w:proofErr w:type="gramStart"/>
            <w:r>
              <w:rPr>
                <w:rFonts w:eastAsia="Times New Roman"/>
                <w:lang w:eastAsia="ar-SA"/>
              </w:rPr>
              <w:t>…….</w:t>
            </w:r>
            <w:proofErr w:type="gramEnd"/>
            <w:r>
              <w:rPr>
                <w:rFonts w:eastAsia="Times New Roman"/>
                <w:lang w:eastAsia="ar-SA"/>
              </w:rPr>
              <w:t>. Ft</w:t>
            </w:r>
          </w:p>
          <w:p w14:paraId="6827556D" w14:textId="77777777" w:rsidR="00106C29" w:rsidRDefault="00106C29" w:rsidP="00106C29">
            <w:pPr>
              <w:suppressAutoHyphens/>
              <w:spacing w:after="0" w:line="240" w:lineRule="auto"/>
              <w:rPr>
                <w:rFonts w:eastAsia="Times New Roman"/>
                <w:lang w:eastAsia="ar-SA"/>
              </w:rPr>
            </w:pPr>
            <w:r>
              <w:rPr>
                <w:rFonts w:eastAsia="Times New Roman"/>
                <w:lang w:eastAsia="ar-SA"/>
              </w:rPr>
              <w:t>április …………………</w:t>
            </w:r>
            <w:proofErr w:type="gramStart"/>
            <w:r>
              <w:rPr>
                <w:rFonts w:eastAsia="Times New Roman"/>
                <w:lang w:eastAsia="ar-SA"/>
              </w:rPr>
              <w:t>…….</w:t>
            </w:r>
            <w:proofErr w:type="gramEnd"/>
            <w:r>
              <w:rPr>
                <w:rFonts w:eastAsia="Times New Roman"/>
                <w:lang w:eastAsia="ar-SA"/>
              </w:rPr>
              <w:t>. Ft                                        október ……………………</w:t>
            </w:r>
            <w:proofErr w:type="gramStart"/>
            <w:r>
              <w:rPr>
                <w:rFonts w:eastAsia="Times New Roman"/>
                <w:lang w:eastAsia="ar-SA"/>
              </w:rPr>
              <w:t>…….</w:t>
            </w:r>
            <w:proofErr w:type="gramEnd"/>
            <w:r>
              <w:rPr>
                <w:rFonts w:eastAsia="Times New Roman"/>
                <w:lang w:eastAsia="ar-SA"/>
              </w:rPr>
              <w:t>. Ft</w:t>
            </w:r>
          </w:p>
          <w:p w14:paraId="480537A0" w14:textId="77777777" w:rsidR="00106C29" w:rsidRDefault="00106C29" w:rsidP="00106C29">
            <w:pPr>
              <w:suppressAutoHyphens/>
              <w:spacing w:after="0" w:line="240" w:lineRule="auto"/>
              <w:rPr>
                <w:rFonts w:eastAsia="Times New Roman"/>
                <w:lang w:eastAsia="ar-SA"/>
              </w:rPr>
            </w:pPr>
            <w:r>
              <w:rPr>
                <w:rFonts w:eastAsia="Times New Roman"/>
                <w:lang w:eastAsia="ar-SA"/>
              </w:rPr>
              <w:t>május …………………</w:t>
            </w:r>
            <w:proofErr w:type="gramStart"/>
            <w:r>
              <w:rPr>
                <w:rFonts w:eastAsia="Times New Roman"/>
                <w:lang w:eastAsia="ar-SA"/>
              </w:rPr>
              <w:t>…….</w:t>
            </w:r>
            <w:proofErr w:type="gramEnd"/>
            <w:r>
              <w:rPr>
                <w:rFonts w:eastAsia="Times New Roman"/>
                <w:lang w:eastAsia="ar-SA"/>
              </w:rPr>
              <w:t>. Ft                                        november ……………………</w:t>
            </w:r>
            <w:proofErr w:type="gramStart"/>
            <w:r>
              <w:rPr>
                <w:rFonts w:eastAsia="Times New Roman"/>
                <w:lang w:eastAsia="ar-SA"/>
              </w:rPr>
              <w:t>…….</w:t>
            </w:r>
            <w:proofErr w:type="gramEnd"/>
            <w:r>
              <w:rPr>
                <w:rFonts w:eastAsia="Times New Roman"/>
                <w:lang w:eastAsia="ar-SA"/>
              </w:rPr>
              <w:t>. Ft</w:t>
            </w:r>
          </w:p>
          <w:p w14:paraId="0B33C6BA" w14:textId="77777777" w:rsidR="00106C29" w:rsidRDefault="00106C29" w:rsidP="00106C29">
            <w:pPr>
              <w:suppressAutoHyphens/>
              <w:spacing w:after="0" w:line="240" w:lineRule="auto"/>
              <w:rPr>
                <w:rFonts w:eastAsia="Times New Roman"/>
                <w:lang w:eastAsia="ar-SA"/>
              </w:rPr>
            </w:pPr>
            <w:r>
              <w:rPr>
                <w:rFonts w:eastAsia="Times New Roman"/>
                <w:lang w:eastAsia="ar-SA"/>
              </w:rPr>
              <w:t>június …………………</w:t>
            </w:r>
            <w:proofErr w:type="gramStart"/>
            <w:r>
              <w:rPr>
                <w:rFonts w:eastAsia="Times New Roman"/>
                <w:lang w:eastAsia="ar-SA"/>
              </w:rPr>
              <w:t>…….</w:t>
            </w:r>
            <w:proofErr w:type="gramEnd"/>
            <w:r>
              <w:rPr>
                <w:rFonts w:eastAsia="Times New Roman"/>
                <w:lang w:eastAsia="ar-SA"/>
              </w:rPr>
              <w:t>. Ft                                        december ……………………</w:t>
            </w:r>
            <w:proofErr w:type="gramStart"/>
            <w:r>
              <w:rPr>
                <w:rFonts w:eastAsia="Times New Roman"/>
                <w:lang w:eastAsia="ar-SA"/>
              </w:rPr>
              <w:t>…….</w:t>
            </w:r>
            <w:proofErr w:type="gramEnd"/>
            <w:r>
              <w:rPr>
                <w:rFonts w:eastAsia="Times New Roman"/>
                <w:lang w:eastAsia="ar-SA"/>
              </w:rPr>
              <w:t>. Ft</w:t>
            </w:r>
          </w:p>
          <w:p w14:paraId="5C5B79A0" w14:textId="77777777" w:rsidR="00106C29" w:rsidRPr="00136226" w:rsidRDefault="00106C29" w:rsidP="00106C29">
            <w:pPr>
              <w:suppressAutoHyphens/>
              <w:spacing w:after="0" w:line="240" w:lineRule="auto"/>
              <w:rPr>
                <w:rFonts w:eastAsia="Times New Roman"/>
                <w:lang w:eastAsia="ar-SA"/>
              </w:rPr>
            </w:pPr>
          </w:p>
        </w:tc>
      </w:tr>
    </w:tbl>
    <w:p w14:paraId="46ABC81F" w14:textId="77777777" w:rsidR="00106C29" w:rsidRPr="00360832" w:rsidRDefault="00106C29" w:rsidP="00106C29">
      <w:pPr>
        <w:suppressAutoHyphens/>
        <w:spacing w:after="0" w:line="240" w:lineRule="auto"/>
        <w:rPr>
          <w:rFonts w:cs="Arial"/>
          <w:color w:val="FF0000"/>
        </w:rPr>
      </w:pPr>
    </w:p>
    <w:p w14:paraId="47291CC3" w14:textId="77777777" w:rsidR="00106C29" w:rsidRPr="00F7767E" w:rsidRDefault="00106C29" w:rsidP="00106C29">
      <w:pPr>
        <w:autoSpaceDE w:val="0"/>
        <w:autoSpaceDN w:val="0"/>
        <w:adjustRightInd w:val="0"/>
        <w:ind w:left="113" w:right="113"/>
        <w:jc w:val="both"/>
        <w:rPr>
          <w:rFonts w:cs="Arial"/>
        </w:rPr>
      </w:pPr>
      <w:r w:rsidRPr="00F7767E">
        <w:rPr>
          <w:rFonts w:cs="Arial"/>
        </w:rPr>
        <w:lastRenderedPageBreak/>
        <w:t xml:space="preserve">A tervezett cél megvalósításának egyéb (meglevő) forrásai (az </w:t>
      </w:r>
      <w:proofErr w:type="spellStart"/>
      <w:r w:rsidRPr="00F7767E">
        <w:rPr>
          <w:rFonts w:cs="Arial"/>
        </w:rPr>
        <w:t>Ávr</w:t>
      </w:r>
      <w:proofErr w:type="spellEnd"/>
      <w:r w:rsidRPr="00F7767E">
        <w:rPr>
          <w:rFonts w:cs="Arial"/>
        </w:rPr>
        <w:t xml:space="preserve">. 69 § (1) h pontja szerinti bontásban): </w:t>
      </w:r>
    </w:p>
    <w:p w14:paraId="0F4133F8" w14:textId="77777777" w:rsidR="00106C29" w:rsidRPr="00F7767E" w:rsidRDefault="00106C29" w:rsidP="00106C29">
      <w:pPr>
        <w:autoSpaceDE w:val="0"/>
        <w:autoSpaceDN w:val="0"/>
        <w:adjustRightInd w:val="0"/>
        <w:ind w:left="113" w:right="113"/>
        <w:jc w:val="both"/>
        <w:rPr>
          <w:rFonts w:cs="Arial"/>
        </w:rPr>
      </w:pPr>
      <w:r w:rsidRPr="00F7767E">
        <w:rPr>
          <w:rFonts w:cs="Arial"/>
        </w:rPr>
        <w:t>„a rendelkezésre álló saját és egyéb forrás összegét, ezen belül</w:t>
      </w:r>
    </w:p>
    <w:p w14:paraId="53735D60" w14:textId="77777777" w:rsidR="00106C29" w:rsidRPr="00F7767E" w:rsidRDefault="00106C29" w:rsidP="00106C29">
      <w:pPr>
        <w:shd w:val="clear" w:color="auto" w:fill="FFFFFF"/>
        <w:ind w:firstLine="238"/>
        <w:jc w:val="both"/>
        <w:rPr>
          <w:rFonts w:cs="Arial"/>
        </w:rPr>
      </w:pPr>
      <w:r w:rsidRPr="00F7767E">
        <w:rPr>
          <w:rFonts w:cs="Arial"/>
          <w:i/>
          <w:iCs/>
        </w:rPr>
        <w:t>-</w:t>
      </w:r>
      <w:r w:rsidRPr="00F7767E">
        <w:rPr>
          <w:i/>
          <w:iCs/>
        </w:rPr>
        <w:t> </w:t>
      </w:r>
      <w:r w:rsidRPr="00F7767E">
        <w:rPr>
          <w:rFonts w:cs="Arial"/>
        </w:rPr>
        <w:t>az államháztartás központi alrendszeréből igényelt, kapott egyéb költségvetési támogatásból, valamint külföldi forrásokból származó összeget, és</w:t>
      </w:r>
    </w:p>
    <w:p w14:paraId="34BDB1F0" w14:textId="77777777" w:rsidR="008D715D" w:rsidRDefault="00106C29" w:rsidP="008D715D">
      <w:pPr>
        <w:suppressAutoHyphens/>
        <w:spacing w:after="0" w:line="240" w:lineRule="auto"/>
        <w:jc w:val="both"/>
        <w:rPr>
          <w:rFonts w:cs="Arial"/>
          <w:b/>
        </w:rPr>
      </w:pPr>
      <w:r w:rsidRPr="00F7767E">
        <w:rPr>
          <w:rFonts w:cs="Arial"/>
          <w:i/>
          <w:iCs/>
        </w:rPr>
        <w:t>-</w:t>
      </w:r>
      <w:r w:rsidRPr="00F7767E">
        <w:rPr>
          <w:i/>
          <w:iCs/>
        </w:rPr>
        <w:t> </w:t>
      </w:r>
      <w:r w:rsidRPr="00F7767E">
        <w:rPr>
          <w:rFonts w:cs="Arial"/>
        </w:rPr>
        <w:t>az államháztartáson belüli szervezettől, a kormányzati szektorba sorolt egyéb szervezettől, ezen szervezetek tulajdonosi joggyakorlása alá tartozó gazdálkodó szervezettől vagy alapítói joggyakorlása alá tartozó alapítványtól, közalapítványtól igényelt és kapott egyéb támogatás összegét”</w:t>
      </w:r>
      <w:r w:rsidRPr="00F7767E">
        <w:rPr>
          <w:rFonts w:cs="Arial"/>
        </w:rPr>
        <w:tab/>
      </w:r>
    </w:p>
    <w:p w14:paraId="3BF460AB" w14:textId="77777777" w:rsidR="008D715D" w:rsidRDefault="008D715D" w:rsidP="008D715D">
      <w:pPr>
        <w:suppressAutoHyphens/>
        <w:spacing w:after="0" w:line="240" w:lineRule="auto"/>
        <w:jc w:val="both"/>
        <w:rPr>
          <w:rFonts w:cs="Arial"/>
          <w:b/>
        </w:rPr>
      </w:pPr>
    </w:p>
    <w:p w14:paraId="49B91CDF" w14:textId="77777777" w:rsidR="008D715D" w:rsidRDefault="008D715D">
      <w:pPr>
        <w:spacing w:after="160" w:line="259" w:lineRule="auto"/>
        <w:rPr>
          <w:rFonts w:cs="Arial"/>
          <w:b/>
        </w:rPr>
      </w:pPr>
      <w:r>
        <w:rPr>
          <w:rFonts w:cs="Arial"/>
          <w:b/>
        </w:rPr>
        <w:br w:type="page"/>
      </w:r>
    </w:p>
    <w:p w14:paraId="15349802" w14:textId="292D4B93" w:rsidR="00106C29" w:rsidRPr="008D715D" w:rsidRDefault="00106C29" w:rsidP="008D715D">
      <w:pPr>
        <w:suppressAutoHyphens/>
        <w:spacing w:after="0" w:line="240" w:lineRule="auto"/>
        <w:jc w:val="both"/>
        <w:rPr>
          <w:rFonts w:eastAsia="Times New Roman"/>
          <w:lang w:eastAsia="ar-SA"/>
        </w:rPr>
      </w:pPr>
      <w:r w:rsidRPr="004A2428">
        <w:rPr>
          <w:rFonts w:cs="Arial"/>
          <w:b/>
        </w:rPr>
        <w:lastRenderedPageBreak/>
        <w:t>A pályázathoz csatoljuk a következő mellékleteket:</w:t>
      </w:r>
    </w:p>
    <w:p w14:paraId="1DB82EFD" w14:textId="77777777" w:rsidR="00106C29" w:rsidRPr="00BC1B3E" w:rsidRDefault="00106C29" w:rsidP="00106C29">
      <w:pPr>
        <w:numPr>
          <w:ilvl w:val="0"/>
          <w:numId w:val="18"/>
        </w:numPr>
        <w:autoSpaceDE w:val="0"/>
        <w:autoSpaceDN w:val="0"/>
        <w:adjustRightInd w:val="0"/>
        <w:spacing w:after="0" w:line="240" w:lineRule="auto"/>
        <w:jc w:val="both"/>
      </w:pPr>
      <w:r>
        <w:rPr>
          <w:rFonts w:cs="Arial"/>
        </w:rPr>
        <w:t>a szervezet működésének</w:t>
      </w:r>
      <w:r w:rsidRPr="00BC1B3E">
        <w:rPr>
          <w:rFonts w:cs="Arial"/>
        </w:rPr>
        <w:t xml:space="preserve"> igazolására: </w:t>
      </w:r>
      <w:r>
        <w:rPr>
          <w:rFonts w:cs="Arial"/>
        </w:rPr>
        <w:t>a</w:t>
      </w:r>
      <w:r w:rsidRPr="00BC1B3E">
        <w:rPr>
          <w:rFonts w:cs="Arial"/>
        </w:rPr>
        <w:t xml:space="preserve"> székhelye szerinti törvényszék által a</w:t>
      </w:r>
      <w:r>
        <w:rPr>
          <w:rFonts w:cs="Arial"/>
        </w:rPr>
        <w:t xml:space="preserve"> szervezet</w:t>
      </w:r>
      <w:r w:rsidRPr="00BC1B3E">
        <w:rPr>
          <w:rFonts w:cs="Arial"/>
        </w:rPr>
        <w:t xml:space="preserve"> hatályos adatairól kiállított 30 napnál nem régebbi kivonatát, </w:t>
      </w:r>
    </w:p>
    <w:p w14:paraId="3DEF6478" w14:textId="1AA84BE0" w:rsidR="00106C29" w:rsidRPr="00BC1B3E" w:rsidRDefault="00106C29" w:rsidP="00106C29">
      <w:pPr>
        <w:autoSpaceDE w:val="0"/>
        <w:autoSpaceDN w:val="0"/>
        <w:adjustRightInd w:val="0"/>
        <w:spacing w:after="0" w:line="240" w:lineRule="auto"/>
        <w:ind w:left="1260" w:hanging="360"/>
        <w:jc w:val="both"/>
      </w:pPr>
      <w:r>
        <w:t>b</w:t>
      </w:r>
      <w:r w:rsidRPr="00BC1B3E">
        <w:t xml:space="preserve">) </w:t>
      </w:r>
      <w:r w:rsidRPr="00BC1B3E">
        <w:tab/>
      </w:r>
      <w:r>
        <w:t>a szervezet</w:t>
      </w:r>
      <w:r w:rsidRPr="00BC1B3E">
        <w:t xml:space="preserve"> a tárgyévet megelőző </w:t>
      </w:r>
      <w:r w:rsidR="00966E00">
        <w:t>(20</w:t>
      </w:r>
      <w:r w:rsidR="00E61910">
        <w:t>2</w:t>
      </w:r>
      <w:r w:rsidR="0047572A">
        <w:t>2</w:t>
      </w:r>
      <w:r w:rsidRPr="00ED0929">
        <w:t xml:space="preserve">.évi) </w:t>
      </w:r>
      <w:r w:rsidRPr="00BC1B3E">
        <w:t>- amennyiben ez nem áll rendelkezésre, az azt megelőző</w:t>
      </w:r>
      <w:r w:rsidR="00E61910">
        <w:t xml:space="preserve"> (20</w:t>
      </w:r>
      <w:r w:rsidR="008C4BDF">
        <w:t>2</w:t>
      </w:r>
      <w:r w:rsidR="0047572A">
        <w:t>1.</w:t>
      </w:r>
      <w:r w:rsidR="00E61910">
        <w:t xml:space="preserve"> </w:t>
      </w:r>
      <w:proofErr w:type="gramStart"/>
      <w:r w:rsidR="00E61910">
        <w:t>évi)</w:t>
      </w:r>
      <w:r w:rsidRPr="00BC1B3E">
        <w:t>-</w:t>
      </w:r>
      <w:proofErr w:type="gramEnd"/>
      <w:r w:rsidRPr="00BC1B3E">
        <w:t xml:space="preserve"> üzleti évről</w:t>
      </w:r>
      <w:r w:rsidR="00E61910">
        <w:t xml:space="preserve"> </w:t>
      </w:r>
      <w:r w:rsidRPr="00BC1B3E">
        <w:t xml:space="preserve">szóló számviteli beszámoló egyszerű másolatát, a pályázat benyújtását megelőző évről szóló </w:t>
      </w:r>
      <w:r w:rsidRPr="00BC1B3E">
        <w:rPr>
          <w:shd w:val="clear" w:color="auto" w:fill="FFFFFF"/>
        </w:rPr>
        <w:t xml:space="preserve">az </w:t>
      </w:r>
      <w:r w:rsidRPr="00BC1B3E">
        <w:rPr>
          <w:bCs/>
          <w:shd w:val="clear" w:color="auto" w:fill="FFFFFF"/>
        </w:rPr>
        <w:t>egyesülési jogról</w:t>
      </w:r>
      <w:r w:rsidRPr="00BC1B3E">
        <w:rPr>
          <w:shd w:val="clear" w:color="auto" w:fill="FFFFFF"/>
        </w:rPr>
        <w:t>, a közhasznú jogállásról,</w:t>
      </w:r>
      <w:r w:rsidRPr="00BC1B3E">
        <w:rPr>
          <w:rFonts w:cs="Arial"/>
          <w:shd w:val="clear" w:color="auto" w:fill="FFFFFF"/>
        </w:rPr>
        <w:t xml:space="preserve"> </w:t>
      </w:r>
      <w:r w:rsidRPr="00BC1B3E">
        <w:rPr>
          <w:bCs/>
          <w:shd w:val="clear" w:color="auto" w:fill="FFFFFF"/>
        </w:rPr>
        <w:t>valamint</w:t>
      </w:r>
      <w:r w:rsidRPr="00BC1B3E">
        <w:rPr>
          <w:rFonts w:cs="Arial"/>
          <w:shd w:val="clear" w:color="auto" w:fill="FFFFFF"/>
        </w:rPr>
        <w:t xml:space="preserve"> </w:t>
      </w:r>
      <w:r w:rsidRPr="00BC1B3E">
        <w:rPr>
          <w:shd w:val="clear" w:color="auto" w:fill="FFFFFF"/>
        </w:rPr>
        <w:t>a</w:t>
      </w:r>
      <w:r w:rsidRPr="00BC1B3E">
        <w:rPr>
          <w:rFonts w:cs="Arial"/>
          <w:shd w:val="clear" w:color="auto" w:fill="FFFFFF"/>
        </w:rPr>
        <w:t xml:space="preserve"> </w:t>
      </w:r>
      <w:r w:rsidRPr="00BC1B3E">
        <w:rPr>
          <w:bCs/>
          <w:shd w:val="clear" w:color="auto" w:fill="FFFFFF"/>
        </w:rPr>
        <w:t xml:space="preserve">civil szervezetek működéséről </w:t>
      </w:r>
      <w:r w:rsidRPr="00BC1B3E">
        <w:rPr>
          <w:shd w:val="clear" w:color="auto" w:fill="FFFFFF"/>
        </w:rPr>
        <w:t xml:space="preserve">és </w:t>
      </w:r>
      <w:r w:rsidRPr="00BC1B3E">
        <w:rPr>
          <w:bCs/>
          <w:shd w:val="clear" w:color="auto" w:fill="FFFFFF"/>
        </w:rPr>
        <w:t xml:space="preserve">támogatásáról szóló 2011. évi CLXXV. törvény </w:t>
      </w:r>
      <w:r w:rsidRPr="00BC1B3E">
        <w:t>30.§ (1) bekezdése szerinti beszámolót, a közhasznúsági mellékletet, valamint a beszámoló bírósági letétbe helyezéséről szóló igazolást,</w:t>
      </w:r>
    </w:p>
    <w:p w14:paraId="23EE3127" w14:textId="77777777" w:rsidR="00106C29" w:rsidRDefault="00106C29" w:rsidP="00106C29">
      <w:pPr>
        <w:spacing w:after="0" w:line="240" w:lineRule="auto"/>
        <w:ind w:left="1260" w:hanging="409"/>
        <w:contextualSpacing/>
        <w:jc w:val="both"/>
      </w:pPr>
      <w:r>
        <w:t>c</w:t>
      </w:r>
      <w:r w:rsidRPr="00BC1B3E">
        <w:t>)</w:t>
      </w:r>
      <w:r w:rsidRPr="00BC1B3E">
        <w:tab/>
        <w:t xml:space="preserve"> az államháztartásról szóló 2011. évi CXCV. törvény 50. § (1) bekezdés c) pontjában és a nemzeti vagyonról szóló 2011. évi CXCVI. törvény 3. § (1) bekezdés 1. pontjában </w:t>
      </w:r>
      <w:proofErr w:type="spellStart"/>
      <w:r w:rsidRPr="00BC1B3E">
        <w:t>megfogalmazottaknak</w:t>
      </w:r>
      <w:proofErr w:type="spellEnd"/>
      <w:r w:rsidRPr="00BC1B3E">
        <w:t xml:space="preserve"> való megfelelésről (civil szervezetek átláthatósága),</w:t>
      </w:r>
      <w:r>
        <w:t xml:space="preserve"> (1. melléklet)</w:t>
      </w:r>
    </w:p>
    <w:p w14:paraId="03E06BAE" w14:textId="77777777" w:rsidR="00106C29" w:rsidRDefault="00106C29" w:rsidP="00106C29">
      <w:pPr>
        <w:spacing w:after="0" w:line="240" w:lineRule="auto"/>
        <w:ind w:left="1260" w:hanging="409"/>
        <w:contextualSpacing/>
        <w:jc w:val="both"/>
      </w:pPr>
      <w:r>
        <w:t>d</w:t>
      </w:r>
      <w:r w:rsidRPr="00BC1B3E">
        <w:t xml:space="preserve">) </w:t>
      </w:r>
      <w:r w:rsidRPr="00BC1B3E">
        <w:tab/>
        <w:t>nyilatkozat arról, hogy megfelel a rendezett munkaügyi kapcsolatok követelményeinek,</w:t>
      </w:r>
      <w:r>
        <w:t xml:space="preserve"> (2. melléklet)</w:t>
      </w:r>
    </w:p>
    <w:p w14:paraId="538FA2C3" w14:textId="77777777" w:rsidR="00106C29" w:rsidRDefault="00106C29" w:rsidP="00106C29">
      <w:pPr>
        <w:spacing w:after="0" w:line="240" w:lineRule="auto"/>
        <w:ind w:left="1260" w:hanging="409"/>
        <w:contextualSpacing/>
        <w:jc w:val="both"/>
      </w:pPr>
      <w:r>
        <w:t>e)</w:t>
      </w:r>
      <w:r>
        <w:tab/>
      </w:r>
      <w:r w:rsidRPr="00BC1B3E">
        <w:t>a közpénzekből nyújtott támogatások átláthatóságáról szóló 2007. évi CLXXXI. törvény szerinti összeférhetetlenség, illetve érintettség fennállásáról, vagy hiányáról és közzétételi kérelem az érintettség fennállása esetén,</w:t>
      </w:r>
      <w:r>
        <w:t xml:space="preserve"> (3. melléklet)</w:t>
      </w:r>
    </w:p>
    <w:p w14:paraId="486407A7" w14:textId="77777777" w:rsidR="00106C29" w:rsidRPr="00BC1B3E" w:rsidRDefault="00106C29" w:rsidP="00106C29">
      <w:pPr>
        <w:autoSpaceDE w:val="0"/>
        <w:autoSpaceDN w:val="0"/>
        <w:adjustRightInd w:val="0"/>
        <w:spacing w:after="0" w:line="240" w:lineRule="auto"/>
        <w:ind w:left="1260" w:hanging="360"/>
        <w:jc w:val="both"/>
      </w:pPr>
      <w:r>
        <w:t>f</w:t>
      </w:r>
      <w:r w:rsidRPr="00BC1B3E">
        <w:t>)</w:t>
      </w:r>
      <w:r w:rsidRPr="00BC1B3E">
        <w:tab/>
        <w:t>nyilatkozat de-</w:t>
      </w:r>
      <w:proofErr w:type="spellStart"/>
      <w:r w:rsidRPr="00BC1B3E">
        <w:t>minimis</w:t>
      </w:r>
      <w:proofErr w:type="spellEnd"/>
      <w:r w:rsidRPr="00BC1B3E">
        <w:t xml:space="preserve"> támogatásokról,</w:t>
      </w:r>
      <w:r>
        <w:t xml:space="preserve"> (4. melléklet)</w:t>
      </w:r>
    </w:p>
    <w:p w14:paraId="40867253" w14:textId="77777777" w:rsidR="00106C29" w:rsidRPr="00BC1B3E" w:rsidRDefault="00106C29" w:rsidP="00106C29">
      <w:pPr>
        <w:autoSpaceDE w:val="0"/>
        <w:autoSpaceDN w:val="0"/>
        <w:adjustRightInd w:val="0"/>
        <w:spacing w:after="0" w:line="240" w:lineRule="auto"/>
        <w:ind w:left="900"/>
        <w:jc w:val="both"/>
      </w:pPr>
      <w:r>
        <w:t>g</w:t>
      </w:r>
      <w:r w:rsidRPr="00BC1B3E">
        <w:t>)    áfa-levonási jogosultságról szóló nyilatkozat,</w:t>
      </w:r>
      <w:r>
        <w:t xml:space="preserve"> (5. melléklet)</w:t>
      </w:r>
    </w:p>
    <w:p w14:paraId="00DCC022" w14:textId="77777777" w:rsidR="00106C29" w:rsidRPr="00BC1B3E" w:rsidRDefault="00106C29" w:rsidP="00106C29">
      <w:pPr>
        <w:autoSpaceDE w:val="0"/>
        <w:autoSpaceDN w:val="0"/>
        <w:adjustRightInd w:val="0"/>
        <w:spacing w:after="0" w:line="240" w:lineRule="auto"/>
        <w:ind w:left="900"/>
        <w:jc w:val="both"/>
      </w:pPr>
      <w:r>
        <w:t>h</w:t>
      </w:r>
      <w:r w:rsidRPr="00BC1B3E">
        <w:t xml:space="preserve">)    nyilatkozat az Ávr.75.§ (2) bekezdésében meghatározottakról </w:t>
      </w:r>
      <w:r>
        <w:t>(</w:t>
      </w:r>
      <w:r w:rsidRPr="00BC1B3E">
        <w:t>6.</w:t>
      </w:r>
      <w:r>
        <w:t xml:space="preserve"> </w:t>
      </w:r>
      <w:r w:rsidRPr="00BC1B3E">
        <w:t>melléklet),</w:t>
      </w:r>
    </w:p>
    <w:p w14:paraId="2FC393FF" w14:textId="77777777" w:rsidR="00106C29" w:rsidRDefault="00106C29" w:rsidP="00106C29">
      <w:pPr>
        <w:autoSpaceDE w:val="0"/>
        <w:autoSpaceDN w:val="0"/>
        <w:adjustRightInd w:val="0"/>
        <w:spacing w:after="0" w:line="240" w:lineRule="auto"/>
        <w:ind w:left="1276" w:hanging="376"/>
        <w:jc w:val="both"/>
      </w:pPr>
      <w:r>
        <w:t>i)</w:t>
      </w:r>
      <w:r w:rsidRPr="00BC1B3E">
        <w:t xml:space="preserve"> </w:t>
      </w:r>
      <w:r>
        <w:tab/>
      </w:r>
      <w:r w:rsidRPr="00BC1B3E">
        <w:t xml:space="preserve">nyilatkozat </w:t>
      </w:r>
      <w:proofErr w:type="spellStart"/>
      <w:r w:rsidRPr="00BC1B3E">
        <w:t>Ávr</w:t>
      </w:r>
      <w:proofErr w:type="spellEnd"/>
      <w:r w:rsidRPr="00BC1B3E">
        <w:t>. 75.§ (3a) bekezdésében meghatározottakról (7.</w:t>
      </w:r>
      <w:r>
        <w:t xml:space="preserve"> </w:t>
      </w:r>
      <w:r w:rsidRPr="00BC1B3E">
        <w:t>melléklet).</w:t>
      </w:r>
    </w:p>
    <w:p w14:paraId="7D116797" w14:textId="77777777" w:rsidR="00106C29" w:rsidRPr="00BC1B3E" w:rsidRDefault="00106C29" w:rsidP="00106C29">
      <w:pPr>
        <w:autoSpaceDE w:val="0"/>
        <w:autoSpaceDN w:val="0"/>
        <w:adjustRightInd w:val="0"/>
        <w:spacing w:after="0" w:line="240" w:lineRule="auto"/>
        <w:ind w:left="1276" w:hanging="376"/>
        <w:jc w:val="both"/>
      </w:pPr>
      <w:r>
        <w:t>j)</w:t>
      </w:r>
      <w:r>
        <w:tab/>
        <w:t>személyes adatok kezeléséhez hozzájáruló nyilatkozat (8. melléklet).</w:t>
      </w:r>
    </w:p>
    <w:p w14:paraId="1FBFFBEA" w14:textId="77777777" w:rsidR="00106C29" w:rsidRPr="00BC1B3E" w:rsidRDefault="00106C29" w:rsidP="00106C29">
      <w:pPr>
        <w:shd w:val="clear" w:color="auto" w:fill="FFFFFF"/>
        <w:spacing w:after="0" w:line="240" w:lineRule="auto"/>
        <w:ind w:left="851"/>
        <w:jc w:val="both"/>
        <w:rPr>
          <w:rFonts w:cs="Arial"/>
        </w:rPr>
      </w:pPr>
      <w:r w:rsidRPr="00BC1B3E">
        <w:rPr>
          <w:rFonts w:cs="Arial"/>
        </w:rPr>
        <w:t>A támogatási szerződés megkötéséhez a kedvezményezett a támogató rendelkezésére bocsátja:</w:t>
      </w:r>
    </w:p>
    <w:p w14:paraId="232FF908" w14:textId="77777777" w:rsidR="00106C29" w:rsidRPr="00BC1B3E" w:rsidRDefault="00106C29" w:rsidP="00106C29">
      <w:pPr>
        <w:shd w:val="clear" w:color="auto" w:fill="FFFFFF"/>
        <w:spacing w:after="0" w:line="240" w:lineRule="auto"/>
        <w:ind w:left="1259"/>
        <w:jc w:val="both"/>
        <w:rPr>
          <w:rFonts w:cs="Arial"/>
        </w:rPr>
      </w:pPr>
      <w:r w:rsidRPr="00BC1B3E">
        <w:rPr>
          <w:rFonts w:cs="Arial"/>
          <w:iCs/>
        </w:rPr>
        <w:t xml:space="preserve">a) </w:t>
      </w:r>
      <w:r w:rsidRPr="00BC1B3E">
        <w:rPr>
          <w:i/>
          <w:iCs/>
        </w:rPr>
        <w:t> </w:t>
      </w:r>
      <w:r w:rsidRPr="00BC1B3E">
        <w:rPr>
          <w:rFonts w:cs="Arial"/>
        </w:rPr>
        <w:t>a nevében aláírásra jogosult személy vagy személyek pénzügyi intézmény által igazolt, ügyvéd vagy kamarai jogtanácsos által ellenjegyzett vagy közjegyző által hitelesített aláírás mintáját</w:t>
      </w:r>
      <w:r>
        <w:rPr>
          <w:rFonts w:cs="Arial"/>
        </w:rPr>
        <w:t>,</w:t>
      </w:r>
      <w:r w:rsidRPr="00BC1B3E">
        <w:rPr>
          <w:rFonts w:cs="Arial"/>
        </w:rPr>
        <w:t xml:space="preserve"> vagy az aláírás minta közjegyző által hitesített másolatát és</w:t>
      </w:r>
    </w:p>
    <w:p w14:paraId="02716427" w14:textId="77777777" w:rsidR="00106C29" w:rsidRPr="00BC1B3E" w:rsidRDefault="00106C29" w:rsidP="00106C29">
      <w:pPr>
        <w:shd w:val="clear" w:color="auto" w:fill="FFFFFF"/>
        <w:spacing w:after="0" w:line="240" w:lineRule="auto"/>
        <w:ind w:left="1259"/>
        <w:jc w:val="both"/>
        <w:rPr>
          <w:rFonts w:cs="Arial"/>
        </w:rPr>
      </w:pPr>
      <w:r w:rsidRPr="00BC1B3E">
        <w:rPr>
          <w:rFonts w:cs="Arial"/>
          <w:iCs/>
        </w:rPr>
        <w:t>b)</w:t>
      </w:r>
      <w:r w:rsidRPr="00BC1B3E">
        <w:rPr>
          <w:i/>
          <w:iCs/>
        </w:rPr>
        <w:t> </w:t>
      </w:r>
      <w:r w:rsidRPr="00BC1B3E">
        <w:rPr>
          <w:rFonts w:cs="Arial"/>
        </w:rPr>
        <w:t>a létesítő okiratának vagy jogszabályban meghatározott nyilvántartásba vételét igazoló okiratának eredeti példányát.</w:t>
      </w:r>
    </w:p>
    <w:p w14:paraId="531BE124" w14:textId="77777777" w:rsidR="00106C29" w:rsidRPr="007B7D26" w:rsidRDefault="00106C29" w:rsidP="00106C29">
      <w:pPr>
        <w:autoSpaceDE w:val="0"/>
        <w:autoSpaceDN w:val="0"/>
        <w:adjustRightInd w:val="0"/>
        <w:spacing w:after="0" w:line="240" w:lineRule="auto"/>
        <w:ind w:left="1276"/>
        <w:jc w:val="both"/>
        <w:rPr>
          <w:rFonts w:cs="Arial"/>
          <w:color w:val="FF0000"/>
          <w:shd w:val="clear" w:color="auto" w:fill="FFFFFF"/>
        </w:rPr>
      </w:pPr>
      <w:r w:rsidRPr="00BC1B3E">
        <w:rPr>
          <w:rFonts w:cs="Arial"/>
          <w:shd w:val="clear" w:color="auto" w:fill="FFFFFF"/>
        </w:rPr>
        <w:t>Ha a kedvezményezett három éven belül több (legalább kettő) alkalommal nyújt be pályázatot ugyanahhoz a támogatóhoz, és a fenti a), b) pontokban meghatározott okirato</w:t>
      </w:r>
      <w:r>
        <w:rPr>
          <w:rFonts w:cs="Arial"/>
          <w:shd w:val="clear" w:color="auto" w:fill="FFFFFF"/>
        </w:rPr>
        <w:t>t csatolta és az abban</w:t>
      </w:r>
      <w:r w:rsidRPr="00BC1B3E">
        <w:rPr>
          <w:rFonts w:cs="Arial"/>
          <w:shd w:val="clear" w:color="auto" w:fill="FFFFFF"/>
        </w:rPr>
        <w:t xml:space="preserve"> foglalt adatok nem változtak, ezen okiratokat a legkorábban benyújtott pályázathoz kell csatolnia, és a további pályázatban pedig nyilatkoznia kell arról, hogy ezen okiratokban foglalt adatok nem változtak</w:t>
      </w:r>
      <w:r w:rsidRPr="00ED0929">
        <w:rPr>
          <w:rFonts w:cs="Arial"/>
          <w:shd w:val="clear" w:color="auto" w:fill="FFFFFF"/>
        </w:rPr>
        <w:t xml:space="preserve">. A fenti a), b) pontokban meghatározott dokumentumok kiállításának dátuma nem lehet a támogatási igény benyújtásának napjától számított 90 napnál régebbi. </w:t>
      </w:r>
    </w:p>
    <w:p w14:paraId="6F990C07" w14:textId="77777777" w:rsidR="00106C29" w:rsidRPr="00BC1B3E" w:rsidRDefault="00106C29" w:rsidP="00106C29">
      <w:pPr>
        <w:autoSpaceDE w:val="0"/>
        <w:autoSpaceDN w:val="0"/>
        <w:adjustRightInd w:val="0"/>
        <w:spacing w:after="0" w:line="240" w:lineRule="auto"/>
        <w:ind w:left="1276"/>
        <w:jc w:val="both"/>
        <w:rPr>
          <w:rFonts w:cs="Arial"/>
          <w:shd w:val="clear" w:color="auto" w:fill="FFFFFF"/>
        </w:rPr>
      </w:pPr>
    </w:p>
    <w:p w14:paraId="5D6F533D" w14:textId="77777777" w:rsidR="00106C29" w:rsidRDefault="00106C29" w:rsidP="00106C29">
      <w:pPr>
        <w:autoSpaceDE w:val="0"/>
        <w:autoSpaceDN w:val="0"/>
        <w:adjustRightInd w:val="0"/>
        <w:ind w:firstLine="204"/>
        <w:jc w:val="both"/>
        <w:rPr>
          <w:rFonts w:cs="Arial"/>
        </w:rPr>
      </w:pPr>
      <w:r w:rsidRPr="00BC1B3E">
        <w:rPr>
          <w:rFonts w:cs="Arial"/>
        </w:rPr>
        <w:t xml:space="preserve">Nyíregyháza, 20................                                               </w:t>
      </w:r>
    </w:p>
    <w:p w14:paraId="12D93E2E" w14:textId="77777777" w:rsidR="00106C29" w:rsidRPr="00BC1B3E" w:rsidRDefault="00106C29" w:rsidP="00106C29">
      <w:pPr>
        <w:autoSpaceDE w:val="0"/>
        <w:autoSpaceDN w:val="0"/>
        <w:adjustRightInd w:val="0"/>
        <w:ind w:left="4956" w:firstLine="708"/>
        <w:jc w:val="both"/>
        <w:rPr>
          <w:rFonts w:cs="Arial"/>
          <w:b/>
        </w:rPr>
      </w:pPr>
      <w:r w:rsidRPr="00BC1B3E">
        <w:rPr>
          <w:rFonts w:cs="Arial"/>
        </w:rPr>
        <w:t xml:space="preserve">  </w:t>
      </w:r>
      <w:r w:rsidRPr="00BC1B3E">
        <w:rPr>
          <w:rFonts w:cs="Arial"/>
          <w:b/>
        </w:rPr>
        <w:t xml:space="preserve">................................................................ </w:t>
      </w:r>
    </w:p>
    <w:p w14:paraId="33331738" w14:textId="77777777" w:rsidR="00106C29" w:rsidRPr="00BC1B3E" w:rsidRDefault="00106C29" w:rsidP="00106C29">
      <w:pPr>
        <w:autoSpaceDE w:val="0"/>
        <w:autoSpaceDN w:val="0"/>
        <w:adjustRightInd w:val="0"/>
        <w:ind w:left="3969"/>
        <w:jc w:val="center"/>
        <w:rPr>
          <w:rFonts w:cs="Arial"/>
          <w:b/>
        </w:rPr>
      </w:pPr>
      <w:r w:rsidRPr="00BC1B3E">
        <w:rPr>
          <w:rFonts w:cs="Arial"/>
          <w:b/>
        </w:rPr>
        <w:t xml:space="preserve">                   a szervezet képviselőjének aláírása </w:t>
      </w:r>
    </w:p>
    <w:p w14:paraId="4A0E9523" w14:textId="77777777" w:rsidR="00106C29" w:rsidRPr="007B7D26" w:rsidRDefault="00106C29" w:rsidP="00106C29">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w:t>
      </w:r>
      <w:proofErr w:type="spellStart"/>
      <w:r w:rsidRPr="00BC1B3E">
        <w:rPr>
          <w:rFonts w:cs="Arial"/>
          <w:b/>
        </w:rPr>
        <w:t>p.h</w:t>
      </w:r>
      <w:proofErr w:type="spellEnd"/>
      <w:r w:rsidRPr="00BC1B3E">
        <w:rPr>
          <w:rFonts w:cs="Arial"/>
          <w:b/>
        </w:rPr>
        <w:t>.</w:t>
      </w:r>
      <w:bookmarkEnd w:id="0"/>
    </w:p>
    <w:p w14:paraId="2C7C38BB" w14:textId="77777777" w:rsidR="00106C29" w:rsidRDefault="00106C29" w:rsidP="00106C29">
      <w:pPr>
        <w:spacing w:after="0" w:line="240" w:lineRule="auto"/>
        <w:rPr>
          <w:rFonts w:eastAsia="Lucida Sans Unicode" w:cs="Mangal"/>
          <w:kern w:val="1"/>
          <w:lang w:eastAsia="hi-IN" w:bidi="hi-IN"/>
        </w:rPr>
      </w:pPr>
    </w:p>
    <w:p w14:paraId="34992FAE" w14:textId="77777777" w:rsidR="00106C29" w:rsidRDefault="00106C29" w:rsidP="00106C29">
      <w:pPr>
        <w:spacing w:after="0" w:line="240" w:lineRule="auto"/>
        <w:rPr>
          <w:rFonts w:eastAsia="Lucida Sans Unicode" w:cs="Mangal"/>
          <w:kern w:val="1"/>
          <w:lang w:eastAsia="hi-IN" w:bidi="hi-IN"/>
        </w:rPr>
      </w:pPr>
    </w:p>
    <w:p w14:paraId="73C70691" w14:textId="77777777" w:rsidR="00106C29" w:rsidRDefault="00106C29" w:rsidP="00106C29">
      <w:pPr>
        <w:spacing w:after="0" w:line="240" w:lineRule="auto"/>
        <w:rPr>
          <w:rFonts w:eastAsia="Lucida Sans Unicode" w:cs="Mangal"/>
          <w:kern w:val="1"/>
          <w:lang w:eastAsia="hi-IN" w:bidi="hi-IN"/>
        </w:rPr>
      </w:pPr>
    </w:p>
    <w:p w14:paraId="3553D925" w14:textId="77777777" w:rsidR="00106C29" w:rsidRDefault="00106C29" w:rsidP="00106C29">
      <w:pPr>
        <w:spacing w:after="0" w:line="240" w:lineRule="auto"/>
        <w:rPr>
          <w:rFonts w:eastAsia="Lucida Sans Unicode" w:cs="Mangal"/>
          <w:kern w:val="1"/>
          <w:lang w:eastAsia="hi-IN" w:bidi="hi-IN"/>
        </w:rPr>
      </w:pPr>
    </w:p>
    <w:p w14:paraId="6CBE2CA4" w14:textId="77777777" w:rsidR="00106C29" w:rsidRDefault="00106C29" w:rsidP="00106C29">
      <w:pPr>
        <w:spacing w:after="0" w:line="240" w:lineRule="auto"/>
        <w:rPr>
          <w:rFonts w:eastAsia="Lucida Sans Unicode" w:cs="Mangal"/>
          <w:kern w:val="1"/>
          <w:lang w:eastAsia="hi-IN" w:bidi="hi-IN"/>
        </w:rPr>
      </w:pPr>
    </w:p>
    <w:p w14:paraId="56C3855D" w14:textId="77777777" w:rsidR="00106C29" w:rsidRDefault="00106C29" w:rsidP="00106C29">
      <w:pPr>
        <w:spacing w:after="0" w:line="240" w:lineRule="auto"/>
        <w:rPr>
          <w:rFonts w:eastAsia="Lucida Sans Unicode" w:cs="Mangal"/>
          <w:kern w:val="1"/>
          <w:lang w:eastAsia="hi-IN" w:bidi="hi-IN"/>
        </w:rPr>
      </w:pPr>
    </w:p>
    <w:p w14:paraId="25E02F4E" w14:textId="77777777" w:rsidR="00106C29" w:rsidRPr="001E338D" w:rsidRDefault="00106C29" w:rsidP="00106C29">
      <w:pPr>
        <w:jc w:val="center"/>
        <w:rPr>
          <w:b/>
        </w:rPr>
      </w:pPr>
      <w:r w:rsidRPr="001E338D">
        <w:rPr>
          <w:b/>
        </w:rPr>
        <w:lastRenderedPageBreak/>
        <w:t>A pályázati adatlap 1. sz. melléklete</w:t>
      </w:r>
    </w:p>
    <w:p w14:paraId="24839A1B" w14:textId="77777777" w:rsidR="00106C29" w:rsidRPr="001E338D" w:rsidRDefault="00106C29" w:rsidP="00106C29">
      <w:pPr>
        <w:jc w:val="both"/>
      </w:pPr>
      <w:r w:rsidRPr="001E338D">
        <w:t>Nyilatkozat az államháztartásról szóló 2011. évi CXCV. törvény 50. § (1) bekezdés c) és a nemzeti vagyonról szóló 2011. évi CXCVI. törvény 3. § (1) bekezdés 1. pontjának való megfelelésről</w:t>
      </w:r>
    </w:p>
    <w:p w14:paraId="67BBBE52" w14:textId="77777777" w:rsidR="00106C29" w:rsidRPr="001E338D" w:rsidRDefault="00106C29" w:rsidP="00106C29">
      <w:pPr>
        <w:numPr>
          <w:ilvl w:val="0"/>
          <w:numId w:val="26"/>
        </w:numPr>
        <w:contextualSpacing/>
        <w:jc w:val="both"/>
        <w:rPr>
          <w:b/>
        </w:rPr>
      </w:pPr>
      <w:r w:rsidRPr="001E338D">
        <w:rPr>
          <w:b/>
        </w:rPr>
        <w:t>Törvény erejénél fogva átlátható szervezetek</w:t>
      </w:r>
    </w:p>
    <w:p w14:paraId="288138B1" w14:textId="77777777" w:rsidR="00106C29" w:rsidRPr="001E338D" w:rsidRDefault="00106C29" w:rsidP="00106C29">
      <w:pPr>
        <w:ind w:left="360"/>
        <w:jc w:val="both"/>
      </w:pPr>
      <w:r w:rsidRPr="001E338D">
        <w:t>Alulírott, ………(név)…</w:t>
      </w:r>
      <w:proofErr w:type="gramStart"/>
      <w:r w:rsidRPr="001E338D">
        <w:t>…….</w:t>
      </w:r>
      <w:proofErr w:type="gramEnd"/>
      <w:r w:rsidRPr="001E338D">
        <w:t>., mint a ………………(cég)név……(adószám)……………. törvényes képviselője nyilatkozom, hogy az általam képviselt szervezet az államháztartásról szóló 2011. évi CXCV. törvény 50. § (1) bekezdés c) pontjának megfelel, azaz a nemzeti vagyonról szóló 2011. évi CXCVI. törvény 3. § (1) bekezdés 1. a) pontja szerint (aláhúzandó)</w:t>
      </w:r>
    </w:p>
    <w:p w14:paraId="00689D2B" w14:textId="77777777" w:rsidR="00106C29" w:rsidRPr="001E338D" w:rsidRDefault="00106C29" w:rsidP="00106C29">
      <w:pPr>
        <w:numPr>
          <w:ilvl w:val="0"/>
          <w:numId w:val="27"/>
        </w:numPr>
        <w:contextualSpacing/>
        <w:jc w:val="both"/>
      </w:pPr>
      <w:r w:rsidRPr="001E338D">
        <w:t>költségvetési szerv,</w:t>
      </w:r>
    </w:p>
    <w:p w14:paraId="48623D4F" w14:textId="77777777" w:rsidR="00106C29" w:rsidRPr="001E338D" w:rsidRDefault="00106C29" w:rsidP="00106C29">
      <w:pPr>
        <w:numPr>
          <w:ilvl w:val="0"/>
          <w:numId w:val="27"/>
        </w:numPr>
        <w:contextualSpacing/>
        <w:jc w:val="both"/>
      </w:pPr>
      <w:r w:rsidRPr="001E338D">
        <w:t>köztestület,</w:t>
      </w:r>
    </w:p>
    <w:p w14:paraId="7BD6CC80" w14:textId="77777777" w:rsidR="00106C29" w:rsidRPr="001E338D" w:rsidRDefault="00106C29" w:rsidP="00106C29">
      <w:pPr>
        <w:numPr>
          <w:ilvl w:val="0"/>
          <w:numId w:val="27"/>
        </w:numPr>
        <w:contextualSpacing/>
        <w:jc w:val="both"/>
      </w:pPr>
      <w:r w:rsidRPr="001E338D">
        <w:t>helyi önkormányzat,</w:t>
      </w:r>
    </w:p>
    <w:p w14:paraId="7A7039B1" w14:textId="77777777" w:rsidR="00106C29" w:rsidRPr="001E338D" w:rsidRDefault="00106C29" w:rsidP="00106C29">
      <w:pPr>
        <w:numPr>
          <w:ilvl w:val="0"/>
          <w:numId w:val="27"/>
        </w:numPr>
        <w:autoSpaceDE w:val="0"/>
        <w:autoSpaceDN w:val="0"/>
        <w:adjustRightInd w:val="0"/>
        <w:contextualSpacing/>
        <w:jc w:val="both"/>
      </w:pPr>
      <w:r w:rsidRPr="001E338D">
        <w:t xml:space="preserve">nemzetiségi önkormányzat, </w:t>
      </w:r>
    </w:p>
    <w:p w14:paraId="3E622A6B" w14:textId="77777777" w:rsidR="00106C29" w:rsidRPr="001E338D" w:rsidRDefault="00106C29" w:rsidP="00106C29">
      <w:pPr>
        <w:numPr>
          <w:ilvl w:val="0"/>
          <w:numId w:val="27"/>
        </w:numPr>
        <w:autoSpaceDE w:val="0"/>
        <w:autoSpaceDN w:val="0"/>
        <w:adjustRightInd w:val="0"/>
        <w:contextualSpacing/>
        <w:jc w:val="both"/>
      </w:pPr>
      <w:r w:rsidRPr="001E338D">
        <w:t xml:space="preserve">társulás, </w:t>
      </w:r>
    </w:p>
    <w:p w14:paraId="57023318" w14:textId="77777777" w:rsidR="00106C29" w:rsidRPr="001E338D" w:rsidRDefault="00106C29" w:rsidP="00106C29">
      <w:pPr>
        <w:numPr>
          <w:ilvl w:val="0"/>
          <w:numId w:val="27"/>
        </w:numPr>
        <w:contextualSpacing/>
        <w:jc w:val="both"/>
      </w:pPr>
      <w:r w:rsidRPr="001E338D">
        <w:t>egyházi jogi személy,</w:t>
      </w:r>
    </w:p>
    <w:p w14:paraId="0A6F12F6" w14:textId="77777777" w:rsidR="00106C29" w:rsidRPr="001E338D" w:rsidRDefault="00106C29" w:rsidP="00106C29">
      <w:pPr>
        <w:numPr>
          <w:ilvl w:val="0"/>
          <w:numId w:val="27"/>
        </w:numPr>
        <w:contextualSpacing/>
        <w:jc w:val="both"/>
      </w:pPr>
      <w:r w:rsidRPr="001E338D">
        <w:t>olyan gazdálkodó szervezet, amelyben az állam / [</w:t>
      </w:r>
      <w:r w:rsidRPr="001E338D">
        <w:rPr>
          <w:i/>
        </w:rPr>
        <w:t>önkormányzat megnevezése</w:t>
      </w:r>
      <w:r w:rsidRPr="001E338D">
        <w:t>] helyi önkormányzat külön-külön vagy együtt 100%-os részesedéssel rendelkezik,</w:t>
      </w:r>
    </w:p>
    <w:p w14:paraId="623728C7" w14:textId="7E36EC67" w:rsidR="00106C29" w:rsidRDefault="00106C29" w:rsidP="00106C29">
      <w:pPr>
        <w:numPr>
          <w:ilvl w:val="0"/>
          <w:numId w:val="27"/>
        </w:numPr>
        <w:contextualSpacing/>
        <w:jc w:val="both"/>
      </w:pPr>
      <w:r w:rsidRPr="001E338D">
        <w:t>az Európai Gazdasági Térségről szóló megállapodásban részes állam [</w:t>
      </w:r>
      <w:r w:rsidRPr="001E338D">
        <w:rPr>
          <w:i/>
        </w:rPr>
        <w:t>az állam megnevezése</w:t>
      </w:r>
      <w:r w:rsidRPr="001E338D">
        <w:t>] szabályozott piacára bevezetett nyilvánosan működő részvénytársaság, ezért átlátható szervezetnek minősül.</w:t>
      </w:r>
    </w:p>
    <w:p w14:paraId="1C1839B6" w14:textId="77777777" w:rsidR="00C25963" w:rsidRPr="001E338D" w:rsidRDefault="00C25963" w:rsidP="00C25963">
      <w:pPr>
        <w:ind w:left="720"/>
        <w:contextualSpacing/>
        <w:jc w:val="both"/>
      </w:pPr>
    </w:p>
    <w:p w14:paraId="79244A15" w14:textId="77777777" w:rsidR="00106C29" w:rsidRPr="001E338D" w:rsidRDefault="00106C29" w:rsidP="00106C29">
      <w:pPr>
        <w:numPr>
          <w:ilvl w:val="0"/>
          <w:numId w:val="26"/>
        </w:numPr>
        <w:contextualSpacing/>
        <w:jc w:val="both"/>
        <w:rPr>
          <w:b/>
        </w:rPr>
      </w:pPr>
      <w:r w:rsidRPr="001E338D">
        <w:rPr>
          <w:b/>
        </w:rPr>
        <w:t>Az I. pont alá nem tartozó jogi személyek vagy jogi személyiséggel nem rendelkező gazdálkodó szervezetek</w:t>
      </w:r>
    </w:p>
    <w:p w14:paraId="003B0823" w14:textId="77777777" w:rsidR="00106C29" w:rsidRPr="001E338D" w:rsidRDefault="00106C29" w:rsidP="00106C29">
      <w:pPr>
        <w:ind w:left="1080"/>
        <w:contextualSpacing/>
        <w:jc w:val="both"/>
        <w:rPr>
          <w:b/>
        </w:rPr>
      </w:pPr>
    </w:p>
    <w:p w14:paraId="73B3C79B" w14:textId="77777777" w:rsidR="00106C29" w:rsidRPr="001E338D" w:rsidRDefault="00106C29" w:rsidP="00106C29">
      <w:pPr>
        <w:numPr>
          <w:ilvl w:val="0"/>
          <w:numId w:val="25"/>
        </w:numPr>
        <w:contextualSpacing/>
        <w:jc w:val="both"/>
      </w:pPr>
      <w:r w:rsidRPr="001E338D">
        <w:t>Alulírott, ………(név)…</w:t>
      </w:r>
      <w:proofErr w:type="gramStart"/>
      <w:r w:rsidRPr="001E338D">
        <w:t>…….</w:t>
      </w:r>
      <w:proofErr w:type="gramEnd"/>
      <w:r w:rsidRPr="001E338D">
        <w:t xml:space="preserve">., mint a ………………(cégnév) ……(adószám)…………….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 </w:t>
      </w:r>
    </w:p>
    <w:p w14:paraId="52FD7B8C" w14:textId="77777777" w:rsidR="00106C29" w:rsidRPr="001E338D" w:rsidRDefault="00106C29" w:rsidP="00106C29">
      <w:pPr>
        <w:autoSpaceDE w:val="0"/>
        <w:autoSpaceDN w:val="0"/>
        <w:adjustRightInd w:val="0"/>
        <w:ind w:firstLine="204"/>
        <w:jc w:val="both"/>
      </w:pPr>
    </w:p>
    <w:p w14:paraId="617983D9" w14:textId="77777777" w:rsidR="00106C29" w:rsidRPr="001E338D" w:rsidRDefault="00106C29" w:rsidP="00106C29">
      <w:pPr>
        <w:autoSpaceDE w:val="0"/>
        <w:autoSpaceDN w:val="0"/>
        <w:adjustRightInd w:val="0"/>
        <w:ind w:left="699" w:hanging="495"/>
        <w:jc w:val="both"/>
      </w:pPr>
      <w:r w:rsidRPr="001E338D">
        <w:rPr>
          <w:i/>
          <w:iCs/>
        </w:rPr>
        <w:t xml:space="preserve">a) </w:t>
      </w:r>
      <w:r w:rsidRPr="001E338D">
        <w:rPr>
          <w:i/>
          <w:iCs/>
        </w:rPr>
        <w:tab/>
      </w:r>
      <w:r w:rsidRPr="001E338D">
        <w:t>az általam képviselt szervezet olyan belföldi vagy külföldi jogi személy</w:t>
      </w:r>
      <w:r>
        <w:t>,</w:t>
      </w:r>
      <w:r w:rsidRPr="001E338D">
        <w:t xml:space="preserve"> vagy jogi személyiséggel nem rendelkező gazdálkodó szervezet, amely megfelel a következő feltételeknek:</w:t>
      </w:r>
    </w:p>
    <w:p w14:paraId="0DC3FB72" w14:textId="77777777" w:rsidR="00106C29" w:rsidRPr="001E338D" w:rsidRDefault="00106C29" w:rsidP="00106C29">
      <w:pPr>
        <w:autoSpaceDE w:val="0"/>
        <w:autoSpaceDN w:val="0"/>
        <w:adjustRightInd w:val="0"/>
        <w:ind w:left="699" w:hanging="495"/>
        <w:jc w:val="both"/>
      </w:pPr>
      <w:proofErr w:type="spellStart"/>
      <w:r w:rsidRPr="001E338D">
        <w:rPr>
          <w:i/>
          <w:iCs/>
        </w:rPr>
        <w:t>aa</w:t>
      </w:r>
      <w:proofErr w:type="spellEnd"/>
      <w:r w:rsidRPr="001E338D">
        <w:rPr>
          <w:i/>
          <w:iCs/>
        </w:rPr>
        <w:t xml:space="preserve">) </w:t>
      </w:r>
      <w:r w:rsidRPr="001E338D">
        <w:rPr>
          <w:i/>
          <w:iCs/>
        </w:rPr>
        <w:tab/>
      </w:r>
      <w:r w:rsidRPr="001E338D">
        <w:t>tulajdonosi szerkezete, a pénzmosás és a terrorizmus finanszírozása megelőzéséről és megakadályozásáról szóló törvény szerint meghatározott tényleges tulajdonosa megismerhető, amelyről a 2. pontban nyilatkozom, és</w:t>
      </w:r>
    </w:p>
    <w:p w14:paraId="3291EF33" w14:textId="77777777" w:rsidR="00106C29" w:rsidRPr="001E338D" w:rsidRDefault="00106C29" w:rsidP="00106C29">
      <w:pPr>
        <w:autoSpaceDE w:val="0"/>
        <w:autoSpaceDN w:val="0"/>
        <w:adjustRightInd w:val="0"/>
        <w:ind w:left="699" w:hanging="495"/>
        <w:jc w:val="both"/>
      </w:pPr>
      <w:r w:rsidRPr="001E338D">
        <w:rPr>
          <w:i/>
          <w:iCs/>
        </w:rPr>
        <w:t xml:space="preserve">ab) </w:t>
      </w:r>
      <w:r w:rsidRPr="001E338D">
        <w:rPr>
          <w:i/>
          <w:iCs/>
        </w:rPr>
        <w:tab/>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sidRPr="001E338D">
        <w:rPr>
          <w:b/>
          <w:i/>
        </w:rPr>
        <w:t>a megfelelő aláhúzandó</w:t>
      </w:r>
      <w:r w:rsidRPr="001E338D">
        <w:t>], és ez az ország: …………………………………</w:t>
      </w:r>
      <w:proofErr w:type="gramStart"/>
      <w:r w:rsidRPr="001E338D">
        <w:t>…….</w:t>
      </w:r>
      <w:proofErr w:type="gramEnd"/>
      <w:r w:rsidRPr="001E338D">
        <w:t>. [</w:t>
      </w:r>
      <w:r w:rsidRPr="001E338D">
        <w:rPr>
          <w:b/>
          <w:i/>
        </w:rPr>
        <w:t>ország megnevezése</w:t>
      </w:r>
      <w:proofErr w:type="gramStart"/>
      <w:r w:rsidRPr="001E338D">
        <w:t>] ,</w:t>
      </w:r>
      <w:proofErr w:type="gramEnd"/>
      <w:r w:rsidRPr="001E338D">
        <w:t xml:space="preserve"> és</w:t>
      </w:r>
    </w:p>
    <w:p w14:paraId="23924681" w14:textId="77777777" w:rsidR="00106C29" w:rsidRPr="001E338D" w:rsidRDefault="00106C29" w:rsidP="00106C29">
      <w:pPr>
        <w:autoSpaceDE w:val="0"/>
        <w:autoSpaceDN w:val="0"/>
        <w:adjustRightInd w:val="0"/>
        <w:ind w:left="699" w:hanging="495"/>
        <w:jc w:val="both"/>
      </w:pPr>
      <w:proofErr w:type="spellStart"/>
      <w:r w:rsidRPr="001E338D">
        <w:rPr>
          <w:i/>
          <w:iCs/>
        </w:rPr>
        <w:lastRenderedPageBreak/>
        <w:t>ac</w:t>
      </w:r>
      <w:proofErr w:type="spellEnd"/>
      <w:r w:rsidRPr="001E338D">
        <w:rPr>
          <w:i/>
          <w:iCs/>
        </w:rPr>
        <w:t xml:space="preserve">) </w:t>
      </w:r>
      <w:r w:rsidRPr="001E338D">
        <w:rPr>
          <w:i/>
          <w:iCs/>
        </w:rPr>
        <w:tab/>
      </w:r>
      <w:r w:rsidRPr="001E338D">
        <w:t>nem minősül a társasági adóról és az osztalékadóról szóló törvény szerint meghatározott ellenőrzött külföldi társaságnak, amelyről a 3. pontban nyilatkozom és</w:t>
      </w:r>
    </w:p>
    <w:p w14:paraId="3DA78793" w14:textId="77777777" w:rsidR="00106C29" w:rsidRPr="001E338D" w:rsidRDefault="00106C29" w:rsidP="00106C29">
      <w:pPr>
        <w:autoSpaceDE w:val="0"/>
        <w:autoSpaceDN w:val="0"/>
        <w:adjustRightInd w:val="0"/>
        <w:ind w:left="699" w:hanging="495"/>
        <w:jc w:val="both"/>
      </w:pPr>
      <w:r w:rsidRPr="001E338D">
        <w:rPr>
          <w:i/>
          <w:iCs/>
        </w:rPr>
        <w:t xml:space="preserve">ad) </w:t>
      </w:r>
      <w:r w:rsidRPr="001E338D">
        <w:rPr>
          <w:i/>
          <w:iCs/>
        </w:rPr>
        <w:tab/>
      </w:r>
      <w:r w:rsidRPr="001E338D">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1E338D">
        <w:rPr>
          <w:i/>
          <w:iCs/>
        </w:rPr>
        <w:t>aa</w:t>
      </w:r>
      <w:proofErr w:type="spellEnd"/>
      <w:r w:rsidRPr="001E338D">
        <w:rPr>
          <w:i/>
          <w:iCs/>
        </w:rPr>
        <w:t xml:space="preserve">), ab) </w:t>
      </w:r>
      <w:r w:rsidRPr="001E338D">
        <w:t xml:space="preserve">és </w:t>
      </w:r>
      <w:proofErr w:type="spellStart"/>
      <w:r w:rsidRPr="001E338D">
        <w:rPr>
          <w:i/>
          <w:iCs/>
        </w:rPr>
        <w:t>ac</w:t>
      </w:r>
      <w:proofErr w:type="spellEnd"/>
      <w:r w:rsidRPr="001E338D">
        <w:rPr>
          <w:i/>
          <w:iCs/>
        </w:rPr>
        <w:t xml:space="preserve">) </w:t>
      </w:r>
      <w:r w:rsidRPr="001E338D">
        <w:t>alpont szerinti feltételek fennállnak, amelyről a 4. pontban nyilatkozom.</w:t>
      </w:r>
    </w:p>
    <w:p w14:paraId="5F08DB88" w14:textId="77777777" w:rsidR="00106C29" w:rsidRPr="001E338D" w:rsidRDefault="00106C29" w:rsidP="00106C29">
      <w:pPr>
        <w:numPr>
          <w:ilvl w:val="0"/>
          <w:numId w:val="25"/>
        </w:numPr>
        <w:contextualSpacing/>
        <w:jc w:val="both"/>
      </w:pPr>
      <w:r w:rsidRPr="001E338D">
        <w:t>Nyilatkozat tényleges tulajdonosról</w:t>
      </w:r>
    </w:p>
    <w:p w14:paraId="71DAD508" w14:textId="77777777" w:rsidR="00106C29" w:rsidRPr="001E338D" w:rsidRDefault="00106C29" w:rsidP="00106C29">
      <w:pPr>
        <w:ind w:left="720"/>
        <w:contextualSpacing/>
        <w:jc w:val="both"/>
      </w:pPr>
    </w:p>
    <w:p w14:paraId="732B91EF" w14:textId="77777777" w:rsidR="00106C29" w:rsidRPr="001E338D" w:rsidRDefault="00106C29" w:rsidP="00106C29">
      <w:pPr>
        <w:ind w:left="720"/>
        <w:contextualSpacing/>
        <w:jc w:val="both"/>
      </w:pPr>
      <w:r w:rsidRPr="001E338D">
        <w:t xml:space="preserve">Az általam képviselt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w:t>
      </w:r>
      <w:proofErr w:type="spellStart"/>
      <w:r w:rsidRPr="001E338D">
        <w:t>ek</w:t>
      </w:r>
      <w:proofErr w:type="spellEnd"/>
      <w:r w:rsidRPr="001E338D">
        <w:t>)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6"/>
        <w:gridCol w:w="2823"/>
        <w:gridCol w:w="1866"/>
      </w:tblGrid>
      <w:tr w:rsidR="00106C29" w:rsidRPr="001E338D" w14:paraId="217ECD54" w14:textId="77777777" w:rsidTr="00106C29">
        <w:tc>
          <w:tcPr>
            <w:tcW w:w="843" w:type="dxa"/>
          </w:tcPr>
          <w:p w14:paraId="698A6BBE" w14:textId="77777777" w:rsidR="00106C29" w:rsidRPr="001E338D" w:rsidRDefault="00106C29" w:rsidP="00106C29">
            <w:pPr>
              <w:jc w:val="center"/>
            </w:pPr>
            <w:r w:rsidRPr="001E338D">
              <w:t>Sorsz.</w:t>
            </w:r>
          </w:p>
        </w:tc>
        <w:tc>
          <w:tcPr>
            <w:tcW w:w="3677" w:type="dxa"/>
          </w:tcPr>
          <w:p w14:paraId="7E5443D7" w14:textId="77777777" w:rsidR="00106C29" w:rsidRPr="001E338D" w:rsidRDefault="00106C29" w:rsidP="00106C29">
            <w:pPr>
              <w:jc w:val="center"/>
            </w:pPr>
            <w:r w:rsidRPr="001E338D">
              <w:t>Tényleges tulajdonos</w:t>
            </w:r>
          </w:p>
        </w:tc>
        <w:tc>
          <w:tcPr>
            <w:tcW w:w="2853" w:type="dxa"/>
          </w:tcPr>
          <w:p w14:paraId="01BB9DEC" w14:textId="77777777" w:rsidR="00106C29" w:rsidRPr="001E338D" w:rsidRDefault="00106C29" w:rsidP="00106C29">
            <w:pPr>
              <w:jc w:val="center"/>
            </w:pPr>
            <w:r w:rsidRPr="001E338D">
              <w:t>Adószám/adóazonosító</w:t>
            </w:r>
          </w:p>
        </w:tc>
        <w:tc>
          <w:tcPr>
            <w:tcW w:w="1915" w:type="dxa"/>
          </w:tcPr>
          <w:p w14:paraId="15A6224E" w14:textId="77777777" w:rsidR="00106C29" w:rsidRPr="001E338D" w:rsidRDefault="00106C29" w:rsidP="00106C29">
            <w:pPr>
              <w:jc w:val="center"/>
            </w:pPr>
            <w:r w:rsidRPr="001E338D">
              <w:t>Tulajdoni hányad</w:t>
            </w:r>
          </w:p>
        </w:tc>
      </w:tr>
      <w:tr w:rsidR="00106C29" w:rsidRPr="001E338D" w14:paraId="4408CE7B" w14:textId="77777777" w:rsidTr="00106C29">
        <w:tc>
          <w:tcPr>
            <w:tcW w:w="843" w:type="dxa"/>
          </w:tcPr>
          <w:p w14:paraId="1897C278" w14:textId="77777777" w:rsidR="00106C29" w:rsidRPr="001E338D" w:rsidRDefault="00106C29" w:rsidP="00106C29">
            <w:pPr>
              <w:jc w:val="both"/>
            </w:pPr>
          </w:p>
        </w:tc>
        <w:tc>
          <w:tcPr>
            <w:tcW w:w="3677" w:type="dxa"/>
          </w:tcPr>
          <w:p w14:paraId="110C3CDB" w14:textId="77777777" w:rsidR="00106C29" w:rsidRPr="001E338D" w:rsidRDefault="00106C29" w:rsidP="00106C29">
            <w:pPr>
              <w:jc w:val="both"/>
            </w:pPr>
          </w:p>
        </w:tc>
        <w:tc>
          <w:tcPr>
            <w:tcW w:w="2853" w:type="dxa"/>
          </w:tcPr>
          <w:p w14:paraId="1D874712" w14:textId="77777777" w:rsidR="00106C29" w:rsidRPr="001E338D" w:rsidRDefault="00106C29" w:rsidP="00106C29">
            <w:pPr>
              <w:jc w:val="both"/>
            </w:pPr>
          </w:p>
        </w:tc>
        <w:tc>
          <w:tcPr>
            <w:tcW w:w="1915" w:type="dxa"/>
          </w:tcPr>
          <w:p w14:paraId="69BE4924" w14:textId="77777777" w:rsidR="00106C29" w:rsidRPr="001E338D" w:rsidRDefault="00106C29" w:rsidP="00106C29">
            <w:pPr>
              <w:jc w:val="both"/>
            </w:pPr>
          </w:p>
        </w:tc>
      </w:tr>
      <w:tr w:rsidR="00106C29" w:rsidRPr="001E338D" w14:paraId="7E66C35E" w14:textId="77777777" w:rsidTr="00106C29">
        <w:tc>
          <w:tcPr>
            <w:tcW w:w="843" w:type="dxa"/>
          </w:tcPr>
          <w:p w14:paraId="20E62DCF" w14:textId="77777777" w:rsidR="00106C29" w:rsidRPr="001E338D" w:rsidRDefault="00106C29" w:rsidP="00106C29">
            <w:pPr>
              <w:jc w:val="both"/>
            </w:pPr>
          </w:p>
        </w:tc>
        <w:tc>
          <w:tcPr>
            <w:tcW w:w="3677" w:type="dxa"/>
          </w:tcPr>
          <w:p w14:paraId="397831F8" w14:textId="77777777" w:rsidR="00106C29" w:rsidRPr="001E338D" w:rsidRDefault="00106C29" w:rsidP="00106C29">
            <w:pPr>
              <w:jc w:val="both"/>
            </w:pPr>
          </w:p>
        </w:tc>
        <w:tc>
          <w:tcPr>
            <w:tcW w:w="2853" w:type="dxa"/>
          </w:tcPr>
          <w:p w14:paraId="5321D3C7" w14:textId="77777777" w:rsidR="00106C29" w:rsidRPr="001E338D" w:rsidRDefault="00106C29" w:rsidP="00106C29">
            <w:pPr>
              <w:jc w:val="both"/>
            </w:pPr>
          </w:p>
        </w:tc>
        <w:tc>
          <w:tcPr>
            <w:tcW w:w="1915" w:type="dxa"/>
          </w:tcPr>
          <w:p w14:paraId="53C66D95" w14:textId="77777777" w:rsidR="00106C29" w:rsidRPr="001E338D" w:rsidRDefault="00106C29" w:rsidP="00106C29">
            <w:pPr>
              <w:jc w:val="both"/>
            </w:pPr>
          </w:p>
        </w:tc>
      </w:tr>
      <w:tr w:rsidR="00106C29" w:rsidRPr="001E338D" w14:paraId="049C5D80" w14:textId="77777777" w:rsidTr="00106C29">
        <w:tc>
          <w:tcPr>
            <w:tcW w:w="843" w:type="dxa"/>
          </w:tcPr>
          <w:p w14:paraId="4761EFF9" w14:textId="77777777" w:rsidR="00106C29" w:rsidRPr="001E338D" w:rsidRDefault="00106C29" w:rsidP="00106C29">
            <w:pPr>
              <w:jc w:val="both"/>
            </w:pPr>
          </w:p>
        </w:tc>
        <w:tc>
          <w:tcPr>
            <w:tcW w:w="3677" w:type="dxa"/>
          </w:tcPr>
          <w:p w14:paraId="134002FE" w14:textId="77777777" w:rsidR="00106C29" w:rsidRPr="001E338D" w:rsidRDefault="00106C29" w:rsidP="00106C29">
            <w:pPr>
              <w:jc w:val="both"/>
            </w:pPr>
          </w:p>
        </w:tc>
        <w:tc>
          <w:tcPr>
            <w:tcW w:w="2853" w:type="dxa"/>
          </w:tcPr>
          <w:p w14:paraId="19BF9475" w14:textId="77777777" w:rsidR="00106C29" w:rsidRPr="001E338D" w:rsidRDefault="00106C29" w:rsidP="00106C29">
            <w:pPr>
              <w:jc w:val="both"/>
            </w:pPr>
          </w:p>
        </w:tc>
        <w:tc>
          <w:tcPr>
            <w:tcW w:w="1915" w:type="dxa"/>
          </w:tcPr>
          <w:p w14:paraId="65AEF93C" w14:textId="77777777" w:rsidR="00106C29" w:rsidRPr="001E338D" w:rsidRDefault="00106C29" w:rsidP="00106C29">
            <w:pPr>
              <w:jc w:val="both"/>
            </w:pPr>
          </w:p>
        </w:tc>
      </w:tr>
    </w:tbl>
    <w:p w14:paraId="7DBB9DC9" w14:textId="77777777" w:rsidR="00106C29" w:rsidRPr="001E338D" w:rsidRDefault="00106C29" w:rsidP="00106C29"/>
    <w:p w14:paraId="21A12141" w14:textId="77777777" w:rsidR="00106C29" w:rsidRPr="001E338D" w:rsidRDefault="00106C29" w:rsidP="00106C29">
      <w:r w:rsidRPr="001E338D">
        <w:t xml:space="preserve">* A 2013. évi V. törvény </w:t>
      </w:r>
      <w:r w:rsidRPr="001E338D">
        <w:rPr>
          <w:bCs/>
        </w:rPr>
        <w:t>8:2. § rendelkezése alapján</w:t>
      </w:r>
    </w:p>
    <w:p w14:paraId="3D85908E" w14:textId="77777777" w:rsidR="00106C29" w:rsidRPr="001E338D" w:rsidRDefault="00106C29" w:rsidP="00106C29">
      <w:pPr>
        <w:jc w:val="both"/>
      </w:pPr>
      <w:r w:rsidRPr="001E338D">
        <w:t>Többségi befolyás az olyan kapcsolat, amelynek révén természetes személy vagy jogi személy (befolyással rendelkező) egy jogi személyben a szavazatok több mint felével vagy meghatározó befolyással rendelkezik. A befolyással rendelkező akkor rendelkezik egy jogi személyben meghatározó befolyással, ha annak tagja vagy részvényese, és</w:t>
      </w:r>
    </w:p>
    <w:p w14:paraId="48077E8A" w14:textId="77777777" w:rsidR="00106C29" w:rsidRPr="001E338D" w:rsidRDefault="00106C29" w:rsidP="00106C29">
      <w:pPr>
        <w:jc w:val="both"/>
      </w:pPr>
      <w:r w:rsidRPr="001E338D">
        <w:rPr>
          <w:i/>
          <w:iCs/>
        </w:rPr>
        <w:t>a)</w:t>
      </w:r>
      <w:r w:rsidRPr="001E338D">
        <w:t xml:space="preserve"> jogosult e jogi személy vezető tisztségviselői vagy felügyelőbizottsága tagjai többségének megválasztására, illetve visszahívására; vagy</w:t>
      </w:r>
    </w:p>
    <w:p w14:paraId="628E3DA3" w14:textId="77777777" w:rsidR="00106C29" w:rsidRPr="001E338D" w:rsidRDefault="00106C29" w:rsidP="00106C29">
      <w:pPr>
        <w:jc w:val="both"/>
      </w:pPr>
      <w:r w:rsidRPr="001E338D">
        <w:rPr>
          <w:i/>
          <w:iCs/>
        </w:rPr>
        <w:t>b)</w:t>
      </w:r>
      <w:r w:rsidRPr="001E338D">
        <w:t xml:space="preserve"> a 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w:t>
      </w:r>
    </w:p>
    <w:p w14:paraId="05DF7753" w14:textId="77777777" w:rsidR="00106C29" w:rsidRPr="001E338D" w:rsidRDefault="00106C29" w:rsidP="00106C29">
      <w:pPr>
        <w:jc w:val="both"/>
      </w:pPr>
      <w:r w:rsidRPr="001E338D">
        <w:t>A többségi befolyás akkor is fennáll, ha a befolyással rendelkező számára a 2013. évi V. törvény 8:2 § (1)-(2) bekezdés szerinti jogosultságok közvetett befolyás útján biztosítottak.</w:t>
      </w:r>
    </w:p>
    <w:p w14:paraId="68F16E36" w14:textId="77777777" w:rsidR="00106C29" w:rsidRPr="001E338D" w:rsidRDefault="00106C29" w:rsidP="00106C29">
      <w:pPr>
        <w:jc w:val="both"/>
      </w:pPr>
      <w:r w:rsidRPr="001E338D">
        <w:t>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14:paraId="111DFD43" w14:textId="77777777" w:rsidR="00106C29" w:rsidRPr="001E338D" w:rsidRDefault="00106C29" w:rsidP="00106C29">
      <w:pPr>
        <w:jc w:val="both"/>
      </w:pPr>
      <w:r w:rsidRPr="001E338D">
        <w:lastRenderedPageBreak/>
        <w:t>A közeli hozzátartozók közvetlen és közvetett tulajdoni részesedését vagy szavazati jogát egybe kell számítani.</w:t>
      </w:r>
    </w:p>
    <w:p w14:paraId="2D8606EC" w14:textId="686AAC31" w:rsidR="00106C29" w:rsidRPr="001E338D" w:rsidRDefault="00106C29" w:rsidP="00C25963">
      <w:pPr>
        <w:autoSpaceDE w:val="0"/>
        <w:autoSpaceDN w:val="0"/>
        <w:adjustRightInd w:val="0"/>
        <w:ind w:firstLine="204"/>
        <w:jc w:val="both"/>
      </w:pPr>
      <w:r w:rsidRPr="001E338D">
        <w:t>Nyilatkozat a külföldi ellenőrzött társasági minősítésről:</w:t>
      </w:r>
    </w:p>
    <w:p w14:paraId="09C453E5" w14:textId="77777777" w:rsidR="00106C29" w:rsidRDefault="00106C29" w:rsidP="00106C29">
      <w:pPr>
        <w:numPr>
          <w:ilvl w:val="1"/>
          <w:numId w:val="25"/>
        </w:numPr>
        <w:contextualSpacing/>
        <w:jc w:val="both"/>
      </w:pPr>
      <w:r w:rsidRPr="001E338D">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082D1F9F" w14:textId="77777777" w:rsidR="00106C29" w:rsidRPr="001E338D" w:rsidRDefault="00106C29" w:rsidP="00C25963">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426"/>
        <w:gridCol w:w="3597"/>
      </w:tblGrid>
      <w:tr w:rsidR="00106C29" w:rsidRPr="001E338D" w14:paraId="6471759C" w14:textId="77777777" w:rsidTr="00106C29">
        <w:tc>
          <w:tcPr>
            <w:tcW w:w="2049" w:type="dxa"/>
          </w:tcPr>
          <w:p w14:paraId="4622D5A0" w14:textId="77777777" w:rsidR="00106C29" w:rsidRPr="001E338D" w:rsidRDefault="00106C29" w:rsidP="00106C29">
            <w:pPr>
              <w:ind w:left="360"/>
              <w:jc w:val="both"/>
            </w:pPr>
            <w:proofErr w:type="spellStart"/>
            <w:r w:rsidRPr="001E338D">
              <w:t>adóév</w:t>
            </w:r>
            <w:proofErr w:type="spellEnd"/>
          </w:p>
        </w:tc>
        <w:tc>
          <w:tcPr>
            <w:tcW w:w="3542" w:type="dxa"/>
          </w:tcPr>
          <w:p w14:paraId="416A442D" w14:textId="77777777" w:rsidR="00106C29" w:rsidRPr="001E338D" w:rsidRDefault="00106C29" w:rsidP="00106C29">
            <w:pPr>
              <w:ind w:left="360"/>
              <w:jc w:val="both"/>
            </w:pPr>
            <w:r w:rsidRPr="001E338D">
              <w:t>Gazdálkodó szervezet neve</w:t>
            </w:r>
          </w:p>
        </w:tc>
        <w:tc>
          <w:tcPr>
            <w:tcW w:w="3695" w:type="dxa"/>
          </w:tcPr>
          <w:p w14:paraId="24C63F27" w14:textId="77777777" w:rsidR="00106C29" w:rsidRPr="001E338D" w:rsidRDefault="00106C29" w:rsidP="00106C29">
            <w:pPr>
              <w:ind w:left="360"/>
              <w:jc w:val="both"/>
            </w:pPr>
            <w:r w:rsidRPr="001E338D">
              <w:t>Az illetőség szerinti országban termelő, feldolgozó, mezőgazdasági, szolgáltató, befektetői, valamint kereskedelmi tevékenységéből származó bevételének aránya az összes bevételhez képest</w:t>
            </w:r>
          </w:p>
        </w:tc>
      </w:tr>
      <w:tr w:rsidR="00106C29" w:rsidRPr="001E338D" w14:paraId="4C080376" w14:textId="77777777" w:rsidTr="00106C29">
        <w:tc>
          <w:tcPr>
            <w:tcW w:w="2049" w:type="dxa"/>
          </w:tcPr>
          <w:p w14:paraId="6FB9D595" w14:textId="77777777" w:rsidR="00106C29" w:rsidRPr="001E338D" w:rsidRDefault="00106C29" w:rsidP="00106C29">
            <w:pPr>
              <w:ind w:left="360"/>
            </w:pPr>
            <w:r w:rsidRPr="001E338D">
              <w:t>(pályázat benyújtásának éve)</w:t>
            </w:r>
          </w:p>
        </w:tc>
        <w:tc>
          <w:tcPr>
            <w:tcW w:w="3542" w:type="dxa"/>
          </w:tcPr>
          <w:p w14:paraId="4743B542" w14:textId="77777777" w:rsidR="00106C29" w:rsidRPr="001E338D" w:rsidRDefault="00106C29" w:rsidP="00106C29">
            <w:pPr>
              <w:ind w:left="360"/>
            </w:pPr>
          </w:p>
        </w:tc>
        <w:tc>
          <w:tcPr>
            <w:tcW w:w="3695" w:type="dxa"/>
          </w:tcPr>
          <w:p w14:paraId="0B8D6FD5" w14:textId="77777777" w:rsidR="00106C29" w:rsidRPr="001E338D" w:rsidRDefault="00106C29" w:rsidP="00106C29">
            <w:pPr>
              <w:ind w:left="360"/>
            </w:pPr>
          </w:p>
        </w:tc>
      </w:tr>
      <w:tr w:rsidR="00106C29" w:rsidRPr="001E338D" w14:paraId="2BA59335" w14:textId="77777777" w:rsidTr="00106C29">
        <w:tc>
          <w:tcPr>
            <w:tcW w:w="2049" w:type="dxa"/>
          </w:tcPr>
          <w:p w14:paraId="6A79B1D6" w14:textId="77777777" w:rsidR="00106C29" w:rsidRPr="001E338D" w:rsidRDefault="00106C29" w:rsidP="00106C29">
            <w:pPr>
              <w:ind w:left="1080"/>
              <w:contextualSpacing/>
            </w:pPr>
          </w:p>
        </w:tc>
        <w:tc>
          <w:tcPr>
            <w:tcW w:w="3542" w:type="dxa"/>
          </w:tcPr>
          <w:p w14:paraId="59A85521" w14:textId="77777777" w:rsidR="00106C29" w:rsidRPr="001E338D" w:rsidRDefault="00106C29" w:rsidP="00106C29"/>
        </w:tc>
        <w:tc>
          <w:tcPr>
            <w:tcW w:w="3695" w:type="dxa"/>
          </w:tcPr>
          <w:p w14:paraId="29D6AC87" w14:textId="77777777" w:rsidR="00106C29" w:rsidRPr="001E338D" w:rsidRDefault="00106C29" w:rsidP="00106C29">
            <w:pPr>
              <w:ind w:left="360"/>
            </w:pPr>
          </w:p>
        </w:tc>
      </w:tr>
      <w:tr w:rsidR="00106C29" w:rsidRPr="001E338D" w14:paraId="6A8499A4" w14:textId="77777777" w:rsidTr="00106C29">
        <w:tc>
          <w:tcPr>
            <w:tcW w:w="2049" w:type="dxa"/>
          </w:tcPr>
          <w:p w14:paraId="0A0D1BC5" w14:textId="77777777" w:rsidR="00106C29" w:rsidRPr="001E338D" w:rsidRDefault="00106C29" w:rsidP="00106C29">
            <w:r w:rsidRPr="001E338D">
              <w:t xml:space="preserve">(utolsó lezárt </w:t>
            </w:r>
            <w:proofErr w:type="spellStart"/>
            <w:r w:rsidRPr="001E338D">
              <w:t>adóév</w:t>
            </w:r>
            <w:proofErr w:type="spellEnd"/>
            <w:r w:rsidRPr="001E338D">
              <w:t>)</w:t>
            </w:r>
          </w:p>
        </w:tc>
        <w:tc>
          <w:tcPr>
            <w:tcW w:w="3542" w:type="dxa"/>
          </w:tcPr>
          <w:p w14:paraId="33EEFAEE" w14:textId="77777777" w:rsidR="00106C29" w:rsidRPr="001E338D" w:rsidRDefault="00106C29" w:rsidP="00106C29">
            <w:pPr>
              <w:ind w:left="360"/>
            </w:pPr>
          </w:p>
        </w:tc>
        <w:tc>
          <w:tcPr>
            <w:tcW w:w="3695" w:type="dxa"/>
          </w:tcPr>
          <w:p w14:paraId="721D564C" w14:textId="77777777" w:rsidR="00106C29" w:rsidRPr="001E338D" w:rsidRDefault="00106C29" w:rsidP="00106C29">
            <w:pPr>
              <w:ind w:left="360"/>
            </w:pPr>
          </w:p>
        </w:tc>
      </w:tr>
    </w:tbl>
    <w:p w14:paraId="7C07287A" w14:textId="77777777" w:rsidR="00106C29" w:rsidRPr="001E338D" w:rsidRDefault="00106C29" w:rsidP="00106C29">
      <w:pPr>
        <w:ind w:left="360"/>
      </w:pPr>
    </w:p>
    <w:p w14:paraId="39A8D2D9" w14:textId="77777777" w:rsidR="00106C29" w:rsidRPr="001E338D" w:rsidRDefault="00106C29" w:rsidP="00106C29">
      <w:pPr>
        <w:numPr>
          <w:ilvl w:val="1"/>
          <w:numId w:val="25"/>
        </w:numPr>
        <w:contextualSpacing/>
      </w:pPr>
      <w:r w:rsidRPr="001E338D">
        <w:t>Amennyiben a pályázó magyarországi székhellyel rendelkezik, nem külföldi ellenőrzött társaság.</w:t>
      </w:r>
    </w:p>
    <w:p w14:paraId="1CAD927F" w14:textId="77777777" w:rsidR="00106C29" w:rsidRPr="001E338D" w:rsidRDefault="00106C29" w:rsidP="00106C29">
      <w:pPr>
        <w:autoSpaceDE w:val="0"/>
        <w:autoSpaceDN w:val="0"/>
        <w:adjustRightInd w:val="0"/>
      </w:pPr>
    </w:p>
    <w:p w14:paraId="49D9C670" w14:textId="77777777" w:rsidR="00106C29" w:rsidRPr="001E338D" w:rsidRDefault="00106C29" w:rsidP="00106C29">
      <w:pPr>
        <w:numPr>
          <w:ilvl w:val="0"/>
          <w:numId w:val="25"/>
        </w:numPr>
        <w:contextualSpacing/>
        <w:jc w:val="both"/>
      </w:pPr>
      <w:r w:rsidRPr="001E338D">
        <w:t>Nyilatkozat a közvetlenül vagy közvetetten több mint 25%-os tulajdonnal, befolyással, szavazati joggal bíró államháztartáson kívüli jogi személy vagy jogi személyiséggel nem rendelkező gazdálkodó szervezet átláthatóságáról</w:t>
      </w:r>
    </w:p>
    <w:p w14:paraId="429E8849" w14:textId="77777777" w:rsidR="00106C29" w:rsidRPr="001E338D" w:rsidRDefault="00106C29" w:rsidP="00106C29">
      <w:pPr>
        <w:ind w:left="720"/>
        <w:contextualSpacing/>
        <w:jc w:val="both"/>
      </w:pPr>
    </w:p>
    <w:p w14:paraId="56DF2AF1" w14:textId="77777777" w:rsidR="00106C29" w:rsidRPr="001E338D" w:rsidRDefault="00106C29" w:rsidP="00106C29">
      <w:pPr>
        <w:numPr>
          <w:ilvl w:val="1"/>
          <w:numId w:val="25"/>
        </w:numPr>
        <w:contextualSpacing/>
        <w:jc w:val="both"/>
      </w:pPr>
      <w:r w:rsidRPr="001E338D">
        <w:t>A közvetlenül vagy közvetetten több mint 25%-os tulajdonnal, befolyással, szavazati joggal bíró jogi személy vagy jogi személyiséggel nem rendelkező gazdálkodó szervezet(</w:t>
      </w:r>
      <w:proofErr w:type="spellStart"/>
      <w:r w:rsidRPr="001E338D">
        <w:t>ek</w:t>
      </w:r>
      <w:proofErr w:type="spellEnd"/>
      <w:r w:rsidRPr="001E338D">
        <w:t>)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3008"/>
        <w:gridCol w:w="1924"/>
        <w:gridCol w:w="1816"/>
        <w:gridCol w:w="1478"/>
      </w:tblGrid>
      <w:tr w:rsidR="00106C29" w:rsidRPr="001E338D" w14:paraId="614F63F0" w14:textId="77777777" w:rsidTr="00106C29">
        <w:tc>
          <w:tcPr>
            <w:tcW w:w="843" w:type="dxa"/>
          </w:tcPr>
          <w:p w14:paraId="4A7F31E6" w14:textId="77777777" w:rsidR="00106C29" w:rsidRPr="001E338D" w:rsidRDefault="00106C29" w:rsidP="00106C29">
            <w:pPr>
              <w:jc w:val="center"/>
            </w:pPr>
            <w:r w:rsidRPr="001E338D">
              <w:lastRenderedPageBreak/>
              <w:t>Sorsz.</w:t>
            </w:r>
          </w:p>
        </w:tc>
        <w:tc>
          <w:tcPr>
            <w:tcW w:w="3125" w:type="dxa"/>
          </w:tcPr>
          <w:p w14:paraId="0CAA0FF0" w14:textId="77777777" w:rsidR="00106C29" w:rsidRPr="001E338D" w:rsidRDefault="00106C29" w:rsidP="00106C29">
            <w:pPr>
              <w:jc w:val="center"/>
            </w:pPr>
            <w:r w:rsidRPr="001E338D">
              <w:t>Gazdálkodó szervezet neve</w:t>
            </w:r>
          </w:p>
        </w:tc>
        <w:tc>
          <w:tcPr>
            <w:tcW w:w="1984" w:type="dxa"/>
          </w:tcPr>
          <w:p w14:paraId="73321352" w14:textId="77777777" w:rsidR="00106C29" w:rsidRPr="001E338D" w:rsidRDefault="00106C29" w:rsidP="00106C29">
            <w:pPr>
              <w:jc w:val="center"/>
            </w:pPr>
            <w:r w:rsidRPr="001E338D">
              <w:t>Adószám</w:t>
            </w:r>
          </w:p>
        </w:tc>
        <w:tc>
          <w:tcPr>
            <w:tcW w:w="1855" w:type="dxa"/>
          </w:tcPr>
          <w:p w14:paraId="631C2646" w14:textId="77777777" w:rsidR="00106C29" w:rsidRPr="001E338D" w:rsidRDefault="00106C29" w:rsidP="00106C29">
            <w:pPr>
              <w:jc w:val="center"/>
            </w:pPr>
            <w:r w:rsidRPr="001E338D">
              <w:t>Részesedés mértéke %-ban</w:t>
            </w:r>
          </w:p>
        </w:tc>
        <w:tc>
          <w:tcPr>
            <w:tcW w:w="1481" w:type="dxa"/>
          </w:tcPr>
          <w:p w14:paraId="49F54470" w14:textId="77777777" w:rsidR="00106C29" w:rsidRPr="001E338D" w:rsidRDefault="00106C29" w:rsidP="00106C29">
            <w:pPr>
              <w:jc w:val="center"/>
            </w:pPr>
            <w:r w:rsidRPr="001E338D">
              <w:t>Adóilletősége</w:t>
            </w:r>
          </w:p>
        </w:tc>
      </w:tr>
      <w:tr w:rsidR="00106C29" w:rsidRPr="001E338D" w14:paraId="3A858714" w14:textId="77777777" w:rsidTr="00106C29">
        <w:tc>
          <w:tcPr>
            <w:tcW w:w="843" w:type="dxa"/>
          </w:tcPr>
          <w:p w14:paraId="3DB9D391" w14:textId="77777777" w:rsidR="00106C29" w:rsidRPr="001E338D" w:rsidRDefault="00106C29" w:rsidP="00106C29">
            <w:pPr>
              <w:jc w:val="both"/>
            </w:pPr>
          </w:p>
        </w:tc>
        <w:tc>
          <w:tcPr>
            <w:tcW w:w="3125" w:type="dxa"/>
          </w:tcPr>
          <w:p w14:paraId="1CF6324D" w14:textId="77777777" w:rsidR="00106C29" w:rsidRPr="001E338D" w:rsidRDefault="00106C29" w:rsidP="00106C29">
            <w:pPr>
              <w:jc w:val="both"/>
            </w:pPr>
          </w:p>
        </w:tc>
        <w:tc>
          <w:tcPr>
            <w:tcW w:w="1984" w:type="dxa"/>
          </w:tcPr>
          <w:p w14:paraId="2BF47889" w14:textId="77777777" w:rsidR="00106C29" w:rsidRPr="001E338D" w:rsidRDefault="00106C29" w:rsidP="00106C29">
            <w:pPr>
              <w:jc w:val="both"/>
            </w:pPr>
          </w:p>
        </w:tc>
        <w:tc>
          <w:tcPr>
            <w:tcW w:w="1855" w:type="dxa"/>
          </w:tcPr>
          <w:p w14:paraId="5CC0DAF6" w14:textId="77777777" w:rsidR="00106C29" w:rsidRPr="001E338D" w:rsidRDefault="00106C29" w:rsidP="00106C29">
            <w:pPr>
              <w:jc w:val="both"/>
            </w:pPr>
          </w:p>
        </w:tc>
        <w:tc>
          <w:tcPr>
            <w:tcW w:w="1481" w:type="dxa"/>
          </w:tcPr>
          <w:p w14:paraId="6D9CFC3C" w14:textId="77777777" w:rsidR="00106C29" w:rsidRPr="001E338D" w:rsidRDefault="00106C29" w:rsidP="00106C29">
            <w:pPr>
              <w:jc w:val="both"/>
            </w:pPr>
          </w:p>
        </w:tc>
      </w:tr>
      <w:tr w:rsidR="00106C29" w:rsidRPr="001E338D" w14:paraId="54D43C39" w14:textId="77777777" w:rsidTr="00106C29">
        <w:tc>
          <w:tcPr>
            <w:tcW w:w="843" w:type="dxa"/>
          </w:tcPr>
          <w:p w14:paraId="2F9BD8B8" w14:textId="77777777" w:rsidR="00106C29" w:rsidRPr="001E338D" w:rsidRDefault="00106C29" w:rsidP="00106C29">
            <w:pPr>
              <w:jc w:val="both"/>
            </w:pPr>
          </w:p>
        </w:tc>
        <w:tc>
          <w:tcPr>
            <w:tcW w:w="3125" w:type="dxa"/>
          </w:tcPr>
          <w:p w14:paraId="08D5C524" w14:textId="77777777" w:rsidR="00106C29" w:rsidRPr="001E338D" w:rsidRDefault="00106C29" w:rsidP="00106C29">
            <w:pPr>
              <w:jc w:val="both"/>
            </w:pPr>
          </w:p>
        </w:tc>
        <w:tc>
          <w:tcPr>
            <w:tcW w:w="1984" w:type="dxa"/>
          </w:tcPr>
          <w:p w14:paraId="0BF8B5B2" w14:textId="77777777" w:rsidR="00106C29" w:rsidRPr="001E338D" w:rsidRDefault="00106C29" w:rsidP="00106C29">
            <w:pPr>
              <w:jc w:val="both"/>
            </w:pPr>
          </w:p>
        </w:tc>
        <w:tc>
          <w:tcPr>
            <w:tcW w:w="1855" w:type="dxa"/>
          </w:tcPr>
          <w:p w14:paraId="5F5F294E" w14:textId="77777777" w:rsidR="00106C29" w:rsidRPr="001E338D" w:rsidRDefault="00106C29" w:rsidP="00106C29">
            <w:pPr>
              <w:jc w:val="both"/>
            </w:pPr>
          </w:p>
        </w:tc>
        <w:tc>
          <w:tcPr>
            <w:tcW w:w="1481" w:type="dxa"/>
          </w:tcPr>
          <w:p w14:paraId="60C085A7" w14:textId="77777777" w:rsidR="00106C29" w:rsidRPr="001E338D" w:rsidRDefault="00106C29" w:rsidP="00106C29">
            <w:pPr>
              <w:jc w:val="both"/>
            </w:pPr>
          </w:p>
        </w:tc>
      </w:tr>
      <w:tr w:rsidR="00106C29" w:rsidRPr="001E338D" w14:paraId="6DE6EB07" w14:textId="77777777" w:rsidTr="00106C29">
        <w:tc>
          <w:tcPr>
            <w:tcW w:w="843" w:type="dxa"/>
          </w:tcPr>
          <w:p w14:paraId="6D172767" w14:textId="77777777" w:rsidR="00106C29" w:rsidRPr="001E338D" w:rsidRDefault="00106C29" w:rsidP="00106C29">
            <w:pPr>
              <w:jc w:val="both"/>
            </w:pPr>
          </w:p>
        </w:tc>
        <w:tc>
          <w:tcPr>
            <w:tcW w:w="3125" w:type="dxa"/>
          </w:tcPr>
          <w:p w14:paraId="2C4F8C4F" w14:textId="77777777" w:rsidR="00106C29" w:rsidRPr="001E338D" w:rsidRDefault="00106C29" w:rsidP="00106C29">
            <w:pPr>
              <w:jc w:val="both"/>
            </w:pPr>
          </w:p>
        </w:tc>
        <w:tc>
          <w:tcPr>
            <w:tcW w:w="1984" w:type="dxa"/>
          </w:tcPr>
          <w:p w14:paraId="02C69024" w14:textId="77777777" w:rsidR="00106C29" w:rsidRPr="001E338D" w:rsidRDefault="00106C29" w:rsidP="00106C29">
            <w:pPr>
              <w:jc w:val="both"/>
            </w:pPr>
          </w:p>
        </w:tc>
        <w:tc>
          <w:tcPr>
            <w:tcW w:w="1855" w:type="dxa"/>
          </w:tcPr>
          <w:p w14:paraId="1694559A" w14:textId="77777777" w:rsidR="00106C29" w:rsidRPr="001E338D" w:rsidRDefault="00106C29" w:rsidP="00106C29">
            <w:pPr>
              <w:jc w:val="both"/>
            </w:pPr>
          </w:p>
        </w:tc>
        <w:tc>
          <w:tcPr>
            <w:tcW w:w="1481" w:type="dxa"/>
          </w:tcPr>
          <w:p w14:paraId="53A4A1FB" w14:textId="77777777" w:rsidR="00106C29" w:rsidRPr="001E338D" w:rsidRDefault="00106C29" w:rsidP="00106C29">
            <w:pPr>
              <w:jc w:val="both"/>
            </w:pPr>
          </w:p>
        </w:tc>
      </w:tr>
    </w:tbl>
    <w:p w14:paraId="4ED36B5F" w14:textId="77777777" w:rsidR="00106C29" w:rsidRPr="001E338D" w:rsidRDefault="00106C29" w:rsidP="00106C29">
      <w:pPr>
        <w:jc w:val="both"/>
      </w:pPr>
    </w:p>
    <w:p w14:paraId="1FCAF0DB" w14:textId="77777777" w:rsidR="00106C29" w:rsidRPr="001E338D" w:rsidRDefault="00106C29" w:rsidP="00106C29">
      <w:pPr>
        <w:numPr>
          <w:ilvl w:val="1"/>
          <w:numId w:val="25"/>
        </w:numPr>
        <w:contextualSpacing/>
        <w:jc w:val="both"/>
      </w:pPr>
      <w:r w:rsidRPr="001E338D">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
        <w:gridCol w:w="1831"/>
        <w:gridCol w:w="2362"/>
        <w:gridCol w:w="2616"/>
        <w:gridCol w:w="1421"/>
      </w:tblGrid>
      <w:tr w:rsidR="00106C29" w:rsidRPr="001E338D" w14:paraId="04E314EC" w14:textId="77777777" w:rsidTr="00106C29">
        <w:tc>
          <w:tcPr>
            <w:tcW w:w="842" w:type="dxa"/>
          </w:tcPr>
          <w:p w14:paraId="4786D720" w14:textId="77777777" w:rsidR="00106C29" w:rsidRPr="001E338D" w:rsidRDefault="00106C29" w:rsidP="00106C29">
            <w:pPr>
              <w:jc w:val="center"/>
            </w:pPr>
            <w:r w:rsidRPr="001E338D">
              <w:t>Sorsz.</w:t>
            </w:r>
          </w:p>
        </w:tc>
        <w:tc>
          <w:tcPr>
            <w:tcW w:w="1889" w:type="dxa"/>
          </w:tcPr>
          <w:p w14:paraId="1AF7D11A" w14:textId="77777777" w:rsidR="00106C29" w:rsidRPr="001E338D" w:rsidRDefault="00106C29" w:rsidP="00106C29">
            <w:pPr>
              <w:jc w:val="center"/>
            </w:pPr>
            <w:r w:rsidRPr="001E338D">
              <w:t>Gazdálkodó szervezet neve</w:t>
            </w:r>
          </w:p>
        </w:tc>
        <w:tc>
          <w:tcPr>
            <w:tcW w:w="2450" w:type="dxa"/>
          </w:tcPr>
          <w:p w14:paraId="301D8A31" w14:textId="77777777" w:rsidR="00106C29" w:rsidRPr="001E338D" w:rsidRDefault="00106C29" w:rsidP="00106C29">
            <w:pPr>
              <w:jc w:val="center"/>
            </w:pPr>
            <w:r w:rsidRPr="001E338D">
              <w:t>Tényleges tulajdonos(ok)</w:t>
            </w:r>
          </w:p>
        </w:tc>
        <w:tc>
          <w:tcPr>
            <w:tcW w:w="2647" w:type="dxa"/>
          </w:tcPr>
          <w:p w14:paraId="784B5908" w14:textId="77777777" w:rsidR="00106C29" w:rsidRPr="001E338D" w:rsidRDefault="00106C29" w:rsidP="00106C29">
            <w:pPr>
              <w:jc w:val="center"/>
            </w:pPr>
            <w:r w:rsidRPr="001E338D">
              <w:t>Adószám/adóazonosító</w:t>
            </w:r>
          </w:p>
        </w:tc>
        <w:tc>
          <w:tcPr>
            <w:tcW w:w="1460" w:type="dxa"/>
          </w:tcPr>
          <w:p w14:paraId="7DA382EF" w14:textId="77777777" w:rsidR="00106C29" w:rsidRPr="001E338D" w:rsidRDefault="00106C29" w:rsidP="00106C29">
            <w:pPr>
              <w:jc w:val="center"/>
            </w:pPr>
            <w:r w:rsidRPr="001E338D">
              <w:t>Tulajdoni hányad</w:t>
            </w:r>
          </w:p>
        </w:tc>
      </w:tr>
      <w:tr w:rsidR="00106C29" w:rsidRPr="001E338D" w14:paraId="2CB1234D" w14:textId="77777777" w:rsidTr="00106C29">
        <w:tc>
          <w:tcPr>
            <w:tcW w:w="842" w:type="dxa"/>
          </w:tcPr>
          <w:p w14:paraId="16A64C39" w14:textId="77777777" w:rsidR="00106C29" w:rsidRPr="001E338D" w:rsidRDefault="00106C29" w:rsidP="00106C29">
            <w:pPr>
              <w:jc w:val="both"/>
            </w:pPr>
          </w:p>
        </w:tc>
        <w:tc>
          <w:tcPr>
            <w:tcW w:w="1889" w:type="dxa"/>
          </w:tcPr>
          <w:p w14:paraId="04C6D9D0" w14:textId="77777777" w:rsidR="00106C29" w:rsidRPr="001E338D" w:rsidRDefault="00106C29" w:rsidP="00106C29">
            <w:pPr>
              <w:jc w:val="both"/>
            </w:pPr>
          </w:p>
        </w:tc>
        <w:tc>
          <w:tcPr>
            <w:tcW w:w="2450" w:type="dxa"/>
          </w:tcPr>
          <w:p w14:paraId="5B9EAF64" w14:textId="77777777" w:rsidR="00106C29" w:rsidRPr="001E338D" w:rsidRDefault="00106C29" w:rsidP="00106C29">
            <w:pPr>
              <w:jc w:val="both"/>
            </w:pPr>
          </w:p>
        </w:tc>
        <w:tc>
          <w:tcPr>
            <w:tcW w:w="2647" w:type="dxa"/>
          </w:tcPr>
          <w:p w14:paraId="71BB7D52" w14:textId="77777777" w:rsidR="00106C29" w:rsidRPr="001E338D" w:rsidRDefault="00106C29" w:rsidP="00106C29">
            <w:pPr>
              <w:jc w:val="both"/>
            </w:pPr>
          </w:p>
        </w:tc>
        <w:tc>
          <w:tcPr>
            <w:tcW w:w="1460" w:type="dxa"/>
          </w:tcPr>
          <w:p w14:paraId="40C3A581" w14:textId="77777777" w:rsidR="00106C29" w:rsidRPr="001E338D" w:rsidRDefault="00106C29" w:rsidP="00106C29">
            <w:pPr>
              <w:jc w:val="both"/>
            </w:pPr>
          </w:p>
        </w:tc>
      </w:tr>
      <w:tr w:rsidR="00106C29" w:rsidRPr="001E338D" w14:paraId="6F49683C" w14:textId="77777777" w:rsidTr="00106C29">
        <w:tc>
          <w:tcPr>
            <w:tcW w:w="842" w:type="dxa"/>
          </w:tcPr>
          <w:p w14:paraId="22A407DB" w14:textId="77777777" w:rsidR="00106C29" w:rsidRPr="001E338D" w:rsidRDefault="00106C29" w:rsidP="00106C29">
            <w:pPr>
              <w:jc w:val="both"/>
            </w:pPr>
          </w:p>
        </w:tc>
        <w:tc>
          <w:tcPr>
            <w:tcW w:w="1889" w:type="dxa"/>
          </w:tcPr>
          <w:p w14:paraId="09CE2FF5" w14:textId="77777777" w:rsidR="00106C29" w:rsidRPr="001E338D" w:rsidRDefault="00106C29" w:rsidP="00106C29">
            <w:pPr>
              <w:jc w:val="both"/>
            </w:pPr>
          </w:p>
        </w:tc>
        <w:tc>
          <w:tcPr>
            <w:tcW w:w="2450" w:type="dxa"/>
          </w:tcPr>
          <w:p w14:paraId="461283D9" w14:textId="77777777" w:rsidR="00106C29" w:rsidRPr="001E338D" w:rsidRDefault="00106C29" w:rsidP="00106C29">
            <w:pPr>
              <w:jc w:val="both"/>
            </w:pPr>
          </w:p>
        </w:tc>
        <w:tc>
          <w:tcPr>
            <w:tcW w:w="2647" w:type="dxa"/>
          </w:tcPr>
          <w:p w14:paraId="4F58FE5D" w14:textId="77777777" w:rsidR="00106C29" w:rsidRPr="001E338D" w:rsidRDefault="00106C29" w:rsidP="00106C29">
            <w:pPr>
              <w:jc w:val="both"/>
            </w:pPr>
          </w:p>
        </w:tc>
        <w:tc>
          <w:tcPr>
            <w:tcW w:w="1460" w:type="dxa"/>
          </w:tcPr>
          <w:p w14:paraId="24230A28" w14:textId="77777777" w:rsidR="00106C29" w:rsidRPr="001E338D" w:rsidRDefault="00106C29" w:rsidP="00106C29">
            <w:pPr>
              <w:jc w:val="both"/>
            </w:pPr>
          </w:p>
        </w:tc>
      </w:tr>
      <w:tr w:rsidR="00106C29" w:rsidRPr="001E338D" w14:paraId="2E76D659" w14:textId="77777777" w:rsidTr="00106C29">
        <w:tc>
          <w:tcPr>
            <w:tcW w:w="842" w:type="dxa"/>
          </w:tcPr>
          <w:p w14:paraId="6E30BF7A" w14:textId="77777777" w:rsidR="00106C29" w:rsidRPr="001E338D" w:rsidRDefault="00106C29" w:rsidP="00106C29">
            <w:pPr>
              <w:jc w:val="both"/>
            </w:pPr>
          </w:p>
        </w:tc>
        <w:tc>
          <w:tcPr>
            <w:tcW w:w="1889" w:type="dxa"/>
          </w:tcPr>
          <w:p w14:paraId="5F2EAAEC" w14:textId="77777777" w:rsidR="00106C29" w:rsidRPr="001E338D" w:rsidRDefault="00106C29" w:rsidP="00106C29">
            <w:pPr>
              <w:jc w:val="both"/>
            </w:pPr>
          </w:p>
        </w:tc>
        <w:tc>
          <w:tcPr>
            <w:tcW w:w="2450" w:type="dxa"/>
          </w:tcPr>
          <w:p w14:paraId="1C600677" w14:textId="77777777" w:rsidR="00106C29" w:rsidRPr="001E338D" w:rsidRDefault="00106C29" w:rsidP="00106C29">
            <w:pPr>
              <w:jc w:val="both"/>
            </w:pPr>
          </w:p>
        </w:tc>
        <w:tc>
          <w:tcPr>
            <w:tcW w:w="2647" w:type="dxa"/>
          </w:tcPr>
          <w:p w14:paraId="2AE4B7D5" w14:textId="77777777" w:rsidR="00106C29" w:rsidRPr="001E338D" w:rsidRDefault="00106C29" w:rsidP="00106C29">
            <w:pPr>
              <w:jc w:val="both"/>
            </w:pPr>
          </w:p>
        </w:tc>
        <w:tc>
          <w:tcPr>
            <w:tcW w:w="1460" w:type="dxa"/>
          </w:tcPr>
          <w:p w14:paraId="236D2D7D" w14:textId="77777777" w:rsidR="00106C29" w:rsidRPr="001E338D" w:rsidRDefault="00106C29" w:rsidP="00106C29">
            <w:pPr>
              <w:jc w:val="both"/>
            </w:pPr>
          </w:p>
        </w:tc>
      </w:tr>
    </w:tbl>
    <w:p w14:paraId="2009E82E" w14:textId="77777777" w:rsidR="00106C29" w:rsidRPr="001E338D" w:rsidRDefault="00106C29" w:rsidP="00106C29">
      <w:pPr>
        <w:autoSpaceDE w:val="0"/>
        <w:autoSpaceDN w:val="0"/>
        <w:adjustRightInd w:val="0"/>
        <w:jc w:val="both"/>
      </w:pPr>
    </w:p>
    <w:p w14:paraId="371CEA01" w14:textId="77777777" w:rsidR="00106C29" w:rsidRPr="001E338D" w:rsidRDefault="00106C29" w:rsidP="00106C29">
      <w:pPr>
        <w:autoSpaceDE w:val="0"/>
        <w:autoSpaceDN w:val="0"/>
        <w:adjustRightInd w:val="0"/>
        <w:jc w:val="both"/>
      </w:pPr>
    </w:p>
    <w:p w14:paraId="6B49F22A" w14:textId="77777777" w:rsidR="00106C29" w:rsidRDefault="00106C29" w:rsidP="00106C29">
      <w:pPr>
        <w:numPr>
          <w:ilvl w:val="1"/>
          <w:numId w:val="25"/>
        </w:numPr>
        <w:contextualSpacing/>
        <w:jc w:val="both"/>
      </w:pPr>
      <w:r w:rsidRPr="001E338D">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0EDC323E" w14:textId="77777777" w:rsidR="00106C29" w:rsidRDefault="00106C29" w:rsidP="00106C29">
      <w:pPr>
        <w:contextualSpacing/>
        <w:jc w:val="both"/>
      </w:pPr>
    </w:p>
    <w:p w14:paraId="3080271A" w14:textId="77777777" w:rsidR="00106C29" w:rsidRPr="001E338D" w:rsidRDefault="00106C29" w:rsidP="00106C29">
      <w:pPr>
        <w:autoSpaceDE w:val="0"/>
        <w:autoSpaceDN w:val="0"/>
        <w:adjustRightInd w:val="0"/>
        <w:jc w:val="both"/>
      </w:pPr>
      <w:r w:rsidRPr="001E338D">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w:t>
      </w:r>
      <w:r w:rsidRPr="001E338D">
        <w:br/>
        <w:t xml:space="preserve">tevékenységéből származó bevétele hány százaléka az összes bevételének, az alábbiak szerint (amennyiben több gazdálkodó szervezet van, kérjük újabb táblázat kitöltését): </w:t>
      </w:r>
    </w:p>
    <w:p w14:paraId="3F68DB39" w14:textId="77777777" w:rsidR="00106C29" w:rsidRPr="001E338D" w:rsidRDefault="00106C29" w:rsidP="00106C2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2C95DA21" w14:textId="77777777" w:rsidTr="00106C29">
        <w:tc>
          <w:tcPr>
            <w:tcW w:w="1689" w:type="dxa"/>
          </w:tcPr>
          <w:p w14:paraId="34AEFE30" w14:textId="77777777" w:rsidR="00106C29" w:rsidRPr="001E338D" w:rsidRDefault="00106C29" w:rsidP="00106C29">
            <w:pPr>
              <w:jc w:val="center"/>
            </w:pPr>
            <w:proofErr w:type="spellStart"/>
            <w:r w:rsidRPr="001E338D">
              <w:t>adóév</w:t>
            </w:r>
            <w:proofErr w:type="spellEnd"/>
          </w:p>
        </w:tc>
        <w:tc>
          <w:tcPr>
            <w:tcW w:w="3743" w:type="dxa"/>
          </w:tcPr>
          <w:p w14:paraId="385A412B" w14:textId="77777777" w:rsidR="00106C29" w:rsidRPr="001E338D" w:rsidRDefault="00106C29" w:rsidP="00106C29">
            <w:pPr>
              <w:jc w:val="center"/>
            </w:pPr>
            <w:r w:rsidRPr="001E338D">
              <w:t>Gazdálkodó szervezet neve</w:t>
            </w:r>
          </w:p>
        </w:tc>
        <w:tc>
          <w:tcPr>
            <w:tcW w:w="3856" w:type="dxa"/>
          </w:tcPr>
          <w:p w14:paraId="7982DE44" w14:textId="77777777" w:rsidR="00106C29" w:rsidRPr="001E338D" w:rsidRDefault="00106C29" w:rsidP="00106C29">
            <w:pPr>
              <w:jc w:val="center"/>
            </w:pPr>
            <w:r w:rsidRPr="001E338D">
              <w:t xml:space="preserve">Az illetőség szerinti országban termelő, feldolgozó, mezőgazdasági, szolgáltató, befektetői, valamint kereskedelmi tevékenységéből származó </w:t>
            </w:r>
            <w:r w:rsidRPr="001E338D">
              <w:lastRenderedPageBreak/>
              <w:t>bevételének aránya az összes bevételhez képest</w:t>
            </w:r>
          </w:p>
        </w:tc>
      </w:tr>
      <w:tr w:rsidR="00106C29" w:rsidRPr="001E338D" w14:paraId="04BCE761" w14:textId="77777777" w:rsidTr="00106C29">
        <w:tc>
          <w:tcPr>
            <w:tcW w:w="1689" w:type="dxa"/>
          </w:tcPr>
          <w:p w14:paraId="0BDDEE8C" w14:textId="77777777" w:rsidR="00106C29" w:rsidRPr="001E338D" w:rsidRDefault="00106C29" w:rsidP="00106C29">
            <w:pPr>
              <w:jc w:val="both"/>
            </w:pPr>
            <w:r w:rsidRPr="001E338D">
              <w:lastRenderedPageBreak/>
              <w:t>(pályázat benyújtásának éve)</w:t>
            </w:r>
          </w:p>
        </w:tc>
        <w:tc>
          <w:tcPr>
            <w:tcW w:w="3743" w:type="dxa"/>
          </w:tcPr>
          <w:p w14:paraId="5C151A12" w14:textId="77777777" w:rsidR="00106C29" w:rsidRPr="001E338D" w:rsidRDefault="00106C29" w:rsidP="00106C29">
            <w:pPr>
              <w:jc w:val="both"/>
            </w:pPr>
          </w:p>
        </w:tc>
        <w:tc>
          <w:tcPr>
            <w:tcW w:w="3856" w:type="dxa"/>
          </w:tcPr>
          <w:p w14:paraId="3095FAA2" w14:textId="77777777" w:rsidR="00106C29" w:rsidRPr="001E338D" w:rsidRDefault="00106C29" w:rsidP="00106C29">
            <w:pPr>
              <w:jc w:val="both"/>
            </w:pPr>
          </w:p>
        </w:tc>
      </w:tr>
      <w:tr w:rsidR="00106C29" w:rsidRPr="001E338D" w14:paraId="61FC9F7B" w14:textId="77777777" w:rsidTr="00106C29">
        <w:tc>
          <w:tcPr>
            <w:tcW w:w="1689" w:type="dxa"/>
          </w:tcPr>
          <w:p w14:paraId="5E053580" w14:textId="77777777" w:rsidR="00106C29" w:rsidRPr="001E338D" w:rsidRDefault="00106C29" w:rsidP="00106C29">
            <w:pPr>
              <w:jc w:val="both"/>
            </w:pPr>
            <w:r w:rsidRPr="001E338D">
              <w:t>…</w:t>
            </w:r>
          </w:p>
        </w:tc>
        <w:tc>
          <w:tcPr>
            <w:tcW w:w="3743" w:type="dxa"/>
          </w:tcPr>
          <w:p w14:paraId="08E2515C" w14:textId="77777777" w:rsidR="00106C29" w:rsidRPr="001E338D" w:rsidRDefault="00106C29" w:rsidP="00106C29">
            <w:pPr>
              <w:jc w:val="both"/>
            </w:pPr>
          </w:p>
        </w:tc>
        <w:tc>
          <w:tcPr>
            <w:tcW w:w="3856" w:type="dxa"/>
          </w:tcPr>
          <w:p w14:paraId="6D57F270" w14:textId="77777777" w:rsidR="00106C29" w:rsidRPr="001E338D" w:rsidRDefault="00106C29" w:rsidP="00106C29">
            <w:pPr>
              <w:jc w:val="both"/>
            </w:pPr>
          </w:p>
        </w:tc>
      </w:tr>
      <w:tr w:rsidR="00106C29" w:rsidRPr="001E338D" w14:paraId="45623245" w14:textId="77777777" w:rsidTr="00106C29">
        <w:tc>
          <w:tcPr>
            <w:tcW w:w="1689" w:type="dxa"/>
          </w:tcPr>
          <w:p w14:paraId="337F27FF" w14:textId="77777777" w:rsidR="00106C29" w:rsidRPr="001E338D" w:rsidRDefault="00106C29" w:rsidP="00106C29">
            <w:pPr>
              <w:jc w:val="both"/>
            </w:pPr>
            <w:r w:rsidRPr="001E338D">
              <w:t>…</w:t>
            </w:r>
          </w:p>
        </w:tc>
        <w:tc>
          <w:tcPr>
            <w:tcW w:w="3743" w:type="dxa"/>
          </w:tcPr>
          <w:p w14:paraId="302E3436" w14:textId="77777777" w:rsidR="00106C29" w:rsidRPr="001E338D" w:rsidRDefault="00106C29" w:rsidP="00106C29">
            <w:pPr>
              <w:jc w:val="both"/>
            </w:pPr>
          </w:p>
        </w:tc>
        <w:tc>
          <w:tcPr>
            <w:tcW w:w="3856" w:type="dxa"/>
          </w:tcPr>
          <w:p w14:paraId="7795B589" w14:textId="77777777" w:rsidR="00106C29" w:rsidRPr="001E338D" w:rsidRDefault="00106C29" w:rsidP="00106C29">
            <w:pPr>
              <w:jc w:val="both"/>
            </w:pPr>
          </w:p>
        </w:tc>
      </w:tr>
      <w:tr w:rsidR="00106C29" w:rsidRPr="001E338D" w14:paraId="6C2F282D" w14:textId="77777777" w:rsidTr="00106C29">
        <w:tc>
          <w:tcPr>
            <w:tcW w:w="1689" w:type="dxa"/>
          </w:tcPr>
          <w:p w14:paraId="632F5150" w14:textId="77777777" w:rsidR="00106C29" w:rsidRPr="001E338D" w:rsidRDefault="00106C29" w:rsidP="00106C29">
            <w:pPr>
              <w:jc w:val="both"/>
            </w:pPr>
            <w:r w:rsidRPr="001E338D">
              <w:t>…</w:t>
            </w:r>
          </w:p>
        </w:tc>
        <w:tc>
          <w:tcPr>
            <w:tcW w:w="3743" w:type="dxa"/>
          </w:tcPr>
          <w:p w14:paraId="294F5882" w14:textId="77777777" w:rsidR="00106C29" w:rsidRPr="001E338D" w:rsidRDefault="00106C29" w:rsidP="00106C29">
            <w:pPr>
              <w:jc w:val="both"/>
            </w:pPr>
          </w:p>
        </w:tc>
        <w:tc>
          <w:tcPr>
            <w:tcW w:w="3856" w:type="dxa"/>
          </w:tcPr>
          <w:p w14:paraId="64034306" w14:textId="77777777" w:rsidR="00106C29" w:rsidRPr="001E338D" w:rsidRDefault="00106C29" w:rsidP="00106C29">
            <w:pPr>
              <w:jc w:val="both"/>
            </w:pPr>
          </w:p>
        </w:tc>
      </w:tr>
      <w:tr w:rsidR="00106C29" w:rsidRPr="001E338D" w14:paraId="1C502E53" w14:textId="77777777" w:rsidTr="00106C29">
        <w:tc>
          <w:tcPr>
            <w:tcW w:w="1689" w:type="dxa"/>
          </w:tcPr>
          <w:p w14:paraId="68252EDF" w14:textId="77777777" w:rsidR="00106C29" w:rsidRPr="001E338D" w:rsidRDefault="00106C29" w:rsidP="00106C29">
            <w:pPr>
              <w:jc w:val="both"/>
            </w:pPr>
            <w:r w:rsidRPr="001E338D">
              <w:t xml:space="preserve">(utolsó lezárt </w:t>
            </w:r>
            <w:proofErr w:type="spellStart"/>
            <w:r w:rsidRPr="001E338D">
              <w:t>adóév</w:t>
            </w:r>
            <w:proofErr w:type="spellEnd"/>
            <w:r w:rsidRPr="001E338D">
              <w:t>)</w:t>
            </w:r>
          </w:p>
        </w:tc>
        <w:tc>
          <w:tcPr>
            <w:tcW w:w="3743" w:type="dxa"/>
          </w:tcPr>
          <w:p w14:paraId="758409D5" w14:textId="77777777" w:rsidR="00106C29" w:rsidRPr="001E338D" w:rsidRDefault="00106C29" w:rsidP="00106C29">
            <w:pPr>
              <w:jc w:val="both"/>
            </w:pPr>
          </w:p>
        </w:tc>
        <w:tc>
          <w:tcPr>
            <w:tcW w:w="3856" w:type="dxa"/>
          </w:tcPr>
          <w:p w14:paraId="657A3500" w14:textId="77777777" w:rsidR="00106C29" w:rsidRPr="001E338D" w:rsidRDefault="00106C29" w:rsidP="00106C29">
            <w:pPr>
              <w:jc w:val="both"/>
            </w:pPr>
          </w:p>
        </w:tc>
      </w:tr>
    </w:tbl>
    <w:p w14:paraId="4B0DDA27" w14:textId="77777777" w:rsidR="00106C29" w:rsidRPr="001E338D" w:rsidRDefault="00106C29" w:rsidP="00106C29">
      <w:pPr>
        <w:contextualSpacing/>
        <w:jc w:val="both"/>
      </w:pPr>
    </w:p>
    <w:p w14:paraId="6D76E641" w14:textId="77777777" w:rsidR="00106C29" w:rsidRPr="001E338D" w:rsidRDefault="00106C29" w:rsidP="00106C29">
      <w:pPr>
        <w:ind w:left="1080"/>
        <w:contextualSpacing/>
        <w:jc w:val="both"/>
      </w:pPr>
    </w:p>
    <w:p w14:paraId="056C2E86" w14:textId="77777777" w:rsidR="00106C29" w:rsidRPr="001E338D" w:rsidRDefault="00106C29" w:rsidP="00106C29">
      <w:pPr>
        <w:autoSpaceDE w:val="0"/>
        <w:autoSpaceDN w:val="0"/>
        <w:adjustRightInd w:val="0"/>
        <w:ind w:firstLine="204"/>
        <w:jc w:val="both"/>
      </w:pPr>
      <w:r w:rsidRPr="001E338D">
        <w:t>*</w:t>
      </w:r>
      <w:r w:rsidRPr="001E338D">
        <w:rPr>
          <w:b/>
        </w:rPr>
        <w:t>Ellenőrzött külföldi társaság</w:t>
      </w:r>
      <w:r w:rsidRPr="001E338D">
        <w:t>: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14:paraId="2241752B" w14:textId="77777777" w:rsidR="00106C29" w:rsidRPr="001E338D" w:rsidRDefault="00106C29" w:rsidP="00106C29">
      <w:pPr>
        <w:autoSpaceDE w:val="0"/>
        <w:autoSpaceDN w:val="0"/>
        <w:adjustRightInd w:val="0"/>
        <w:ind w:firstLine="204"/>
        <w:jc w:val="both"/>
      </w:pPr>
      <w:r w:rsidRPr="001E338D">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4438A5B9" w14:textId="77777777" w:rsidR="00106C29" w:rsidRPr="001E338D" w:rsidRDefault="00106C29" w:rsidP="00106C29">
      <w:pPr>
        <w:autoSpaceDE w:val="0"/>
        <w:autoSpaceDN w:val="0"/>
        <w:adjustRightInd w:val="0"/>
        <w:ind w:firstLine="204"/>
        <w:jc w:val="both"/>
      </w:pPr>
      <w:r w:rsidRPr="001E338D">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w:t>
      </w:r>
    </w:p>
    <w:p w14:paraId="4C3A7F66" w14:textId="77777777" w:rsidR="00106C29" w:rsidRPr="001E338D" w:rsidRDefault="00106C29" w:rsidP="00106C29">
      <w:pPr>
        <w:autoSpaceDE w:val="0"/>
        <w:autoSpaceDN w:val="0"/>
        <w:adjustRightInd w:val="0"/>
        <w:jc w:val="both"/>
      </w:pPr>
      <w:r w:rsidRPr="001E338D">
        <w:t>hatóságának engedélyével rendelkező alapkezelő által kezelt, ugyanazon országban alapított vagy bejegyzett alap, társaság vagy egyéb szervezet befektetése, illetve tevékenysége;</w:t>
      </w:r>
    </w:p>
    <w:p w14:paraId="7B365A0C" w14:textId="77777777" w:rsidR="00106C29" w:rsidRPr="001E338D" w:rsidRDefault="00106C29" w:rsidP="00106C29">
      <w:pPr>
        <w:autoSpaceDE w:val="0"/>
        <w:autoSpaceDN w:val="0"/>
        <w:adjustRightInd w:val="0"/>
        <w:ind w:firstLine="204"/>
        <w:jc w:val="both"/>
      </w:pPr>
      <w:r w:rsidRPr="001E338D">
        <w:t xml:space="preserve">c) nulla vagy negatív eredmény és adóalap esetén a külföldi állam által jogszabályban előírt társasági adónak megfelelő adó mértékének (amennyiben a külföldi állam az adóalap összegétől függően több </w:t>
      </w:r>
      <w:r w:rsidRPr="001E338D">
        <w:lastRenderedPageBreak/>
        <w:t>társasági adónak megfelelő adómértéket alkalmaz, akkor a legkisebb mértéknek) kell elérnie a 10 százalékot;</w:t>
      </w:r>
    </w:p>
    <w:p w14:paraId="6F297112" w14:textId="77777777" w:rsidR="00106C29" w:rsidRPr="001E338D" w:rsidRDefault="00106C29" w:rsidP="00106C29">
      <w:pPr>
        <w:autoSpaceDE w:val="0"/>
        <w:autoSpaceDN w:val="0"/>
        <w:adjustRightInd w:val="0"/>
        <w:ind w:firstLine="204"/>
        <w:jc w:val="both"/>
      </w:pPr>
      <w:r w:rsidRPr="001E338D">
        <w:t>d) a külföldi társaság adóéve alatt a részesedéssel rendelkező adóévének utolsó napján vagy napjáig lezárult utolsó adóévet kell érteni;</w:t>
      </w:r>
    </w:p>
    <w:p w14:paraId="23E3C357" w14:textId="77777777" w:rsidR="00106C29" w:rsidRPr="001E338D" w:rsidRDefault="00106C29" w:rsidP="00106C29">
      <w:pPr>
        <w:autoSpaceDE w:val="0"/>
        <w:autoSpaceDN w:val="0"/>
        <w:adjustRightInd w:val="0"/>
        <w:ind w:firstLine="204"/>
        <w:jc w:val="both"/>
      </w:pPr>
      <w:r w:rsidRPr="001E338D">
        <w:t>e) e rendelkezéseket önállóan alkalmazni kell a külföldi társaság székhelyétől, illetőségétől eltérő államban lévő telephelyére is;</w:t>
      </w:r>
    </w:p>
    <w:p w14:paraId="73C9A78F" w14:textId="77777777" w:rsidR="00106C29" w:rsidRPr="001E338D" w:rsidRDefault="00106C29" w:rsidP="00106C29">
      <w:pPr>
        <w:autoSpaceDE w:val="0"/>
        <w:autoSpaceDN w:val="0"/>
        <w:adjustRightInd w:val="0"/>
        <w:ind w:firstLine="204"/>
        <w:jc w:val="both"/>
      </w:pPr>
      <w:r w:rsidRPr="001E338D">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1A2E19AE" w14:textId="77777777" w:rsidR="00106C29" w:rsidRPr="001E338D" w:rsidRDefault="00106C29" w:rsidP="00106C29">
      <w:pPr>
        <w:autoSpaceDE w:val="0"/>
        <w:autoSpaceDN w:val="0"/>
        <w:adjustRightInd w:val="0"/>
        <w:ind w:firstLine="204"/>
        <w:jc w:val="both"/>
      </w:pPr>
      <w:r w:rsidRPr="001E338D">
        <w:t xml:space="preserve">g) nem minősül ellenőrzött külföldi társaságnak a külföldi társaság, amelyben az </w:t>
      </w:r>
      <w:proofErr w:type="spellStart"/>
      <w:r w:rsidRPr="001E338D">
        <w:t>adóév</w:t>
      </w:r>
      <w:proofErr w:type="spellEnd"/>
      <w:r w:rsidRPr="001E338D">
        <w:t xml:space="preserve"> első napján már legalább öt éve elismert tőzsdén jegyzett személy vagy kapcsolt vállalkozása az </w:t>
      </w:r>
      <w:proofErr w:type="spellStart"/>
      <w:r w:rsidRPr="001E338D">
        <w:t>adóév</w:t>
      </w:r>
      <w:proofErr w:type="spellEnd"/>
      <w:r w:rsidRPr="001E338D">
        <w:t xml:space="preserve"> minden napján legalább 25 százalékos részesedéssel rendelkezik.</w:t>
      </w:r>
    </w:p>
    <w:p w14:paraId="759BDE15" w14:textId="77777777" w:rsidR="00106C29" w:rsidRPr="001E338D" w:rsidRDefault="00106C29" w:rsidP="00106C29">
      <w:pPr>
        <w:ind w:left="1080"/>
        <w:contextualSpacing/>
        <w:jc w:val="both"/>
      </w:pPr>
    </w:p>
    <w:p w14:paraId="77A3BC78" w14:textId="77777777" w:rsidR="00106C29" w:rsidRPr="001E338D" w:rsidRDefault="00106C29" w:rsidP="00106C29">
      <w:pPr>
        <w:numPr>
          <w:ilvl w:val="0"/>
          <w:numId w:val="26"/>
        </w:numPr>
        <w:contextualSpacing/>
        <w:jc w:val="both"/>
        <w:rPr>
          <w:b/>
        </w:rPr>
      </w:pPr>
      <w:r w:rsidRPr="001E338D">
        <w:rPr>
          <w:b/>
        </w:rPr>
        <w:t>Civil szervezetek, vízitársulatok</w:t>
      </w:r>
    </w:p>
    <w:p w14:paraId="5F8236B6" w14:textId="77777777" w:rsidR="00106C29" w:rsidRPr="001E338D" w:rsidRDefault="00106C29" w:rsidP="00106C29">
      <w:pPr>
        <w:ind w:left="1080"/>
        <w:contextualSpacing/>
        <w:jc w:val="both"/>
        <w:rPr>
          <w:b/>
        </w:rPr>
      </w:pPr>
    </w:p>
    <w:p w14:paraId="2179CC58" w14:textId="77777777" w:rsidR="00106C29" w:rsidRPr="001E338D" w:rsidRDefault="00106C29" w:rsidP="00106C29">
      <w:pPr>
        <w:numPr>
          <w:ilvl w:val="0"/>
          <w:numId w:val="29"/>
        </w:numPr>
        <w:contextualSpacing/>
        <w:jc w:val="both"/>
      </w:pPr>
      <w:r w:rsidRPr="001E338D">
        <w:t>Alulírott, ………(név)…</w:t>
      </w:r>
      <w:proofErr w:type="gramStart"/>
      <w:r w:rsidRPr="001E338D">
        <w:t>…….</w:t>
      </w:r>
      <w:proofErr w:type="gramEnd"/>
      <w:r w:rsidRPr="001E338D">
        <w:t xml:space="preserve">.,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 </w:t>
      </w:r>
    </w:p>
    <w:p w14:paraId="58A118D8" w14:textId="77777777" w:rsidR="00106C29" w:rsidRPr="001E338D" w:rsidRDefault="00106C29" w:rsidP="00106C29">
      <w:pPr>
        <w:ind w:left="720"/>
        <w:contextualSpacing/>
        <w:jc w:val="both"/>
      </w:pPr>
    </w:p>
    <w:p w14:paraId="3742FE3F" w14:textId="77777777" w:rsidR="00106C29" w:rsidRPr="001E338D" w:rsidRDefault="00106C29" w:rsidP="00106C29">
      <w:pPr>
        <w:numPr>
          <w:ilvl w:val="0"/>
          <w:numId w:val="28"/>
        </w:numPr>
        <w:contextualSpacing/>
        <w:jc w:val="both"/>
      </w:pPr>
      <w:r w:rsidRPr="001E338D">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5180"/>
        <w:gridCol w:w="3043"/>
      </w:tblGrid>
      <w:tr w:rsidR="00106C29" w:rsidRPr="001E338D" w14:paraId="16E6C2D4" w14:textId="77777777" w:rsidTr="00106C29">
        <w:tc>
          <w:tcPr>
            <w:tcW w:w="842" w:type="dxa"/>
          </w:tcPr>
          <w:p w14:paraId="20208052" w14:textId="77777777" w:rsidR="00106C29" w:rsidRPr="001E338D" w:rsidRDefault="00106C29" w:rsidP="00106C29">
            <w:pPr>
              <w:jc w:val="center"/>
            </w:pPr>
            <w:r w:rsidRPr="001E338D">
              <w:t>Sorsz.</w:t>
            </w:r>
          </w:p>
        </w:tc>
        <w:tc>
          <w:tcPr>
            <w:tcW w:w="5324" w:type="dxa"/>
          </w:tcPr>
          <w:p w14:paraId="19E77D91" w14:textId="77777777" w:rsidR="00106C29" w:rsidRPr="001E338D" w:rsidRDefault="00106C29" w:rsidP="00106C29">
            <w:pPr>
              <w:jc w:val="center"/>
            </w:pPr>
            <w:r w:rsidRPr="001E338D">
              <w:t>Vezető tisztségviselő</w:t>
            </w:r>
          </w:p>
        </w:tc>
        <w:tc>
          <w:tcPr>
            <w:tcW w:w="3071" w:type="dxa"/>
          </w:tcPr>
          <w:p w14:paraId="60C8EADB" w14:textId="77777777" w:rsidR="00106C29" w:rsidRPr="001E338D" w:rsidRDefault="00106C29" w:rsidP="00106C29">
            <w:pPr>
              <w:jc w:val="center"/>
            </w:pPr>
            <w:r w:rsidRPr="001E338D">
              <w:t>Adószám/adóazonosító</w:t>
            </w:r>
          </w:p>
        </w:tc>
      </w:tr>
      <w:tr w:rsidR="00106C29" w:rsidRPr="001E338D" w14:paraId="79DC8480" w14:textId="77777777" w:rsidTr="00106C29">
        <w:tc>
          <w:tcPr>
            <w:tcW w:w="842" w:type="dxa"/>
          </w:tcPr>
          <w:p w14:paraId="2DCD0EBE" w14:textId="77777777" w:rsidR="00106C29" w:rsidRPr="001E338D" w:rsidRDefault="00106C29" w:rsidP="00106C29">
            <w:pPr>
              <w:jc w:val="both"/>
            </w:pPr>
          </w:p>
        </w:tc>
        <w:tc>
          <w:tcPr>
            <w:tcW w:w="5324" w:type="dxa"/>
          </w:tcPr>
          <w:p w14:paraId="2EBB4CB1" w14:textId="77777777" w:rsidR="00106C29" w:rsidRPr="001E338D" w:rsidRDefault="00106C29" w:rsidP="00106C29">
            <w:pPr>
              <w:jc w:val="both"/>
            </w:pPr>
          </w:p>
        </w:tc>
        <w:tc>
          <w:tcPr>
            <w:tcW w:w="3071" w:type="dxa"/>
          </w:tcPr>
          <w:p w14:paraId="6279E895" w14:textId="77777777" w:rsidR="00106C29" w:rsidRPr="001E338D" w:rsidRDefault="00106C29" w:rsidP="00106C29">
            <w:pPr>
              <w:jc w:val="both"/>
            </w:pPr>
          </w:p>
        </w:tc>
      </w:tr>
      <w:tr w:rsidR="00106C29" w:rsidRPr="001E338D" w14:paraId="51AA9BC0" w14:textId="77777777" w:rsidTr="00106C29">
        <w:tc>
          <w:tcPr>
            <w:tcW w:w="842" w:type="dxa"/>
          </w:tcPr>
          <w:p w14:paraId="1BD423AE" w14:textId="77777777" w:rsidR="00106C29" w:rsidRPr="001E338D" w:rsidRDefault="00106C29" w:rsidP="00106C29">
            <w:pPr>
              <w:jc w:val="both"/>
            </w:pPr>
          </w:p>
        </w:tc>
        <w:tc>
          <w:tcPr>
            <w:tcW w:w="5324" w:type="dxa"/>
          </w:tcPr>
          <w:p w14:paraId="34698362" w14:textId="77777777" w:rsidR="00106C29" w:rsidRPr="001E338D" w:rsidRDefault="00106C29" w:rsidP="00106C29">
            <w:pPr>
              <w:jc w:val="both"/>
            </w:pPr>
          </w:p>
        </w:tc>
        <w:tc>
          <w:tcPr>
            <w:tcW w:w="3071" w:type="dxa"/>
          </w:tcPr>
          <w:p w14:paraId="4EE210C8" w14:textId="77777777" w:rsidR="00106C29" w:rsidRPr="001E338D" w:rsidRDefault="00106C29" w:rsidP="00106C29">
            <w:pPr>
              <w:jc w:val="both"/>
            </w:pPr>
          </w:p>
        </w:tc>
      </w:tr>
      <w:tr w:rsidR="00106C29" w:rsidRPr="001E338D" w14:paraId="16D85A2D" w14:textId="77777777" w:rsidTr="00106C29">
        <w:tc>
          <w:tcPr>
            <w:tcW w:w="842" w:type="dxa"/>
          </w:tcPr>
          <w:p w14:paraId="1925FF73" w14:textId="77777777" w:rsidR="00106C29" w:rsidRPr="001E338D" w:rsidRDefault="00106C29" w:rsidP="00106C29">
            <w:pPr>
              <w:jc w:val="both"/>
            </w:pPr>
          </w:p>
        </w:tc>
        <w:tc>
          <w:tcPr>
            <w:tcW w:w="5324" w:type="dxa"/>
          </w:tcPr>
          <w:p w14:paraId="61C5AB6D" w14:textId="77777777" w:rsidR="00106C29" w:rsidRPr="001E338D" w:rsidRDefault="00106C29" w:rsidP="00106C29">
            <w:pPr>
              <w:jc w:val="both"/>
            </w:pPr>
          </w:p>
        </w:tc>
        <w:tc>
          <w:tcPr>
            <w:tcW w:w="3071" w:type="dxa"/>
          </w:tcPr>
          <w:p w14:paraId="774E6DD4" w14:textId="77777777" w:rsidR="00106C29" w:rsidRPr="001E338D" w:rsidRDefault="00106C29" w:rsidP="00106C29">
            <w:pPr>
              <w:jc w:val="both"/>
            </w:pPr>
          </w:p>
        </w:tc>
      </w:tr>
    </w:tbl>
    <w:p w14:paraId="05082314" w14:textId="77777777" w:rsidR="00106C29" w:rsidRPr="001E338D" w:rsidRDefault="00106C29" w:rsidP="00106C29">
      <w:pPr>
        <w:ind w:left="720"/>
        <w:jc w:val="both"/>
      </w:pPr>
    </w:p>
    <w:p w14:paraId="2436689F" w14:textId="77777777" w:rsidR="00106C29" w:rsidRPr="001E338D" w:rsidRDefault="00106C29" w:rsidP="00106C29">
      <w:pPr>
        <w:numPr>
          <w:ilvl w:val="0"/>
          <w:numId w:val="28"/>
        </w:numPr>
        <w:contextualSpacing/>
        <w:jc w:val="both"/>
      </w:pPr>
      <w:r w:rsidRPr="001E338D">
        <w:t>Az általam képviselt szervezet, valamint az a) pont szerinti vezető tisztségviselői az alábbi szervezet(</w:t>
      </w:r>
      <w:proofErr w:type="spellStart"/>
      <w:r w:rsidRPr="001E338D">
        <w:t>ek</w:t>
      </w:r>
      <w:proofErr w:type="spellEnd"/>
      <w:r w:rsidRPr="001E338D">
        <w:t>)</w:t>
      </w:r>
      <w:proofErr w:type="spellStart"/>
      <w:r w:rsidRPr="001E338D">
        <w:t>ben</w:t>
      </w:r>
      <w:proofErr w:type="spellEnd"/>
      <w:r w:rsidRPr="001E338D">
        <w:t xml:space="preserve">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2069"/>
        <w:gridCol w:w="2349"/>
        <w:gridCol w:w="2063"/>
        <w:gridCol w:w="1745"/>
      </w:tblGrid>
      <w:tr w:rsidR="00106C29" w:rsidRPr="001E338D" w14:paraId="0C8C797D" w14:textId="77777777" w:rsidTr="00106C29">
        <w:tc>
          <w:tcPr>
            <w:tcW w:w="842" w:type="dxa"/>
          </w:tcPr>
          <w:p w14:paraId="565851A2" w14:textId="77777777" w:rsidR="00106C29" w:rsidRPr="001E338D" w:rsidRDefault="00106C29" w:rsidP="00106C29">
            <w:pPr>
              <w:jc w:val="center"/>
            </w:pPr>
            <w:r w:rsidRPr="001E338D">
              <w:t>Sorsz.</w:t>
            </w:r>
          </w:p>
        </w:tc>
        <w:tc>
          <w:tcPr>
            <w:tcW w:w="2111" w:type="dxa"/>
          </w:tcPr>
          <w:p w14:paraId="1540A4B2" w14:textId="77777777" w:rsidR="00106C29" w:rsidRPr="001E338D" w:rsidRDefault="00106C29" w:rsidP="00106C29">
            <w:pPr>
              <w:jc w:val="center"/>
            </w:pPr>
            <w:r w:rsidRPr="001E338D">
              <w:t>Vezető tisztségviselő</w:t>
            </w:r>
          </w:p>
        </w:tc>
        <w:tc>
          <w:tcPr>
            <w:tcW w:w="2429" w:type="dxa"/>
          </w:tcPr>
          <w:p w14:paraId="6BFB0944" w14:textId="77777777" w:rsidR="00106C29" w:rsidRPr="001E338D" w:rsidRDefault="00106C29" w:rsidP="00106C29">
            <w:pPr>
              <w:jc w:val="center"/>
            </w:pPr>
            <w:r w:rsidRPr="001E338D">
              <w:t>Szervezet neve</w:t>
            </w:r>
          </w:p>
        </w:tc>
        <w:tc>
          <w:tcPr>
            <w:tcW w:w="2127" w:type="dxa"/>
          </w:tcPr>
          <w:p w14:paraId="189F7648" w14:textId="77777777" w:rsidR="00106C29" w:rsidRPr="001E338D" w:rsidRDefault="00106C29" w:rsidP="00106C29">
            <w:pPr>
              <w:jc w:val="center"/>
            </w:pPr>
            <w:r w:rsidRPr="001E338D">
              <w:t>Adószám</w:t>
            </w:r>
          </w:p>
        </w:tc>
        <w:tc>
          <w:tcPr>
            <w:tcW w:w="1777" w:type="dxa"/>
          </w:tcPr>
          <w:p w14:paraId="3889764F" w14:textId="77777777" w:rsidR="00106C29" w:rsidRPr="001E338D" w:rsidRDefault="00106C29" w:rsidP="00106C29">
            <w:pPr>
              <w:jc w:val="center"/>
            </w:pPr>
            <w:r w:rsidRPr="001E338D">
              <w:t>Részesedés mértéke</w:t>
            </w:r>
          </w:p>
        </w:tc>
      </w:tr>
      <w:tr w:rsidR="00106C29" w:rsidRPr="001E338D" w14:paraId="738E9235" w14:textId="77777777" w:rsidTr="00106C29">
        <w:tc>
          <w:tcPr>
            <w:tcW w:w="842" w:type="dxa"/>
          </w:tcPr>
          <w:p w14:paraId="041D5A26" w14:textId="77777777" w:rsidR="00106C29" w:rsidRPr="001E338D" w:rsidRDefault="00106C29" w:rsidP="00106C29">
            <w:pPr>
              <w:jc w:val="both"/>
            </w:pPr>
          </w:p>
        </w:tc>
        <w:tc>
          <w:tcPr>
            <w:tcW w:w="2111" w:type="dxa"/>
          </w:tcPr>
          <w:p w14:paraId="75181DF2" w14:textId="77777777" w:rsidR="00106C29" w:rsidRPr="001E338D" w:rsidRDefault="00106C29" w:rsidP="00106C29">
            <w:pPr>
              <w:jc w:val="both"/>
            </w:pPr>
          </w:p>
        </w:tc>
        <w:tc>
          <w:tcPr>
            <w:tcW w:w="2429" w:type="dxa"/>
          </w:tcPr>
          <w:p w14:paraId="3941CB52" w14:textId="77777777" w:rsidR="00106C29" w:rsidRPr="001E338D" w:rsidRDefault="00106C29" w:rsidP="00106C29">
            <w:pPr>
              <w:jc w:val="both"/>
            </w:pPr>
          </w:p>
        </w:tc>
        <w:tc>
          <w:tcPr>
            <w:tcW w:w="2127" w:type="dxa"/>
          </w:tcPr>
          <w:p w14:paraId="2C21CCC0" w14:textId="77777777" w:rsidR="00106C29" w:rsidRPr="001E338D" w:rsidRDefault="00106C29" w:rsidP="00106C29">
            <w:pPr>
              <w:jc w:val="both"/>
            </w:pPr>
          </w:p>
        </w:tc>
        <w:tc>
          <w:tcPr>
            <w:tcW w:w="1777" w:type="dxa"/>
          </w:tcPr>
          <w:p w14:paraId="27B8B1ED" w14:textId="77777777" w:rsidR="00106C29" w:rsidRPr="001E338D" w:rsidRDefault="00106C29" w:rsidP="00106C29">
            <w:pPr>
              <w:jc w:val="both"/>
            </w:pPr>
          </w:p>
        </w:tc>
      </w:tr>
      <w:tr w:rsidR="00106C29" w:rsidRPr="001E338D" w14:paraId="2224BA5E" w14:textId="77777777" w:rsidTr="00106C29">
        <w:tc>
          <w:tcPr>
            <w:tcW w:w="842" w:type="dxa"/>
          </w:tcPr>
          <w:p w14:paraId="3F8BF58A" w14:textId="77777777" w:rsidR="00106C29" w:rsidRPr="001E338D" w:rsidRDefault="00106C29" w:rsidP="00106C29">
            <w:pPr>
              <w:jc w:val="both"/>
            </w:pPr>
          </w:p>
        </w:tc>
        <w:tc>
          <w:tcPr>
            <w:tcW w:w="2111" w:type="dxa"/>
          </w:tcPr>
          <w:p w14:paraId="77577364" w14:textId="77777777" w:rsidR="00106C29" w:rsidRPr="001E338D" w:rsidRDefault="00106C29" w:rsidP="00106C29">
            <w:pPr>
              <w:jc w:val="both"/>
            </w:pPr>
          </w:p>
        </w:tc>
        <w:tc>
          <w:tcPr>
            <w:tcW w:w="2429" w:type="dxa"/>
          </w:tcPr>
          <w:p w14:paraId="70F2AF5F" w14:textId="77777777" w:rsidR="00106C29" w:rsidRPr="001E338D" w:rsidRDefault="00106C29" w:rsidP="00106C29">
            <w:pPr>
              <w:jc w:val="both"/>
            </w:pPr>
          </w:p>
        </w:tc>
        <w:tc>
          <w:tcPr>
            <w:tcW w:w="2127" w:type="dxa"/>
          </w:tcPr>
          <w:p w14:paraId="293ECD05" w14:textId="77777777" w:rsidR="00106C29" w:rsidRPr="001E338D" w:rsidRDefault="00106C29" w:rsidP="00106C29">
            <w:pPr>
              <w:jc w:val="both"/>
            </w:pPr>
          </w:p>
        </w:tc>
        <w:tc>
          <w:tcPr>
            <w:tcW w:w="1777" w:type="dxa"/>
          </w:tcPr>
          <w:p w14:paraId="694BF5E1" w14:textId="77777777" w:rsidR="00106C29" w:rsidRPr="001E338D" w:rsidRDefault="00106C29" w:rsidP="00106C29">
            <w:pPr>
              <w:jc w:val="both"/>
            </w:pPr>
          </w:p>
        </w:tc>
      </w:tr>
      <w:tr w:rsidR="00106C29" w:rsidRPr="001E338D" w14:paraId="1B6C2ACB" w14:textId="77777777" w:rsidTr="00106C29">
        <w:tc>
          <w:tcPr>
            <w:tcW w:w="842" w:type="dxa"/>
          </w:tcPr>
          <w:p w14:paraId="760E64C3" w14:textId="77777777" w:rsidR="00106C29" w:rsidRPr="001E338D" w:rsidRDefault="00106C29" w:rsidP="00106C29">
            <w:pPr>
              <w:jc w:val="both"/>
            </w:pPr>
          </w:p>
        </w:tc>
        <w:tc>
          <w:tcPr>
            <w:tcW w:w="2111" w:type="dxa"/>
          </w:tcPr>
          <w:p w14:paraId="213C8B05" w14:textId="77777777" w:rsidR="00106C29" w:rsidRPr="001E338D" w:rsidRDefault="00106C29" w:rsidP="00106C29">
            <w:pPr>
              <w:jc w:val="both"/>
            </w:pPr>
          </w:p>
        </w:tc>
        <w:tc>
          <w:tcPr>
            <w:tcW w:w="2429" w:type="dxa"/>
          </w:tcPr>
          <w:p w14:paraId="2AAE1429" w14:textId="77777777" w:rsidR="00106C29" w:rsidRPr="001E338D" w:rsidRDefault="00106C29" w:rsidP="00106C29">
            <w:pPr>
              <w:jc w:val="both"/>
            </w:pPr>
          </w:p>
        </w:tc>
        <w:tc>
          <w:tcPr>
            <w:tcW w:w="2127" w:type="dxa"/>
          </w:tcPr>
          <w:p w14:paraId="73483E76" w14:textId="77777777" w:rsidR="00106C29" w:rsidRPr="001E338D" w:rsidRDefault="00106C29" w:rsidP="00106C29">
            <w:pPr>
              <w:jc w:val="both"/>
            </w:pPr>
          </w:p>
        </w:tc>
        <w:tc>
          <w:tcPr>
            <w:tcW w:w="1777" w:type="dxa"/>
          </w:tcPr>
          <w:p w14:paraId="35911F57" w14:textId="77777777" w:rsidR="00106C29" w:rsidRPr="001E338D" w:rsidRDefault="00106C29" w:rsidP="00106C29">
            <w:pPr>
              <w:jc w:val="both"/>
            </w:pPr>
          </w:p>
        </w:tc>
      </w:tr>
    </w:tbl>
    <w:p w14:paraId="1FB26D96" w14:textId="77777777" w:rsidR="00106C29" w:rsidRPr="001E338D" w:rsidRDefault="00106C29" w:rsidP="00106C29">
      <w:pPr>
        <w:ind w:left="720"/>
        <w:jc w:val="both"/>
      </w:pPr>
    </w:p>
    <w:p w14:paraId="1B22E40B" w14:textId="77777777" w:rsidR="00106C29" w:rsidRPr="001E338D" w:rsidRDefault="00106C29" w:rsidP="00106C29">
      <w:pPr>
        <w:numPr>
          <w:ilvl w:val="0"/>
          <w:numId w:val="28"/>
        </w:numPr>
        <w:contextualSpacing/>
        <w:jc w:val="both"/>
      </w:pPr>
      <w:r w:rsidRPr="001E338D">
        <w:lastRenderedPageBreak/>
        <w:t>A b) pont szerinti szervezet(</w:t>
      </w:r>
      <w:proofErr w:type="spellStart"/>
      <w:r w:rsidRPr="001E338D">
        <w:t>ek</w:t>
      </w:r>
      <w:proofErr w:type="spellEnd"/>
      <w:r w:rsidRPr="001E338D">
        <w:t>) átlátható szervezetek, azaz</w:t>
      </w:r>
    </w:p>
    <w:p w14:paraId="24933797" w14:textId="77777777" w:rsidR="00106C29" w:rsidRPr="001E338D" w:rsidRDefault="00106C29" w:rsidP="00106C29">
      <w:pPr>
        <w:autoSpaceDE w:val="0"/>
        <w:autoSpaceDN w:val="0"/>
        <w:adjustRightInd w:val="0"/>
        <w:ind w:firstLine="204"/>
        <w:jc w:val="both"/>
      </w:pPr>
      <w:proofErr w:type="spellStart"/>
      <w:r w:rsidRPr="001E338D">
        <w:rPr>
          <w:i/>
          <w:iCs/>
        </w:rPr>
        <w:t>ca</w:t>
      </w:r>
      <w:proofErr w:type="spellEnd"/>
      <w:r w:rsidRPr="001E338D">
        <w:rPr>
          <w:i/>
          <w:iCs/>
        </w:rPr>
        <w:t xml:space="preserve">) </w:t>
      </w:r>
      <w:r w:rsidRPr="001E338D">
        <w:t>tulajdonosi szerkezete, a pénzmosás és a terrorizmus finanszírozása megelőzéséről és megakadályozásáról szóló törvény szerint meghatározott tényleges tulajdonosa megismerhető, amelyről a 2. pontban nyilatkozom,</w:t>
      </w:r>
    </w:p>
    <w:p w14:paraId="3EC85B2C" w14:textId="77777777" w:rsidR="00106C29" w:rsidRPr="001E338D" w:rsidRDefault="00106C29" w:rsidP="00106C29">
      <w:pPr>
        <w:autoSpaceDE w:val="0"/>
        <w:autoSpaceDN w:val="0"/>
        <w:adjustRightInd w:val="0"/>
        <w:ind w:firstLine="204"/>
        <w:jc w:val="both"/>
      </w:pPr>
      <w:proofErr w:type="spellStart"/>
      <w:r w:rsidRPr="001E338D">
        <w:rPr>
          <w:i/>
          <w:iCs/>
        </w:rPr>
        <w:t>cb</w:t>
      </w:r>
      <w:proofErr w:type="spellEnd"/>
      <w:r w:rsidRPr="001E338D">
        <w:rPr>
          <w:i/>
          <w:iCs/>
        </w:rPr>
        <w:t xml:space="preserve">) </w:t>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14:paraId="275E6D1E" w14:textId="77777777" w:rsidR="00106C29" w:rsidRPr="001E338D" w:rsidRDefault="00106C29" w:rsidP="00106C29">
      <w:pPr>
        <w:autoSpaceDE w:val="0"/>
        <w:autoSpaceDN w:val="0"/>
        <w:adjustRightInd w:val="0"/>
        <w:ind w:firstLine="204"/>
        <w:jc w:val="both"/>
      </w:pPr>
      <w:r w:rsidRPr="001E338D">
        <w:rPr>
          <w:i/>
          <w:iCs/>
        </w:rPr>
        <w:t xml:space="preserve">cc) </w:t>
      </w:r>
      <w:r w:rsidRPr="001E338D">
        <w:t>nem minősül a társasági adóról és az osztalékadóról szóló törvény szerint meghatározott ellenőrzött külföldi társaságnak, amelyről a 3. pontban nyilatkozom,</w:t>
      </w:r>
    </w:p>
    <w:p w14:paraId="6C8CF256" w14:textId="77777777" w:rsidR="00106C29" w:rsidRPr="001E338D" w:rsidRDefault="00106C29" w:rsidP="00106C29">
      <w:pPr>
        <w:autoSpaceDE w:val="0"/>
        <w:autoSpaceDN w:val="0"/>
        <w:adjustRightInd w:val="0"/>
        <w:ind w:firstLine="204"/>
        <w:jc w:val="both"/>
      </w:pPr>
      <w:r w:rsidRPr="001E338D">
        <w:rPr>
          <w:i/>
          <w:iCs/>
        </w:rPr>
        <w:t xml:space="preserve">cd) </w:t>
      </w:r>
      <w:proofErr w:type="gramStart"/>
      <w:r w:rsidRPr="001E338D">
        <w:t>a  szervezetben</w:t>
      </w:r>
      <w:proofErr w:type="gramEnd"/>
      <w:r w:rsidRPr="001E338D">
        <w:t xml:space="preserve"> közvetlenül vagy közvetetten több mint 25%-os tulajdonnal, befolyással vagy szavazati joggal bíró jogi személy, jogi személyiséggel nem rendelkező gazdálkodó szervezet tekintetében az </w:t>
      </w:r>
      <w:proofErr w:type="spellStart"/>
      <w:r w:rsidRPr="001E338D">
        <w:rPr>
          <w:i/>
          <w:iCs/>
        </w:rPr>
        <w:t>ca</w:t>
      </w:r>
      <w:proofErr w:type="spellEnd"/>
      <w:r w:rsidRPr="001E338D">
        <w:rPr>
          <w:i/>
          <w:iCs/>
        </w:rPr>
        <w:t xml:space="preserve">), </w:t>
      </w:r>
      <w:proofErr w:type="spellStart"/>
      <w:r w:rsidRPr="001E338D">
        <w:rPr>
          <w:i/>
          <w:iCs/>
        </w:rPr>
        <w:t>cb</w:t>
      </w:r>
      <w:proofErr w:type="spellEnd"/>
      <w:r w:rsidRPr="001E338D">
        <w:rPr>
          <w:i/>
          <w:iCs/>
        </w:rPr>
        <w:t xml:space="preserve">) </w:t>
      </w:r>
      <w:r w:rsidRPr="001E338D">
        <w:t>és c</w:t>
      </w:r>
      <w:r w:rsidRPr="001E338D">
        <w:rPr>
          <w:i/>
          <w:iCs/>
        </w:rPr>
        <w:t xml:space="preserve">c) </w:t>
      </w:r>
      <w:r w:rsidRPr="001E338D">
        <w:t>alpont szerinti feltételek fennállnak, amelyről a 4. pontban nyilatkozom.</w:t>
      </w:r>
    </w:p>
    <w:p w14:paraId="7639B04B" w14:textId="77777777" w:rsidR="00106C29" w:rsidRPr="001E338D" w:rsidRDefault="00106C29" w:rsidP="00106C29">
      <w:pPr>
        <w:numPr>
          <w:ilvl w:val="0"/>
          <w:numId w:val="29"/>
        </w:numPr>
        <w:contextualSpacing/>
        <w:jc w:val="both"/>
      </w:pPr>
      <w:r w:rsidRPr="001E338D">
        <w:t>Nyilatkozat tényleges tulajdonosról</w:t>
      </w:r>
    </w:p>
    <w:p w14:paraId="1E2D328C" w14:textId="77777777" w:rsidR="00106C29" w:rsidRPr="001E338D" w:rsidRDefault="00106C29" w:rsidP="00106C29">
      <w:pPr>
        <w:ind w:left="720"/>
        <w:contextualSpacing/>
        <w:jc w:val="both"/>
      </w:pPr>
    </w:p>
    <w:p w14:paraId="46F8DDBB" w14:textId="77777777" w:rsidR="00106C29" w:rsidRPr="001E338D" w:rsidRDefault="00106C29" w:rsidP="00106C29">
      <w:pPr>
        <w:ind w:left="720"/>
        <w:contextualSpacing/>
        <w:jc w:val="both"/>
      </w:pPr>
      <w:r w:rsidRPr="001E338D">
        <w:t xml:space="preserve">A b) pont szerinti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w:t>
      </w:r>
      <w:proofErr w:type="spellStart"/>
      <w:r w:rsidRPr="001E338D">
        <w:t>ek</w:t>
      </w:r>
      <w:proofErr w:type="spellEnd"/>
      <w:r w:rsidRPr="001E338D">
        <w:t>) a tényleges tulajdonosa(i)*:</w:t>
      </w:r>
    </w:p>
    <w:p w14:paraId="545F239A" w14:textId="77777777" w:rsidR="00106C29" w:rsidRPr="001E338D" w:rsidRDefault="00106C29" w:rsidP="00106C29">
      <w:pPr>
        <w:ind w:left="72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6"/>
        <w:gridCol w:w="2823"/>
        <w:gridCol w:w="1866"/>
      </w:tblGrid>
      <w:tr w:rsidR="00106C29" w:rsidRPr="001E338D" w14:paraId="546A13C4" w14:textId="77777777" w:rsidTr="00106C29">
        <w:tc>
          <w:tcPr>
            <w:tcW w:w="843" w:type="dxa"/>
          </w:tcPr>
          <w:p w14:paraId="60E5AE86" w14:textId="77777777" w:rsidR="00106C29" w:rsidRPr="001E338D" w:rsidRDefault="00106C29" w:rsidP="00106C29">
            <w:pPr>
              <w:jc w:val="center"/>
            </w:pPr>
            <w:r w:rsidRPr="001E338D">
              <w:t>Sorsz.</w:t>
            </w:r>
          </w:p>
        </w:tc>
        <w:tc>
          <w:tcPr>
            <w:tcW w:w="3677" w:type="dxa"/>
          </w:tcPr>
          <w:p w14:paraId="666533E1" w14:textId="77777777" w:rsidR="00106C29" w:rsidRPr="001E338D" w:rsidRDefault="00106C29" w:rsidP="00106C29">
            <w:pPr>
              <w:jc w:val="center"/>
            </w:pPr>
            <w:r w:rsidRPr="001E338D">
              <w:t>Tényleges tulajdonos</w:t>
            </w:r>
          </w:p>
        </w:tc>
        <w:tc>
          <w:tcPr>
            <w:tcW w:w="2853" w:type="dxa"/>
          </w:tcPr>
          <w:p w14:paraId="5384197A" w14:textId="77777777" w:rsidR="00106C29" w:rsidRPr="001E338D" w:rsidRDefault="00106C29" w:rsidP="00106C29">
            <w:pPr>
              <w:jc w:val="center"/>
            </w:pPr>
            <w:r w:rsidRPr="001E338D">
              <w:t>Adószám/adóazonosító</w:t>
            </w:r>
          </w:p>
        </w:tc>
        <w:tc>
          <w:tcPr>
            <w:tcW w:w="1915" w:type="dxa"/>
          </w:tcPr>
          <w:p w14:paraId="0DD235E4" w14:textId="77777777" w:rsidR="00106C29" w:rsidRPr="001E338D" w:rsidRDefault="00106C29" w:rsidP="00106C29">
            <w:pPr>
              <w:jc w:val="center"/>
            </w:pPr>
            <w:r w:rsidRPr="001E338D">
              <w:t>Tulajdoni hányad</w:t>
            </w:r>
          </w:p>
        </w:tc>
      </w:tr>
      <w:tr w:rsidR="00106C29" w:rsidRPr="001E338D" w14:paraId="7A180416" w14:textId="77777777" w:rsidTr="00106C29">
        <w:tc>
          <w:tcPr>
            <w:tcW w:w="843" w:type="dxa"/>
          </w:tcPr>
          <w:p w14:paraId="048518EE" w14:textId="77777777" w:rsidR="00106C29" w:rsidRPr="001E338D" w:rsidRDefault="00106C29" w:rsidP="00106C29">
            <w:pPr>
              <w:jc w:val="both"/>
            </w:pPr>
          </w:p>
        </w:tc>
        <w:tc>
          <w:tcPr>
            <w:tcW w:w="3677" w:type="dxa"/>
          </w:tcPr>
          <w:p w14:paraId="011A03F5" w14:textId="77777777" w:rsidR="00106C29" w:rsidRPr="001E338D" w:rsidRDefault="00106C29" w:rsidP="00106C29">
            <w:pPr>
              <w:jc w:val="both"/>
            </w:pPr>
          </w:p>
        </w:tc>
        <w:tc>
          <w:tcPr>
            <w:tcW w:w="2853" w:type="dxa"/>
          </w:tcPr>
          <w:p w14:paraId="5E1688E5" w14:textId="77777777" w:rsidR="00106C29" w:rsidRPr="001E338D" w:rsidRDefault="00106C29" w:rsidP="00106C29">
            <w:pPr>
              <w:jc w:val="both"/>
            </w:pPr>
          </w:p>
        </w:tc>
        <w:tc>
          <w:tcPr>
            <w:tcW w:w="1915" w:type="dxa"/>
          </w:tcPr>
          <w:p w14:paraId="218EB08E" w14:textId="77777777" w:rsidR="00106C29" w:rsidRPr="001E338D" w:rsidRDefault="00106C29" w:rsidP="00106C29">
            <w:pPr>
              <w:jc w:val="both"/>
            </w:pPr>
          </w:p>
        </w:tc>
      </w:tr>
      <w:tr w:rsidR="00106C29" w:rsidRPr="001E338D" w14:paraId="40715D4F" w14:textId="77777777" w:rsidTr="00106C29">
        <w:tc>
          <w:tcPr>
            <w:tcW w:w="843" w:type="dxa"/>
          </w:tcPr>
          <w:p w14:paraId="0661AB4B" w14:textId="77777777" w:rsidR="00106C29" w:rsidRPr="001E338D" w:rsidRDefault="00106C29" w:rsidP="00106C29">
            <w:pPr>
              <w:jc w:val="both"/>
            </w:pPr>
          </w:p>
        </w:tc>
        <w:tc>
          <w:tcPr>
            <w:tcW w:w="3677" w:type="dxa"/>
          </w:tcPr>
          <w:p w14:paraId="6BF513EA" w14:textId="77777777" w:rsidR="00106C29" w:rsidRPr="001E338D" w:rsidRDefault="00106C29" w:rsidP="00106C29">
            <w:pPr>
              <w:jc w:val="both"/>
            </w:pPr>
          </w:p>
        </w:tc>
        <w:tc>
          <w:tcPr>
            <w:tcW w:w="2853" w:type="dxa"/>
          </w:tcPr>
          <w:p w14:paraId="3409F6A3" w14:textId="77777777" w:rsidR="00106C29" w:rsidRPr="001E338D" w:rsidRDefault="00106C29" w:rsidP="00106C29">
            <w:pPr>
              <w:jc w:val="both"/>
            </w:pPr>
          </w:p>
        </w:tc>
        <w:tc>
          <w:tcPr>
            <w:tcW w:w="1915" w:type="dxa"/>
          </w:tcPr>
          <w:p w14:paraId="7D47A427" w14:textId="77777777" w:rsidR="00106C29" w:rsidRPr="001E338D" w:rsidRDefault="00106C29" w:rsidP="00106C29">
            <w:pPr>
              <w:jc w:val="both"/>
            </w:pPr>
          </w:p>
        </w:tc>
      </w:tr>
      <w:tr w:rsidR="00106C29" w:rsidRPr="001E338D" w14:paraId="4E7C337F" w14:textId="77777777" w:rsidTr="00106C29">
        <w:tc>
          <w:tcPr>
            <w:tcW w:w="843" w:type="dxa"/>
          </w:tcPr>
          <w:p w14:paraId="58158454" w14:textId="77777777" w:rsidR="00106C29" w:rsidRPr="001E338D" w:rsidRDefault="00106C29" w:rsidP="00106C29">
            <w:pPr>
              <w:jc w:val="both"/>
            </w:pPr>
          </w:p>
        </w:tc>
        <w:tc>
          <w:tcPr>
            <w:tcW w:w="3677" w:type="dxa"/>
          </w:tcPr>
          <w:p w14:paraId="4C82622E" w14:textId="77777777" w:rsidR="00106C29" w:rsidRPr="001E338D" w:rsidRDefault="00106C29" w:rsidP="00106C29">
            <w:pPr>
              <w:jc w:val="both"/>
            </w:pPr>
          </w:p>
        </w:tc>
        <w:tc>
          <w:tcPr>
            <w:tcW w:w="2853" w:type="dxa"/>
          </w:tcPr>
          <w:p w14:paraId="40FD6C7B" w14:textId="77777777" w:rsidR="00106C29" w:rsidRPr="001E338D" w:rsidRDefault="00106C29" w:rsidP="00106C29">
            <w:pPr>
              <w:jc w:val="both"/>
            </w:pPr>
          </w:p>
        </w:tc>
        <w:tc>
          <w:tcPr>
            <w:tcW w:w="1915" w:type="dxa"/>
          </w:tcPr>
          <w:p w14:paraId="5537887E" w14:textId="77777777" w:rsidR="00106C29" w:rsidRPr="001E338D" w:rsidRDefault="00106C29" w:rsidP="00106C29">
            <w:pPr>
              <w:jc w:val="both"/>
            </w:pPr>
          </w:p>
        </w:tc>
      </w:tr>
    </w:tbl>
    <w:p w14:paraId="0DD0744B" w14:textId="77777777" w:rsidR="00106C29" w:rsidRPr="001E338D" w:rsidRDefault="00106C29" w:rsidP="00106C29">
      <w:pPr>
        <w:autoSpaceDE w:val="0"/>
        <w:autoSpaceDN w:val="0"/>
        <w:adjustRightInd w:val="0"/>
      </w:pPr>
    </w:p>
    <w:p w14:paraId="110A1CF8" w14:textId="77777777" w:rsidR="00106C29" w:rsidRPr="001E338D" w:rsidRDefault="00106C29" w:rsidP="00106C29">
      <w:pPr>
        <w:numPr>
          <w:ilvl w:val="0"/>
          <w:numId w:val="29"/>
        </w:numPr>
        <w:contextualSpacing/>
        <w:jc w:val="both"/>
      </w:pPr>
      <w:r w:rsidRPr="001E338D">
        <w:t>Nyilatkozat a b) pont szerinti szervezet átláthatóságáról</w:t>
      </w:r>
    </w:p>
    <w:p w14:paraId="4C0600A7" w14:textId="77777777" w:rsidR="00106C29" w:rsidRPr="001E338D" w:rsidRDefault="00106C29" w:rsidP="00106C29">
      <w:pPr>
        <w:ind w:left="720"/>
        <w:contextualSpacing/>
        <w:jc w:val="both"/>
      </w:pPr>
    </w:p>
    <w:p w14:paraId="1D53E71A" w14:textId="77777777" w:rsidR="00106C29" w:rsidRPr="001E338D" w:rsidRDefault="00106C29" w:rsidP="00106C29">
      <w:pPr>
        <w:numPr>
          <w:ilvl w:val="1"/>
          <w:numId w:val="29"/>
        </w:numPr>
        <w:contextualSpacing/>
        <w:jc w:val="both"/>
      </w:pPr>
      <w:r w:rsidRPr="001E338D">
        <w:t>A b) pont szerinti szervezet(</w:t>
      </w:r>
      <w:proofErr w:type="spellStart"/>
      <w:r w:rsidRPr="001E338D">
        <w:t>ek</w:t>
      </w:r>
      <w:proofErr w:type="spellEnd"/>
      <w:r w:rsidRPr="001E338D">
        <w:t>)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2971"/>
        <w:gridCol w:w="1906"/>
        <w:gridCol w:w="1806"/>
        <w:gridCol w:w="1543"/>
      </w:tblGrid>
      <w:tr w:rsidR="00106C29" w:rsidRPr="001E338D" w14:paraId="3A19A289" w14:textId="77777777" w:rsidTr="00106C29">
        <w:tc>
          <w:tcPr>
            <w:tcW w:w="843" w:type="dxa"/>
          </w:tcPr>
          <w:p w14:paraId="36D5A185" w14:textId="77777777" w:rsidR="00106C29" w:rsidRPr="001E338D" w:rsidRDefault="00106C29" w:rsidP="00106C29">
            <w:pPr>
              <w:jc w:val="center"/>
            </w:pPr>
            <w:r w:rsidRPr="001E338D">
              <w:t>Sorsz.</w:t>
            </w:r>
          </w:p>
        </w:tc>
        <w:tc>
          <w:tcPr>
            <w:tcW w:w="3085" w:type="dxa"/>
          </w:tcPr>
          <w:p w14:paraId="3CA23353" w14:textId="77777777" w:rsidR="00106C29" w:rsidRPr="001E338D" w:rsidRDefault="00106C29" w:rsidP="00106C29">
            <w:pPr>
              <w:jc w:val="center"/>
            </w:pPr>
            <w:r w:rsidRPr="001E338D">
              <w:t>Gazdálkodó szervezet neve</w:t>
            </w:r>
          </w:p>
        </w:tc>
        <w:tc>
          <w:tcPr>
            <w:tcW w:w="1964" w:type="dxa"/>
          </w:tcPr>
          <w:p w14:paraId="3597BFFC" w14:textId="77777777" w:rsidR="00106C29" w:rsidRPr="001E338D" w:rsidRDefault="00106C29" w:rsidP="00106C29">
            <w:pPr>
              <w:jc w:val="center"/>
            </w:pPr>
            <w:r w:rsidRPr="001E338D">
              <w:t>Adószám</w:t>
            </w:r>
          </w:p>
        </w:tc>
        <w:tc>
          <w:tcPr>
            <w:tcW w:w="1844" w:type="dxa"/>
          </w:tcPr>
          <w:p w14:paraId="19ACEF4E" w14:textId="77777777" w:rsidR="00106C29" w:rsidRPr="001E338D" w:rsidRDefault="00106C29" w:rsidP="00106C29">
            <w:pPr>
              <w:jc w:val="center"/>
            </w:pPr>
            <w:r w:rsidRPr="001E338D">
              <w:t>Részesedés mértéke %-ban</w:t>
            </w:r>
          </w:p>
        </w:tc>
        <w:tc>
          <w:tcPr>
            <w:tcW w:w="1550" w:type="dxa"/>
          </w:tcPr>
          <w:p w14:paraId="1A654520" w14:textId="77777777" w:rsidR="00106C29" w:rsidRPr="001E338D" w:rsidRDefault="00106C29" w:rsidP="00106C29">
            <w:pPr>
              <w:jc w:val="center"/>
            </w:pPr>
            <w:r w:rsidRPr="001E338D">
              <w:t>Adóilletősége</w:t>
            </w:r>
          </w:p>
        </w:tc>
      </w:tr>
      <w:tr w:rsidR="00106C29" w:rsidRPr="001E338D" w14:paraId="78D9E0C7" w14:textId="77777777" w:rsidTr="00106C29">
        <w:tc>
          <w:tcPr>
            <w:tcW w:w="843" w:type="dxa"/>
          </w:tcPr>
          <w:p w14:paraId="047D274F" w14:textId="77777777" w:rsidR="00106C29" w:rsidRPr="001E338D" w:rsidRDefault="00106C29" w:rsidP="00106C29">
            <w:pPr>
              <w:jc w:val="both"/>
            </w:pPr>
          </w:p>
        </w:tc>
        <w:tc>
          <w:tcPr>
            <w:tcW w:w="3085" w:type="dxa"/>
          </w:tcPr>
          <w:p w14:paraId="5059A464" w14:textId="77777777" w:rsidR="00106C29" w:rsidRPr="001E338D" w:rsidRDefault="00106C29" w:rsidP="00106C29">
            <w:pPr>
              <w:jc w:val="both"/>
            </w:pPr>
          </w:p>
        </w:tc>
        <w:tc>
          <w:tcPr>
            <w:tcW w:w="1964" w:type="dxa"/>
          </w:tcPr>
          <w:p w14:paraId="1A046DFE" w14:textId="77777777" w:rsidR="00106C29" w:rsidRPr="001E338D" w:rsidRDefault="00106C29" w:rsidP="00106C29">
            <w:pPr>
              <w:jc w:val="both"/>
            </w:pPr>
          </w:p>
        </w:tc>
        <w:tc>
          <w:tcPr>
            <w:tcW w:w="1844" w:type="dxa"/>
          </w:tcPr>
          <w:p w14:paraId="36FC5EB3" w14:textId="77777777" w:rsidR="00106C29" w:rsidRPr="001E338D" w:rsidRDefault="00106C29" w:rsidP="00106C29">
            <w:pPr>
              <w:jc w:val="both"/>
            </w:pPr>
          </w:p>
        </w:tc>
        <w:tc>
          <w:tcPr>
            <w:tcW w:w="1550" w:type="dxa"/>
          </w:tcPr>
          <w:p w14:paraId="0AC9C010" w14:textId="77777777" w:rsidR="00106C29" w:rsidRPr="001E338D" w:rsidRDefault="00106C29" w:rsidP="00106C29">
            <w:pPr>
              <w:jc w:val="both"/>
            </w:pPr>
          </w:p>
        </w:tc>
      </w:tr>
      <w:tr w:rsidR="00106C29" w:rsidRPr="001E338D" w14:paraId="76741EA7" w14:textId="77777777" w:rsidTr="00106C29">
        <w:tc>
          <w:tcPr>
            <w:tcW w:w="843" w:type="dxa"/>
          </w:tcPr>
          <w:p w14:paraId="5991309F" w14:textId="77777777" w:rsidR="00106C29" w:rsidRPr="001E338D" w:rsidRDefault="00106C29" w:rsidP="00106C29">
            <w:pPr>
              <w:jc w:val="both"/>
            </w:pPr>
          </w:p>
        </w:tc>
        <w:tc>
          <w:tcPr>
            <w:tcW w:w="3085" w:type="dxa"/>
          </w:tcPr>
          <w:p w14:paraId="32032731" w14:textId="77777777" w:rsidR="00106C29" w:rsidRPr="001E338D" w:rsidRDefault="00106C29" w:rsidP="00106C29">
            <w:pPr>
              <w:jc w:val="both"/>
            </w:pPr>
          </w:p>
        </w:tc>
        <w:tc>
          <w:tcPr>
            <w:tcW w:w="1964" w:type="dxa"/>
          </w:tcPr>
          <w:p w14:paraId="3E035E10" w14:textId="77777777" w:rsidR="00106C29" w:rsidRPr="001E338D" w:rsidRDefault="00106C29" w:rsidP="00106C29">
            <w:pPr>
              <w:jc w:val="both"/>
            </w:pPr>
          </w:p>
        </w:tc>
        <w:tc>
          <w:tcPr>
            <w:tcW w:w="1844" w:type="dxa"/>
          </w:tcPr>
          <w:p w14:paraId="223C6ECB" w14:textId="77777777" w:rsidR="00106C29" w:rsidRPr="001E338D" w:rsidRDefault="00106C29" w:rsidP="00106C29">
            <w:pPr>
              <w:jc w:val="both"/>
            </w:pPr>
          </w:p>
        </w:tc>
        <w:tc>
          <w:tcPr>
            <w:tcW w:w="1550" w:type="dxa"/>
          </w:tcPr>
          <w:p w14:paraId="03733991" w14:textId="77777777" w:rsidR="00106C29" w:rsidRPr="001E338D" w:rsidRDefault="00106C29" w:rsidP="00106C29">
            <w:pPr>
              <w:jc w:val="both"/>
            </w:pPr>
          </w:p>
        </w:tc>
      </w:tr>
      <w:tr w:rsidR="00106C29" w:rsidRPr="001E338D" w14:paraId="2561CC87" w14:textId="77777777" w:rsidTr="00106C29">
        <w:tc>
          <w:tcPr>
            <w:tcW w:w="843" w:type="dxa"/>
          </w:tcPr>
          <w:p w14:paraId="5FC8E899" w14:textId="77777777" w:rsidR="00106C29" w:rsidRPr="001E338D" w:rsidRDefault="00106C29" w:rsidP="00106C29">
            <w:pPr>
              <w:jc w:val="both"/>
            </w:pPr>
          </w:p>
        </w:tc>
        <w:tc>
          <w:tcPr>
            <w:tcW w:w="3085" w:type="dxa"/>
          </w:tcPr>
          <w:p w14:paraId="39902035" w14:textId="77777777" w:rsidR="00106C29" w:rsidRPr="001E338D" w:rsidRDefault="00106C29" w:rsidP="00106C29">
            <w:pPr>
              <w:jc w:val="both"/>
            </w:pPr>
          </w:p>
        </w:tc>
        <w:tc>
          <w:tcPr>
            <w:tcW w:w="1964" w:type="dxa"/>
          </w:tcPr>
          <w:p w14:paraId="693056EF" w14:textId="77777777" w:rsidR="00106C29" w:rsidRPr="001E338D" w:rsidRDefault="00106C29" w:rsidP="00106C29">
            <w:pPr>
              <w:jc w:val="both"/>
            </w:pPr>
          </w:p>
        </w:tc>
        <w:tc>
          <w:tcPr>
            <w:tcW w:w="1844" w:type="dxa"/>
          </w:tcPr>
          <w:p w14:paraId="7E840C2D" w14:textId="77777777" w:rsidR="00106C29" w:rsidRPr="001E338D" w:rsidRDefault="00106C29" w:rsidP="00106C29">
            <w:pPr>
              <w:jc w:val="both"/>
            </w:pPr>
          </w:p>
        </w:tc>
        <w:tc>
          <w:tcPr>
            <w:tcW w:w="1550" w:type="dxa"/>
          </w:tcPr>
          <w:p w14:paraId="2AD41621" w14:textId="77777777" w:rsidR="00106C29" w:rsidRPr="001E338D" w:rsidRDefault="00106C29" w:rsidP="00106C29">
            <w:pPr>
              <w:jc w:val="both"/>
            </w:pPr>
          </w:p>
        </w:tc>
      </w:tr>
    </w:tbl>
    <w:p w14:paraId="33F01708" w14:textId="77777777" w:rsidR="00106C29" w:rsidRPr="001E338D" w:rsidRDefault="00106C29" w:rsidP="00106C29">
      <w:pPr>
        <w:autoSpaceDE w:val="0"/>
        <w:autoSpaceDN w:val="0"/>
        <w:adjustRightInd w:val="0"/>
        <w:jc w:val="both"/>
      </w:pPr>
    </w:p>
    <w:p w14:paraId="1CB06C65" w14:textId="77777777" w:rsidR="00106C29" w:rsidRPr="001E338D" w:rsidRDefault="00106C29" w:rsidP="00106C29">
      <w:pPr>
        <w:numPr>
          <w:ilvl w:val="1"/>
          <w:numId w:val="29"/>
        </w:numPr>
        <w:contextualSpacing/>
        <w:jc w:val="both"/>
      </w:pPr>
      <w:r w:rsidRPr="001E338D">
        <w:t xml:space="preserve">A b) szerinti szervezetek ellenőrzött külföldi társasági minősítése </w:t>
      </w:r>
    </w:p>
    <w:p w14:paraId="373B140B" w14:textId="77777777" w:rsidR="00106C29" w:rsidRPr="001E338D" w:rsidRDefault="00106C29" w:rsidP="00106C29">
      <w:pPr>
        <w:autoSpaceDE w:val="0"/>
        <w:autoSpaceDN w:val="0"/>
        <w:adjustRightInd w:val="0"/>
        <w:jc w:val="both"/>
      </w:pPr>
      <w:r w:rsidRPr="001E338D">
        <w:lastRenderedPageBreak/>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w:t>
      </w:r>
    </w:p>
    <w:p w14:paraId="707CAA0F" w14:textId="77777777" w:rsidR="00106C29" w:rsidRPr="001E338D" w:rsidRDefault="00106C29" w:rsidP="00106C29">
      <w:pPr>
        <w:autoSpaceDE w:val="0"/>
        <w:autoSpaceDN w:val="0"/>
        <w:adjustRightInd w:val="0"/>
        <w:jc w:val="both"/>
      </w:pPr>
      <w:r w:rsidRPr="001E338D">
        <w:t xml:space="preserve">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7994E6E6" w14:textId="77777777" w:rsidR="00106C29" w:rsidRPr="001E338D" w:rsidRDefault="00106C29" w:rsidP="00106C2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3D978C9A" w14:textId="77777777" w:rsidTr="00106C29">
        <w:tc>
          <w:tcPr>
            <w:tcW w:w="1689" w:type="dxa"/>
          </w:tcPr>
          <w:p w14:paraId="606B03A8" w14:textId="77777777" w:rsidR="00106C29" w:rsidRPr="001E338D" w:rsidRDefault="00106C29" w:rsidP="00106C29">
            <w:pPr>
              <w:jc w:val="center"/>
            </w:pPr>
            <w:proofErr w:type="spellStart"/>
            <w:r w:rsidRPr="001E338D">
              <w:t>adóév</w:t>
            </w:r>
            <w:proofErr w:type="spellEnd"/>
          </w:p>
        </w:tc>
        <w:tc>
          <w:tcPr>
            <w:tcW w:w="3743" w:type="dxa"/>
          </w:tcPr>
          <w:p w14:paraId="047838D9" w14:textId="77777777" w:rsidR="00106C29" w:rsidRPr="001E338D" w:rsidRDefault="00106C29" w:rsidP="00106C29">
            <w:pPr>
              <w:jc w:val="center"/>
            </w:pPr>
            <w:r w:rsidRPr="001E338D">
              <w:t>Gazdálkodó szervezet neve, adószáma</w:t>
            </w:r>
          </w:p>
        </w:tc>
        <w:tc>
          <w:tcPr>
            <w:tcW w:w="3856" w:type="dxa"/>
          </w:tcPr>
          <w:p w14:paraId="13299721" w14:textId="77777777" w:rsidR="00106C29" w:rsidRPr="001E338D" w:rsidRDefault="00106C29" w:rsidP="00106C29">
            <w:pPr>
              <w:jc w:val="center"/>
            </w:pPr>
            <w:r w:rsidRPr="001E338D">
              <w:t>Az illetőség szerinti országban termelő, feldolgozó, mezőgazdasági, szolgáltató, befektetői, valamint kereskedelmi tevékenységéből származó bevételének aránya az összes bevételhez képest</w:t>
            </w:r>
          </w:p>
        </w:tc>
      </w:tr>
      <w:tr w:rsidR="00106C29" w:rsidRPr="001E338D" w14:paraId="01DF3A94" w14:textId="77777777" w:rsidTr="00106C29">
        <w:tc>
          <w:tcPr>
            <w:tcW w:w="1689" w:type="dxa"/>
          </w:tcPr>
          <w:p w14:paraId="79F9D1F3" w14:textId="77777777" w:rsidR="00106C29" w:rsidRPr="001E338D" w:rsidRDefault="00106C29" w:rsidP="00106C29">
            <w:pPr>
              <w:jc w:val="both"/>
            </w:pPr>
            <w:r w:rsidRPr="001E338D">
              <w:t>(pályázat benyújtásának éve)</w:t>
            </w:r>
          </w:p>
        </w:tc>
        <w:tc>
          <w:tcPr>
            <w:tcW w:w="3743" w:type="dxa"/>
          </w:tcPr>
          <w:p w14:paraId="7FF84797" w14:textId="77777777" w:rsidR="00106C29" w:rsidRPr="001E338D" w:rsidRDefault="00106C29" w:rsidP="00106C29">
            <w:pPr>
              <w:jc w:val="both"/>
            </w:pPr>
          </w:p>
        </w:tc>
        <w:tc>
          <w:tcPr>
            <w:tcW w:w="3856" w:type="dxa"/>
          </w:tcPr>
          <w:p w14:paraId="72DF76D8" w14:textId="77777777" w:rsidR="00106C29" w:rsidRPr="001E338D" w:rsidRDefault="00106C29" w:rsidP="00106C29">
            <w:pPr>
              <w:jc w:val="both"/>
            </w:pPr>
          </w:p>
        </w:tc>
      </w:tr>
      <w:tr w:rsidR="00106C29" w:rsidRPr="001E338D" w14:paraId="51A82528" w14:textId="77777777" w:rsidTr="00106C29">
        <w:tc>
          <w:tcPr>
            <w:tcW w:w="1689" w:type="dxa"/>
          </w:tcPr>
          <w:p w14:paraId="6BD6E7DA" w14:textId="77777777" w:rsidR="00106C29" w:rsidRPr="001E338D" w:rsidRDefault="00106C29" w:rsidP="00106C29">
            <w:pPr>
              <w:jc w:val="both"/>
            </w:pPr>
            <w:r w:rsidRPr="001E338D">
              <w:t>…</w:t>
            </w:r>
          </w:p>
        </w:tc>
        <w:tc>
          <w:tcPr>
            <w:tcW w:w="3743" w:type="dxa"/>
          </w:tcPr>
          <w:p w14:paraId="2E8976DB" w14:textId="77777777" w:rsidR="00106C29" w:rsidRPr="001E338D" w:rsidRDefault="00106C29" w:rsidP="00106C29">
            <w:pPr>
              <w:jc w:val="both"/>
            </w:pPr>
          </w:p>
        </w:tc>
        <w:tc>
          <w:tcPr>
            <w:tcW w:w="3856" w:type="dxa"/>
          </w:tcPr>
          <w:p w14:paraId="6AA18640" w14:textId="77777777" w:rsidR="00106C29" w:rsidRPr="001E338D" w:rsidRDefault="00106C29" w:rsidP="00106C29">
            <w:pPr>
              <w:jc w:val="both"/>
            </w:pPr>
          </w:p>
        </w:tc>
      </w:tr>
      <w:tr w:rsidR="00106C29" w:rsidRPr="001E338D" w14:paraId="1E5C165E" w14:textId="77777777" w:rsidTr="00106C29">
        <w:tc>
          <w:tcPr>
            <w:tcW w:w="1689" w:type="dxa"/>
          </w:tcPr>
          <w:p w14:paraId="3AA65C8D" w14:textId="77777777" w:rsidR="00106C29" w:rsidRPr="001E338D" w:rsidRDefault="00106C29" w:rsidP="00106C29">
            <w:pPr>
              <w:jc w:val="both"/>
            </w:pPr>
            <w:r w:rsidRPr="001E338D">
              <w:t>…</w:t>
            </w:r>
          </w:p>
        </w:tc>
        <w:tc>
          <w:tcPr>
            <w:tcW w:w="3743" w:type="dxa"/>
          </w:tcPr>
          <w:p w14:paraId="1B397214" w14:textId="77777777" w:rsidR="00106C29" w:rsidRPr="001E338D" w:rsidRDefault="00106C29" w:rsidP="00106C29">
            <w:pPr>
              <w:jc w:val="both"/>
            </w:pPr>
          </w:p>
        </w:tc>
        <w:tc>
          <w:tcPr>
            <w:tcW w:w="3856" w:type="dxa"/>
          </w:tcPr>
          <w:p w14:paraId="05DA2F7A" w14:textId="77777777" w:rsidR="00106C29" w:rsidRPr="001E338D" w:rsidRDefault="00106C29" w:rsidP="00106C29">
            <w:pPr>
              <w:jc w:val="both"/>
            </w:pPr>
          </w:p>
        </w:tc>
      </w:tr>
      <w:tr w:rsidR="00106C29" w:rsidRPr="001E338D" w14:paraId="70656F83" w14:textId="77777777" w:rsidTr="00106C29">
        <w:tc>
          <w:tcPr>
            <w:tcW w:w="1689" w:type="dxa"/>
          </w:tcPr>
          <w:p w14:paraId="4DD2CCB8" w14:textId="77777777" w:rsidR="00106C29" w:rsidRPr="001E338D" w:rsidRDefault="00106C29" w:rsidP="00106C29">
            <w:pPr>
              <w:jc w:val="both"/>
            </w:pPr>
            <w:r w:rsidRPr="001E338D">
              <w:t>…</w:t>
            </w:r>
          </w:p>
        </w:tc>
        <w:tc>
          <w:tcPr>
            <w:tcW w:w="3743" w:type="dxa"/>
          </w:tcPr>
          <w:p w14:paraId="2B048E01" w14:textId="77777777" w:rsidR="00106C29" w:rsidRPr="001E338D" w:rsidRDefault="00106C29" w:rsidP="00106C29">
            <w:pPr>
              <w:jc w:val="both"/>
            </w:pPr>
          </w:p>
        </w:tc>
        <w:tc>
          <w:tcPr>
            <w:tcW w:w="3856" w:type="dxa"/>
          </w:tcPr>
          <w:p w14:paraId="68C88A10" w14:textId="77777777" w:rsidR="00106C29" w:rsidRPr="001E338D" w:rsidRDefault="00106C29" w:rsidP="00106C29">
            <w:pPr>
              <w:jc w:val="both"/>
            </w:pPr>
          </w:p>
        </w:tc>
      </w:tr>
      <w:tr w:rsidR="00106C29" w:rsidRPr="001E338D" w14:paraId="16482611" w14:textId="77777777" w:rsidTr="00106C29">
        <w:tc>
          <w:tcPr>
            <w:tcW w:w="1689" w:type="dxa"/>
          </w:tcPr>
          <w:p w14:paraId="7E73DD69" w14:textId="77777777" w:rsidR="00106C29" w:rsidRPr="001E338D" w:rsidRDefault="00106C29" w:rsidP="00106C29">
            <w:pPr>
              <w:jc w:val="both"/>
            </w:pPr>
            <w:r w:rsidRPr="001E338D">
              <w:t xml:space="preserve">(utolsó lezárt </w:t>
            </w:r>
            <w:proofErr w:type="spellStart"/>
            <w:r w:rsidRPr="001E338D">
              <w:t>adóév</w:t>
            </w:r>
            <w:proofErr w:type="spellEnd"/>
            <w:r w:rsidRPr="001E338D">
              <w:t>)</w:t>
            </w:r>
          </w:p>
        </w:tc>
        <w:tc>
          <w:tcPr>
            <w:tcW w:w="3743" w:type="dxa"/>
          </w:tcPr>
          <w:p w14:paraId="3E0209D8" w14:textId="77777777" w:rsidR="00106C29" w:rsidRPr="001E338D" w:rsidRDefault="00106C29" w:rsidP="00106C29">
            <w:pPr>
              <w:jc w:val="both"/>
            </w:pPr>
          </w:p>
        </w:tc>
        <w:tc>
          <w:tcPr>
            <w:tcW w:w="3856" w:type="dxa"/>
          </w:tcPr>
          <w:p w14:paraId="6F407151" w14:textId="77777777" w:rsidR="00106C29" w:rsidRPr="001E338D" w:rsidRDefault="00106C29" w:rsidP="00106C29">
            <w:pPr>
              <w:jc w:val="both"/>
            </w:pPr>
          </w:p>
        </w:tc>
      </w:tr>
    </w:tbl>
    <w:p w14:paraId="68E9148B" w14:textId="77777777" w:rsidR="00106C29" w:rsidRPr="001E338D" w:rsidRDefault="00106C29" w:rsidP="00106C29">
      <w:pPr>
        <w:autoSpaceDE w:val="0"/>
        <w:autoSpaceDN w:val="0"/>
        <w:adjustRightInd w:val="0"/>
        <w:jc w:val="both"/>
      </w:pPr>
    </w:p>
    <w:p w14:paraId="50C60571" w14:textId="77777777" w:rsidR="00106C29" w:rsidRPr="001E338D" w:rsidRDefault="00106C29" w:rsidP="00106C29">
      <w:pPr>
        <w:numPr>
          <w:ilvl w:val="0"/>
          <w:numId w:val="29"/>
        </w:numPr>
        <w:contextualSpacing/>
        <w:jc w:val="both"/>
        <w:rPr>
          <w:b/>
        </w:rPr>
      </w:pPr>
      <w:r w:rsidRPr="001E338D">
        <w:rPr>
          <w:rFonts w:cs="Tahoma"/>
          <w:iCs/>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14:paraId="57CB9DEF" w14:textId="77777777" w:rsidR="00106C29" w:rsidRPr="001E338D" w:rsidRDefault="00106C29" w:rsidP="00106C2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1533"/>
        <w:gridCol w:w="1173"/>
        <w:gridCol w:w="1343"/>
        <w:gridCol w:w="1435"/>
        <w:gridCol w:w="1513"/>
        <w:gridCol w:w="1292"/>
      </w:tblGrid>
      <w:tr w:rsidR="00106C29" w:rsidRPr="001E338D" w14:paraId="2ECE45C5" w14:textId="77777777" w:rsidTr="00106C29">
        <w:tc>
          <w:tcPr>
            <w:tcW w:w="843" w:type="dxa"/>
          </w:tcPr>
          <w:p w14:paraId="3976CA84" w14:textId="77777777" w:rsidR="00106C29" w:rsidRPr="001E338D" w:rsidRDefault="00106C29" w:rsidP="00106C29">
            <w:pPr>
              <w:jc w:val="center"/>
            </w:pPr>
            <w:r w:rsidRPr="001E338D">
              <w:t>Sorsz.</w:t>
            </w:r>
          </w:p>
        </w:tc>
        <w:tc>
          <w:tcPr>
            <w:tcW w:w="2066" w:type="dxa"/>
          </w:tcPr>
          <w:p w14:paraId="1D440AFD" w14:textId="77777777" w:rsidR="00106C29" w:rsidRPr="001E338D" w:rsidRDefault="00106C29" w:rsidP="00106C29">
            <w:pPr>
              <w:jc w:val="center"/>
            </w:pPr>
            <w:r w:rsidRPr="001E338D">
              <w:t>Gazdálkodó szervezet neve</w:t>
            </w:r>
          </w:p>
        </w:tc>
        <w:tc>
          <w:tcPr>
            <w:tcW w:w="1461" w:type="dxa"/>
          </w:tcPr>
          <w:p w14:paraId="56664800" w14:textId="77777777" w:rsidR="00106C29" w:rsidRPr="001E338D" w:rsidRDefault="00106C29" w:rsidP="00106C29">
            <w:pPr>
              <w:jc w:val="center"/>
            </w:pPr>
            <w:r w:rsidRPr="001E338D">
              <w:t>Adószám</w:t>
            </w:r>
          </w:p>
        </w:tc>
        <w:tc>
          <w:tcPr>
            <w:tcW w:w="1562" w:type="dxa"/>
          </w:tcPr>
          <w:p w14:paraId="2CE51BC4" w14:textId="77777777" w:rsidR="00106C29" w:rsidRPr="001E338D" w:rsidRDefault="00106C29" w:rsidP="00106C29">
            <w:pPr>
              <w:jc w:val="center"/>
            </w:pPr>
            <w:r w:rsidRPr="001E338D">
              <w:t>Részesedés mértéke %-ban</w:t>
            </w:r>
          </w:p>
        </w:tc>
        <w:tc>
          <w:tcPr>
            <w:tcW w:w="755" w:type="dxa"/>
          </w:tcPr>
          <w:p w14:paraId="6C66FA07" w14:textId="77777777" w:rsidR="00106C29" w:rsidRPr="001E338D" w:rsidRDefault="00106C29" w:rsidP="00106C29">
            <w:pPr>
              <w:jc w:val="center"/>
            </w:pPr>
            <w:r w:rsidRPr="001E338D">
              <w:t>Adóilletősége</w:t>
            </w:r>
          </w:p>
        </w:tc>
        <w:tc>
          <w:tcPr>
            <w:tcW w:w="1051" w:type="dxa"/>
          </w:tcPr>
          <w:p w14:paraId="4592D7DA" w14:textId="77777777" w:rsidR="00106C29" w:rsidRPr="001E338D" w:rsidRDefault="00106C29" w:rsidP="00106C29">
            <w:pPr>
              <w:jc w:val="center"/>
            </w:pPr>
            <w:r w:rsidRPr="001E338D">
              <w:t>tényleges tulajdonos(ok)</w:t>
            </w:r>
          </w:p>
        </w:tc>
        <w:tc>
          <w:tcPr>
            <w:tcW w:w="1550" w:type="dxa"/>
          </w:tcPr>
          <w:p w14:paraId="2D6FA308" w14:textId="77777777" w:rsidR="00106C29" w:rsidRPr="001E338D" w:rsidRDefault="00106C29" w:rsidP="00106C29">
            <w:r w:rsidRPr="001E338D">
              <w:t>tényleges tulajdonos adószáma</w:t>
            </w:r>
          </w:p>
        </w:tc>
      </w:tr>
      <w:tr w:rsidR="00106C29" w:rsidRPr="001E338D" w14:paraId="271FC417" w14:textId="77777777" w:rsidTr="00106C29">
        <w:tc>
          <w:tcPr>
            <w:tcW w:w="843" w:type="dxa"/>
          </w:tcPr>
          <w:p w14:paraId="3A576491" w14:textId="77777777" w:rsidR="00106C29" w:rsidRPr="001E338D" w:rsidRDefault="00106C29" w:rsidP="00106C29">
            <w:pPr>
              <w:jc w:val="both"/>
            </w:pPr>
          </w:p>
        </w:tc>
        <w:tc>
          <w:tcPr>
            <w:tcW w:w="2066" w:type="dxa"/>
          </w:tcPr>
          <w:p w14:paraId="45B9EBE3" w14:textId="77777777" w:rsidR="00106C29" w:rsidRPr="001E338D" w:rsidRDefault="00106C29" w:rsidP="00106C29">
            <w:pPr>
              <w:jc w:val="both"/>
            </w:pPr>
          </w:p>
        </w:tc>
        <w:tc>
          <w:tcPr>
            <w:tcW w:w="1461" w:type="dxa"/>
          </w:tcPr>
          <w:p w14:paraId="089B3BCF" w14:textId="77777777" w:rsidR="00106C29" w:rsidRPr="001E338D" w:rsidRDefault="00106C29" w:rsidP="00106C29">
            <w:pPr>
              <w:jc w:val="both"/>
            </w:pPr>
          </w:p>
        </w:tc>
        <w:tc>
          <w:tcPr>
            <w:tcW w:w="1562" w:type="dxa"/>
          </w:tcPr>
          <w:p w14:paraId="46522D98" w14:textId="77777777" w:rsidR="00106C29" w:rsidRPr="001E338D" w:rsidRDefault="00106C29" w:rsidP="00106C29">
            <w:pPr>
              <w:jc w:val="both"/>
            </w:pPr>
          </w:p>
        </w:tc>
        <w:tc>
          <w:tcPr>
            <w:tcW w:w="755" w:type="dxa"/>
          </w:tcPr>
          <w:p w14:paraId="59ABFF4D" w14:textId="77777777" w:rsidR="00106C29" w:rsidRPr="001E338D" w:rsidRDefault="00106C29" w:rsidP="00106C29">
            <w:pPr>
              <w:jc w:val="both"/>
            </w:pPr>
          </w:p>
        </w:tc>
        <w:tc>
          <w:tcPr>
            <w:tcW w:w="1051" w:type="dxa"/>
          </w:tcPr>
          <w:p w14:paraId="366E1A12" w14:textId="77777777" w:rsidR="00106C29" w:rsidRPr="001E338D" w:rsidRDefault="00106C29" w:rsidP="00106C29">
            <w:pPr>
              <w:jc w:val="both"/>
            </w:pPr>
          </w:p>
        </w:tc>
        <w:tc>
          <w:tcPr>
            <w:tcW w:w="1550" w:type="dxa"/>
          </w:tcPr>
          <w:p w14:paraId="38EAEA00" w14:textId="77777777" w:rsidR="00106C29" w:rsidRPr="001E338D" w:rsidRDefault="00106C29" w:rsidP="00106C29">
            <w:pPr>
              <w:jc w:val="both"/>
            </w:pPr>
          </w:p>
        </w:tc>
      </w:tr>
      <w:tr w:rsidR="00106C29" w:rsidRPr="001E338D" w14:paraId="3647E0BB" w14:textId="77777777" w:rsidTr="00106C29">
        <w:tc>
          <w:tcPr>
            <w:tcW w:w="843" w:type="dxa"/>
          </w:tcPr>
          <w:p w14:paraId="08B261C7" w14:textId="77777777" w:rsidR="00106C29" w:rsidRPr="001E338D" w:rsidRDefault="00106C29" w:rsidP="00106C29">
            <w:pPr>
              <w:jc w:val="both"/>
            </w:pPr>
          </w:p>
        </w:tc>
        <w:tc>
          <w:tcPr>
            <w:tcW w:w="2066" w:type="dxa"/>
          </w:tcPr>
          <w:p w14:paraId="3E5DC458" w14:textId="77777777" w:rsidR="00106C29" w:rsidRPr="001E338D" w:rsidRDefault="00106C29" w:rsidP="00106C29">
            <w:pPr>
              <w:jc w:val="both"/>
            </w:pPr>
          </w:p>
        </w:tc>
        <w:tc>
          <w:tcPr>
            <w:tcW w:w="1461" w:type="dxa"/>
          </w:tcPr>
          <w:p w14:paraId="2E422E86" w14:textId="77777777" w:rsidR="00106C29" w:rsidRPr="001E338D" w:rsidRDefault="00106C29" w:rsidP="00106C29">
            <w:pPr>
              <w:jc w:val="both"/>
            </w:pPr>
          </w:p>
        </w:tc>
        <w:tc>
          <w:tcPr>
            <w:tcW w:w="1562" w:type="dxa"/>
          </w:tcPr>
          <w:p w14:paraId="3BFF9A41" w14:textId="77777777" w:rsidR="00106C29" w:rsidRPr="001E338D" w:rsidRDefault="00106C29" w:rsidP="00106C29">
            <w:pPr>
              <w:jc w:val="both"/>
            </w:pPr>
          </w:p>
        </w:tc>
        <w:tc>
          <w:tcPr>
            <w:tcW w:w="755" w:type="dxa"/>
          </w:tcPr>
          <w:p w14:paraId="57CD85B4" w14:textId="77777777" w:rsidR="00106C29" w:rsidRPr="001E338D" w:rsidRDefault="00106C29" w:rsidP="00106C29">
            <w:pPr>
              <w:jc w:val="both"/>
            </w:pPr>
          </w:p>
        </w:tc>
        <w:tc>
          <w:tcPr>
            <w:tcW w:w="1051" w:type="dxa"/>
          </w:tcPr>
          <w:p w14:paraId="028F3F48" w14:textId="77777777" w:rsidR="00106C29" w:rsidRPr="001E338D" w:rsidRDefault="00106C29" w:rsidP="00106C29">
            <w:pPr>
              <w:jc w:val="both"/>
            </w:pPr>
          </w:p>
        </w:tc>
        <w:tc>
          <w:tcPr>
            <w:tcW w:w="1550" w:type="dxa"/>
          </w:tcPr>
          <w:p w14:paraId="4C7B6E6B" w14:textId="77777777" w:rsidR="00106C29" w:rsidRPr="001E338D" w:rsidRDefault="00106C29" w:rsidP="00106C29">
            <w:pPr>
              <w:jc w:val="both"/>
            </w:pPr>
          </w:p>
        </w:tc>
      </w:tr>
      <w:tr w:rsidR="00106C29" w:rsidRPr="001E338D" w14:paraId="0C604D8E" w14:textId="77777777" w:rsidTr="00106C29">
        <w:tc>
          <w:tcPr>
            <w:tcW w:w="843" w:type="dxa"/>
          </w:tcPr>
          <w:p w14:paraId="7E8538F3" w14:textId="77777777" w:rsidR="00106C29" w:rsidRPr="001E338D" w:rsidRDefault="00106C29" w:rsidP="00106C29">
            <w:pPr>
              <w:jc w:val="both"/>
            </w:pPr>
          </w:p>
        </w:tc>
        <w:tc>
          <w:tcPr>
            <w:tcW w:w="2066" w:type="dxa"/>
          </w:tcPr>
          <w:p w14:paraId="57E6CC5E" w14:textId="77777777" w:rsidR="00106C29" w:rsidRPr="001E338D" w:rsidRDefault="00106C29" w:rsidP="00106C29">
            <w:pPr>
              <w:jc w:val="both"/>
            </w:pPr>
          </w:p>
        </w:tc>
        <w:tc>
          <w:tcPr>
            <w:tcW w:w="1461" w:type="dxa"/>
          </w:tcPr>
          <w:p w14:paraId="4C3B295C" w14:textId="77777777" w:rsidR="00106C29" w:rsidRPr="001E338D" w:rsidRDefault="00106C29" w:rsidP="00106C29">
            <w:pPr>
              <w:jc w:val="both"/>
            </w:pPr>
          </w:p>
        </w:tc>
        <w:tc>
          <w:tcPr>
            <w:tcW w:w="1562" w:type="dxa"/>
          </w:tcPr>
          <w:p w14:paraId="14AE87E4" w14:textId="77777777" w:rsidR="00106C29" w:rsidRPr="001E338D" w:rsidRDefault="00106C29" w:rsidP="00106C29">
            <w:pPr>
              <w:jc w:val="both"/>
            </w:pPr>
          </w:p>
        </w:tc>
        <w:tc>
          <w:tcPr>
            <w:tcW w:w="755" w:type="dxa"/>
          </w:tcPr>
          <w:p w14:paraId="069FE4AA" w14:textId="77777777" w:rsidR="00106C29" w:rsidRPr="001E338D" w:rsidRDefault="00106C29" w:rsidP="00106C29">
            <w:pPr>
              <w:jc w:val="both"/>
            </w:pPr>
          </w:p>
        </w:tc>
        <w:tc>
          <w:tcPr>
            <w:tcW w:w="1051" w:type="dxa"/>
          </w:tcPr>
          <w:p w14:paraId="3F13EF07" w14:textId="77777777" w:rsidR="00106C29" w:rsidRPr="001E338D" w:rsidRDefault="00106C29" w:rsidP="00106C29">
            <w:pPr>
              <w:jc w:val="both"/>
            </w:pPr>
          </w:p>
        </w:tc>
        <w:tc>
          <w:tcPr>
            <w:tcW w:w="1550" w:type="dxa"/>
          </w:tcPr>
          <w:p w14:paraId="7AC5ABE4" w14:textId="77777777" w:rsidR="00106C29" w:rsidRPr="001E338D" w:rsidRDefault="00106C29" w:rsidP="00106C29">
            <w:pPr>
              <w:jc w:val="both"/>
            </w:pPr>
          </w:p>
        </w:tc>
      </w:tr>
    </w:tbl>
    <w:p w14:paraId="658C00A6" w14:textId="77777777" w:rsidR="00106C29" w:rsidRPr="001E338D" w:rsidRDefault="00106C29" w:rsidP="00106C2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3A5655C1" w14:textId="77777777" w:rsidTr="00106C29">
        <w:tc>
          <w:tcPr>
            <w:tcW w:w="1689" w:type="dxa"/>
          </w:tcPr>
          <w:p w14:paraId="4701C5C2" w14:textId="77777777" w:rsidR="00106C29" w:rsidRPr="001E338D" w:rsidRDefault="00106C29" w:rsidP="00106C29">
            <w:pPr>
              <w:jc w:val="center"/>
            </w:pPr>
            <w:proofErr w:type="spellStart"/>
            <w:r w:rsidRPr="001E338D">
              <w:t>adóév</w:t>
            </w:r>
            <w:proofErr w:type="spellEnd"/>
          </w:p>
        </w:tc>
        <w:tc>
          <w:tcPr>
            <w:tcW w:w="3742" w:type="dxa"/>
          </w:tcPr>
          <w:p w14:paraId="2A0C7B12" w14:textId="77777777" w:rsidR="00106C29" w:rsidRPr="001E338D" w:rsidRDefault="00106C29" w:rsidP="00106C29">
            <w:pPr>
              <w:jc w:val="center"/>
            </w:pPr>
            <w:r w:rsidRPr="001E338D">
              <w:t>Gazdálkodó szervezet neve, adószáma</w:t>
            </w:r>
          </w:p>
        </w:tc>
        <w:tc>
          <w:tcPr>
            <w:tcW w:w="3855" w:type="dxa"/>
          </w:tcPr>
          <w:p w14:paraId="3BDA21FA" w14:textId="77777777" w:rsidR="00106C29" w:rsidRPr="001E338D" w:rsidRDefault="00106C29" w:rsidP="00106C29">
            <w:pPr>
              <w:jc w:val="center"/>
            </w:pPr>
            <w:r w:rsidRPr="001E338D">
              <w:t>termelő, feldolgozó, mezőgazdasági, szolgáltató, befektetői, valamint kereskedelmi tevékenységéből származó bevételének aránya az összes bevételhez képest</w:t>
            </w:r>
          </w:p>
        </w:tc>
      </w:tr>
      <w:tr w:rsidR="00106C29" w:rsidRPr="001E338D" w14:paraId="27839086" w14:textId="77777777" w:rsidTr="00106C29">
        <w:tc>
          <w:tcPr>
            <w:tcW w:w="1689" w:type="dxa"/>
          </w:tcPr>
          <w:p w14:paraId="1D24901A" w14:textId="77777777" w:rsidR="00106C29" w:rsidRPr="001E338D" w:rsidRDefault="00106C29" w:rsidP="00106C29">
            <w:pPr>
              <w:jc w:val="both"/>
            </w:pPr>
            <w:r w:rsidRPr="001E338D">
              <w:t>(pályázat benyújtásának éve)</w:t>
            </w:r>
          </w:p>
        </w:tc>
        <w:tc>
          <w:tcPr>
            <w:tcW w:w="3742" w:type="dxa"/>
          </w:tcPr>
          <w:p w14:paraId="1EB8F7C2" w14:textId="77777777" w:rsidR="00106C29" w:rsidRPr="001E338D" w:rsidRDefault="00106C29" w:rsidP="00106C29">
            <w:pPr>
              <w:jc w:val="both"/>
            </w:pPr>
          </w:p>
        </w:tc>
        <w:tc>
          <w:tcPr>
            <w:tcW w:w="3855" w:type="dxa"/>
          </w:tcPr>
          <w:p w14:paraId="39059DCD" w14:textId="77777777" w:rsidR="00106C29" w:rsidRPr="001E338D" w:rsidRDefault="00106C29" w:rsidP="00106C29">
            <w:pPr>
              <w:jc w:val="both"/>
            </w:pPr>
          </w:p>
        </w:tc>
      </w:tr>
      <w:tr w:rsidR="00106C29" w:rsidRPr="001E338D" w14:paraId="2DCD05D2" w14:textId="77777777" w:rsidTr="00106C29">
        <w:tc>
          <w:tcPr>
            <w:tcW w:w="1689" w:type="dxa"/>
          </w:tcPr>
          <w:p w14:paraId="7D4C305B" w14:textId="77777777" w:rsidR="00106C29" w:rsidRPr="001E338D" w:rsidRDefault="00106C29" w:rsidP="00106C29">
            <w:pPr>
              <w:jc w:val="both"/>
            </w:pPr>
            <w:r w:rsidRPr="001E338D">
              <w:t>…</w:t>
            </w:r>
          </w:p>
        </w:tc>
        <w:tc>
          <w:tcPr>
            <w:tcW w:w="3742" w:type="dxa"/>
          </w:tcPr>
          <w:p w14:paraId="6EE7FE6E" w14:textId="77777777" w:rsidR="00106C29" w:rsidRPr="001E338D" w:rsidRDefault="00106C29" w:rsidP="00106C29">
            <w:pPr>
              <w:jc w:val="both"/>
            </w:pPr>
          </w:p>
        </w:tc>
        <w:tc>
          <w:tcPr>
            <w:tcW w:w="3855" w:type="dxa"/>
          </w:tcPr>
          <w:p w14:paraId="5518A70A" w14:textId="77777777" w:rsidR="00106C29" w:rsidRPr="001E338D" w:rsidRDefault="00106C29" w:rsidP="00106C29">
            <w:pPr>
              <w:jc w:val="both"/>
            </w:pPr>
          </w:p>
        </w:tc>
      </w:tr>
      <w:tr w:rsidR="00106C29" w:rsidRPr="001E338D" w14:paraId="1C70C921" w14:textId="77777777" w:rsidTr="00106C29">
        <w:tc>
          <w:tcPr>
            <w:tcW w:w="1689" w:type="dxa"/>
          </w:tcPr>
          <w:p w14:paraId="2D65254D" w14:textId="77777777" w:rsidR="00106C29" w:rsidRPr="001E338D" w:rsidRDefault="00106C29" w:rsidP="00106C29">
            <w:pPr>
              <w:jc w:val="both"/>
            </w:pPr>
            <w:r w:rsidRPr="001E338D">
              <w:t>…</w:t>
            </w:r>
          </w:p>
        </w:tc>
        <w:tc>
          <w:tcPr>
            <w:tcW w:w="3742" w:type="dxa"/>
          </w:tcPr>
          <w:p w14:paraId="1C54D6EA" w14:textId="77777777" w:rsidR="00106C29" w:rsidRPr="001E338D" w:rsidRDefault="00106C29" w:rsidP="00106C29">
            <w:pPr>
              <w:jc w:val="both"/>
            </w:pPr>
          </w:p>
        </w:tc>
        <w:tc>
          <w:tcPr>
            <w:tcW w:w="3855" w:type="dxa"/>
          </w:tcPr>
          <w:p w14:paraId="7DC57D9C" w14:textId="77777777" w:rsidR="00106C29" w:rsidRPr="001E338D" w:rsidRDefault="00106C29" w:rsidP="00106C29">
            <w:pPr>
              <w:jc w:val="both"/>
            </w:pPr>
          </w:p>
        </w:tc>
      </w:tr>
      <w:tr w:rsidR="00106C29" w:rsidRPr="001E338D" w14:paraId="26A62516" w14:textId="77777777" w:rsidTr="00106C29">
        <w:tc>
          <w:tcPr>
            <w:tcW w:w="1689" w:type="dxa"/>
          </w:tcPr>
          <w:p w14:paraId="2DE0A96B" w14:textId="77777777" w:rsidR="00106C29" w:rsidRPr="001E338D" w:rsidRDefault="00106C29" w:rsidP="00106C29">
            <w:pPr>
              <w:jc w:val="both"/>
            </w:pPr>
            <w:r w:rsidRPr="001E338D">
              <w:t>…</w:t>
            </w:r>
          </w:p>
        </w:tc>
        <w:tc>
          <w:tcPr>
            <w:tcW w:w="3742" w:type="dxa"/>
          </w:tcPr>
          <w:p w14:paraId="1ED02AB7" w14:textId="77777777" w:rsidR="00106C29" w:rsidRPr="001E338D" w:rsidRDefault="00106C29" w:rsidP="00106C29">
            <w:pPr>
              <w:jc w:val="both"/>
            </w:pPr>
          </w:p>
        </w:tc>
        <w:tc>
          <w:tcPr>
            <w:tcW w:w="3855" w:type="dxa"/>
          </w:tcPr>
          <w:p w14:paraId="330374D7" w14:textId="77777777" w:rsidR="00106C29" w:rsidRPr="001E338D" w:rsidRDefault="00106C29" w:rsidP="00106C29">
            <w:pPr>
              <w:jc w:val="both"/>
            </w:pPr>
          </w:p>
        </w:tc>
      </w:tr>
      <w:tr w:rsidR="00106C29" w:rsidRPr="001E338D" w14:paraId="219D6D52" w14:textId="77777777" w:rsidTr="00106C29">
        <w:tc>
          <w:tcPr>
            <w:tcW w:w="1689" w:type="dxa"/>
          </w:tcPr>
          <w:p w14:paraId="4EE993AF" w14:textId="77777777" w:rsidR="00106C29" w:rsidRPr="001E338D" w:rsidRDefault="00106C29" w:rsidP="00106C29">
            <w:pPr>
              <w:jc w:val="both"/>
            </w:pPr>
            <w:r w:rsidRPr="001E338D">
              <w:t xml:space="preserve">(utolsó lezárt </w:t>
            </w:r>
            <w:proofErr w:type="spellStart"/>
            <w:r w:rsidRPr="001E338D">
              <w:t>adóév</w:t>
            </w:r>
            <w:proofErr w:type="spellEnd"/>
            <w:r w:rsidRPr="001E338D">
              <w:t>)</w:t>
            </w:r>
          </w:p>
        </w:tc>
        <w:tc>
          <w:tcPr>
            <w:tcW w:w="3742" w:type="dxa"/>
          </w:tcPr>
          <w:p w14:paraId="71D3807B" w14:textId="77777777" w:rsidR="00106C29" w:rsidRPr="001E338D" w:rsidRDefault="00106C29" w:rsidP="00106C29">
            <w:pPr>
              <w:jc w:val="both"/>
            </w:pPr>
          </w:p>
        </w:tc>
        <w:tc>
          <w:tcPr>
            <w:tcW w:w="3855" w:type="dxa"/>
          </w:tcPr>
          <w:p w14:paraId="59F4DBB4" w14:textId="77777777" w:rsidR="00106C29" w:rsidRPr="001E338D" w:rsidRDefault="00106C29" w:rsidP="00106C29">
            <w:pPr>
              <w:jc w:val="both"/>
            </w:pPr>
          </w:p>
        </w:tc>
      </w:tr>
    </w:tbl>
    <w:p w14:paraId="2F77AFF7" w14:textId="77777777" w:rsidR="00106C29" w:rsidRPr="001E338D" w:rsidRDefault="00106C29" w:rsidP="00106C29">
      <w:pPr>
        <w:jc w:val="both"/>
      </w:pPr>
    </w:p>
    <w:p w14:paraId="1DA67405" w14:textId="77777777" w:rsidR="00106C29" w:rsidRPr="001E338D" w:rsidRDefault="00106C29" w:rsidP="00106C29">
      <w:pPr>
        <w:jc w:val="both"/>
      </w:pPr>
      <w:r w:rsidRPr="001E338D">
        <w:t xml:space="preserve">Nyilatkozom továbbá, hogy a felsorolt követelményeknek az általam képviselt szervezet </w:t>
      </w:r>
      <w:r w:rsidR="00492B53">
        <w:t>jelen</w:t>
      </w:r>
      <w:r w:rsidRPr="001E338D">
        <w:t xml:space="preserve"> </w:t>
      </w:r>
      <w:r w:rsidR="00492B53">
        <w:t>pályázat</w:t>
      </w:r>
      <w:r w:rsidRPr="001E338D">
        <w:t xml:space="preserve"> benyújtásának időpontjában (</w:t>
      </w:r>
      <w:proofErr w:type="spellStart"/>
      <w:r w:rsidRPr="001E338D">
        <w:t>éééé.</w:t>
      </w:r>
      <w:proofErr w:type="gramStart"/>
      <w:r w:rsidRPr="001E338D">
        <w:t>hh.nn</w:t>
      </w:r>
      <w:proofErr w:type="spellEnd"/>
      <w:proofErr w:type="gramEnd"/>
      <w:r w:rsidRPr="001E338D">
        <w:t>) is megfelelt.</w:t>
      </w:r>
    </w:p>
    <w:p w14:paraId="15BD9CC4" w14:textId="77777777" w:rsidR="00106C29" w:rsidRPr="001E338D" w:rsidRDefault="00106C29" w:rsidP="00106C29">
      <w:pPr>
        <w:autoSpaceDE w:val="0"/>
        <w:autoSpaceDN w:val="0"/>
        <w:adjustRightInd w:val="0"/>
        <w:jc w:val="both"/>
      </w:pPr>
    </w:p>
    <w:p w14:paraId="2633C07B" w14:textId="77777777" w:rsidR="00106C29" w:rsidRPr="001E338D" w:rsidRDefault="00106C29" w:rsidP="00106C29">
      <w:pPr>
        <w:autoSpaceDE w:val="0"/>
        <w:autoSpaceDN w:val="0"/>
        <w:adjustRightInd w:val="0"/>
        <w:jc w:val="both"/>
      </w:pPr>
      <w:r w:rsidRPr="001E338D">
        <w:t>Kijelentem, hogy az általam képviselt szervezet alapító (létesítő) okirata, illetve külön jogszabály szerinti nyilvántartásba vételt igazoló okirata alapján jogosult vagyok a szervezet képviseletére (és cégjegyzésére).</w:t>
      </w:r>
    </w:p>
    <w:p w14:paraId="2A6BE7C8" w14:textId="77777777" w:rsidR="00106C29" w:rsidRPr="001E338D" w:rsidRDefault="00106C29" w:rsidP="00106C29">
      <w:pPr>
        <w:autoSpaceDE w:val="0"/>
        <w:autoSpaceDN w:val="0"/>
        <w:adjustRightInd w:val="0"/>
        <w:jc w:val="both"/>
      </w:pPr>
    </w:p>
    <w:p w14:paraId="08A7A6DF" w14:textId="77777777" w:rsidR="00106C29" w:rsidRPr="001E338D" w:rsidRDefault="00106C29" w:rsidP="00106C29">
      <w:pPr>
        <w:autoSpaceDE w:val="0"/>
        <w:autoSpaceDN w:val="0"/>
        <w:adjustRightInd w:val="0"/>
        <w:jc w:val="both"/>
      </w:pPr>
    </w:p>
    <w:p w14:paraId="22B969DE" w14:textId="77777777" w:rsidR="00106C29" w:rsidRPr="001E338D" w:rsidRDefault="00106C29" w:rsidP="00106C29">
      <w:pPr>
        <w:autoSpaceDE w:val="0"/>
        <w:autoSpaceDN w:val="0"/>
        <w:adjustRightInd w:val="0"/>
        <w:jc w:val="both"/>
      </w:pPr>
    </w:p>
    <w:p w14:paraId="3E1F2D9C" w14:textId="77777777" w:rsidR="00106C29" w:rsidRPr="001E338D" w:rsidRDefault="00106C29" w:rsidP="00106C29">
      <w:pPr>
        <w:autoSpaceDE w:val="0"/>
        <w:autoSpaceDN w:val="0"/>
        <w:adjustRightInd w:val="0"/>
        <w:jc w:val="both"/>
      </w:pPr>
    </w:p>
    <w:p w14:paraId="4D2589D8" w14:textId="77777777" w:rsidR="00106C29" w:rsidRPr="001E338D" w:rsidRDefault="00106C29" w:rsidP="00106C29">
      <w:pPr>
        <w:autoSpaceDE w:val="0"/>
        <w:autoSpaceDN w:val="0"/>
        <w:adjustRightInd w:val="0"/>
        <w:jc w:val="both"/>
      </w:pPr>
      <w:r w:rsidRPr="001E338D">
        <w:t>Kelt: Nyíregyháza, 20…………………………</w:t>
      </w:r>
      <w:proofErr w:type="gramStart"/>
      <w:r w:rsidRPr="001E338D">
        <w:t>…….</w:t>
      </w:r>
      <w:proofErr w:type="gramEnd"/>
      <w:r w:rsidRPr="001E338D">
        <w:t xml:space="preserve">. </w:t>
      </w:r>
    </w:p>
    <w:p w14:paraId="34260AF2" w14:textId="77777777" w:rsidR="00106C29" w:rsidRPr="001E338D" w:rsidRDefault="00106C29" w:rsidP="00106C29">
      <w:pPr>
        <w:autoSpaceDE w:val="0"/>
        <w:autoSpaceDN w:val="0"/>
        <w:adjustRightInd w:val="0"/>
        <w:jc w:val="both"/>
      </w:pPr>
    </w:p>
    <w:p w14:paraId="327EB9D6" w14:textId="77777777" w:rsidR="00106C29" w:rsidRPr="001E338D" w:rsidRDefault="00106C29" w:rsidP="00106C29">
      <w:pPr>
        <w:contextualSpacing/>
        <w:jc w:val="both"/>
      </w:pPr>
      <w:r w:rsidRPr="001E338D">
        <w:t xml:space="preserve">                                                                                           </w:t>
      </w:r>
      <w:r w:rsidRPr="001E338D">
        <w:tab/>
        <w:t xml:space="preserve">       ……………………………………………………</w:t>
      </w:r>
    </w:p>
    <w:p w14:paraId="42AC0B01" w14:textId="77777777" w:rsidR="00106C29" w:rsidRPr="001E338D" w:rsidRDefault="00106C29" w:rsidP="00106C29">
      <w:pPr>
        <w:contextualSpacing/>
        <w:jc w:val="both"/>
      </w:pPr>
      <w:r w:rsidRPr="001E338D">
        <w:t xml:space="preserve">                                                                                               </w:t>
      </w:r>
      <w:r>
        <w:t xml:space="preserve">         </w:t>
      </w:r>
      <w:r w:rsidRPr="001E338D">
        <w:t xml:space="preserve">  a szervezet képviselőjének aláírása</w:t>
      </w:r>
    </w:p>
    <w:p w14:paraId="5D2EEB0C" w14:textId="77777777" w:rsidR="00106C29" w:rsidRPr="001E338D" w:rsidRDefault="00106C29" w:rsidP="00106C29">
      <w:pPr>
        <w:contextualSpacing/>
        <w:jc w:val="both"/>
      </w:pPr>
      <w:r w:rsidRPr="001E338D">
        <w:tab/>
      </w:r>
      <w:r w:rsidRPr="001E338D">
        <w:tab/>
      </w:r>
      <w:r w:rsidRPr="001E338D">
        <w:tab/>
      </w:r>
      <w:r w:rsidRPr="001E338D">
        <w:tab/>
      </w:r>
      <w:r w:rsidRPr="001E338D">
        <w:tab/>
      </w:r>
      <w:r w:rsidRPr="001E338D">
        <w:tab/>
      </w:r>
      <w:r w:rsidRPr="001E338D">
        <w:tab/>
      </w:r>
      <w:r w:rsidRPr="001E338D">
        <w:tab/>
      </w:r>
      <w:r w:rsidRPr="001E338D">
        <w:tab/>
        <w:t xml:space="preserve">  </w:t>
      </w:r>
      <w:proofErr w:type="spellStart"/>
      <w:r w:rsidRPr="001E338D">
        <w:t>p.h</w:t>
      </w:r>
      <w:proofErr w:type="spellEnd"/>
      <w:r w:rsidRPr="001E338D">
        <w:t>.</w:t>
      </w:r>
    </w:p>
    <w:p w14:paraId="6BFC0259" w14:textId="77777777" w:rsidR="00106C29" w:rsidRPr="001E338D" w:rsidRDefault="00106C29" w:rsidP="00106C29">
      <w:pPr>
        <w:autoSpaceDE w:val="0"/>
        <w:autoSpaceDN w:val="0"/>
        <w:adjustRightInd w:val="0"/>
        <w:jc w:val="both"/>
      </w:pPr>
    </w:p>
    <w:p w14:paraId="3DF30C1D" w14:textId="77777777" w:rsidR="00106C29" w:rsidRPr="00EF0BCE" w:rsidRDefault="00106C29" w:rsidP="00106C29">
      <w:pPr>
        <w:jc w:val="center"/>
        <w:rPr>
          <w:b/>
        </w:rPr>
      </w:pPr>
      <w:r w:rsidRPr="001E338D">
        <w:br w:type="page"/>
      </w:r>
      <w:r w:rsidRPr="00EF0BCE">
        <w:rPr>
          <w:b/>
        </w:rPr>
        <w:lastRenderedPageBreak/>
        <w:t>A pályázati adatlap 2. sz. melléklete</w:t>
      </w:r>
    </w:p>
    <w:p w14:paraId="30249113" w14:textId="77777777" w:rsidR="00106C29" w:rsidRPr="00EF0BCE" w:rsidRDefault="00106C29" w:rsidP="00106C29">
      <w:pPr>
        <w:jc w:val="both"/>
      </w:pPr>
      <w:r w:rsidRPr="00EF0BCE">
        <w:rPr>
          <w:rFonts w:eastAsia="Lucida Sans Unicode" w:cs="Mangal"/>
          <w:kern w:val="1"/>
          <w:lang w:eastAsia="hi-IN" w:bidi="hi-IN"/>
        </w:rPr>
        <w:t>Nyilatkozat az államháztartásról szóló 2011. évi CXCV. törvényben előírt rendezett munkaügyi kapcsolatokra</w:t>
      </w:r>
    </w:p>
    <w:p w14:paraId="05DE45E5" w14:textId="77777777" w:rsidR="00106C29" w:rsidRPr="00EF0BCE" w:rsidRDefault="00106C29" w:rsidP="00106C29">
      <w:pPr>
        <w:autoSpaceDE w:val="0"/>
        <w:autoSpaceDN w:val="0"/>
        <w:adjustRightInd w:val="0"/>
        <w:jc w:val="center"/>
        <w:rPr>
          <w:b/>
          <w:bCs/>
          <w:i/>
          <w:iCs/>
        </w:rPr>
      </w:pPr>
      <w:r w:rsidRPr="00EF0BCE">
        <w:rPr>
          <w:b/>
          <w:bCs/>
          <w:i/>
          <w:iCs/>
        </w:rPr>
        <w:t xml:space="preserve">NYILATKOZAT </w:t>
      </w:r>
      <w:r w:rsidRPr="00EF0BCE">
        <w:rPr>
          <w:b/>
          <w:bCs/>
          <w:i/>
          <w:iCs/>
        </w:rPr>
        <w:br/>
        <w:t>a rendezett munkaügyi kapcsolatok feltételeiről és igazolásának módjáról</w:t>
      </w:r>
    </w:p>
    <w:tbl>
      <w:tblPr>
        <w:tblW w:w="5000" w:type="pct"/>
        <w:tblCellMar>
          <w:left w:w="0" w:type="dxa"/>
          <w:right w:w="0" w:type="dxa"/>
        </w:tblCellMar>
        <w:tblLook w:val="0000" w:firstRow="0" w:lastRow="0" w:firstColumn="0" w:lastColumn="0" w:noHBand="0" w:noVBand="0"/>
      </w:tblPr>
      <w:tblGrid>
        <w:gridCol w:w="3933"/>
        <w:gridCol w:w="5129"/>
      </w:tblGrid>
      <w:tr w:rsidR="00106C29" w:rsidRPr="00EF0BCE" w14:paraId="0E13745C" w14:textId="77777777" w:rsidTr="00106C29">
        <w:tc>
          <w:tcPr>
            <w:tcW w:w="2170" w:type="pct"/>
            <w:tcBorders>
              <w:top w:val="single" w:sz="4" w:space="0" w:color="auto"/>
              <w:left w:val="single" w:sz="4" w:space="0" w:color="auto"/>
              <w:bottom w:val="single" w:sz="4" w:space="0" w:color="auto"/>
              <w:right w:val="single" w:sz="4" w:space="0" w:color="auto"/>
            </w:tcBorders>
          </w:tcPr>
          <w:p w14:paraId="3B2C1A50" w14:textId="77777777" w:rsidR="00106C29" w:rsidRPr="00EF0BCE" w:rsidRDefault="00106C29" w:rsidP="00106C29">
            <w:pPr>
              <w:autoSpaceDE w:val="0"/>
              <w:autoSpaceDN w:val="0"/>
              <w:adjustRightInd w:val="0"/>
            </w:pPr>
            <w:r w:rsidRPr="00EF0BCE">
              <w:t xml:space="preserve"> Alulírott (név):</w:t>
            </w:r>
          </w:p>
        </w:tc>
        <w:tc>
          <w:tcPr>
            <w:tcW w:w="2830" w:type="pct"/>
            <w:tcBorders>
              <w:top w:val="single" w:sz="4" w:space="0" w:color="auto"/>
              <w:left w:val="single" w:sz="4" w:space="0" w:color="auto"/>
              <w:bottom w:val="single" w:sz="4" w:space="0" w:color="auto"/>
              <w:right w:val="single" w:sz="4" w:space="0" w:color="auto"/>
            </w:tcBorders>
          </w:tcPr>
          <w:p w14:paraId="25FA4AC7" w14:textId="77777777" w:rsidR="00106C29" w:rsidRPr="00EF0BCE" w:rsidRDefault="00106C29" w:rsidP="00106C29">
            <w:pPr>
              <w:autoSpaceDE w:val="0"/>
              <w:autoSpaceDN w:val="0"/>
              <w:adjustRightInd w:val="0"/>
            </w:pPr>
            <w:r w:rsidRPr="00EF0BCE">
              <w:t xml:space="preserve"> </w:t>
            </w:r>
          </w:p>
        </w:tc>
      </w:tr>
      <w:tr w:rsidR="00106C29" w:rsidRPr="00EF0BCE" w14:paraId="3313CC83" w14:textId="77777777" w:rsidTr="00106C29">
        <w:tc>
          <w:tcPr>
            <w:tcW w:w="2170" w:type="pct"/>
            <w:tcBorders>
              <w:top w:val="single" w:sz="4" w:space="0" w:color="auto"/>
              <w:left w:val="single" w:sz="4" w:space="0" w:color="auto"/>
              <w:bottom w:val="single" w:sz="4" w:space="0" w:color="auto"/>
              <w:right w:val="single" w:sz="4" w:space="0" w:color="auto"/>
            </w:tcBorders>
          </w:tcPr>
          <w:p w14:paraId="1B63AC84" w14:textId="77777777" w:rsidR="00106C29" w:rsidRPr="00EF0BCE" w:rsidRDefault="00106C29" w:rsidP="00106C29">
            <w:pPr>
              <w:autoSpaceDE w:val="0"/>
              <w:autoSpaceDN w:val="0"/>
              <w:adjustRightInd w:val="0"/>
            </w:pPr>
            <w:r w:rsidRPr="00EF0BCE">
              <w:t xml:space="preserve"> mint a (szervezet neve):</w:t>
            </w:r>
          </w:p>
        </w:tc>
        <w:tc>
          <w:tcPr>
            <w:tcW w:w="2830" w:type="pct"/>
            <w:tcBorders>
              <w:top w:val="single" w:sz="4" w:space="0" w:color="auto"/>
              <w:left w:val="single" w:sz="4" w:space="0" w:color="auto"/>
              <w:bottom w:val="single" w:sz="4" w:space="0" w:color="auto"/>
              <w:right w:val="single" w:sz="4" w:space="0" w:color="auto"/>
            </w:tcBorders>
          </w:tcPr>
          <w:p w14:paraId="59DDF52E" w14:textId="77777777" w:rsidR="00106C29" w:rsidRPr="00EF0BCE" w:rsidRDefault="00106C29" w:rsidP="00106C29">
            <w:pPr>
              <w:autoSpaceDE w:val="0"/>
              <w:autoSpaceDN w:val="0"/>
              <w:adjustRightInd w:val="0"/>
            </w:pPr>
          </w:p>
        </w:tc>
      </w:tr>
      <w:tr w:rsidR="00106C29" w:rsidRPr="00EF0BCE" w14:paraId="7AFF546E" w14:textId="77777777" w:rsidTr="00106C29">
        <w:tc>
          <w:tcPr>
            <w:tcW w:w="2170" w:type="pct"/>
            <w:tcBorders>
              <w:top w:val="single" w:sz="4" w:space="0" w:color="auto"/>
              <w:left w:val="single" w:sz="4" w:space="0" w:color="auto"/>
              <w:bottom w:val="single" w:sz="4" w:space="0" w:color="auto"/>
              <w:right w:val="single" w:sz="4" w:space="0" w:color="auto"/>
            </w:tcBorders>
          </w:tcPr>
          <w:p w14:paraId="19999F86" w14:textId="77777777" w:rsidR="00106C29" w:rsidRPr="00EF0BCE" w:rsidRDefault="00106C29" w:rsidP="00106C29">
            <w:pPr>
              <w:autoSpaceDE w:val="0"/>
              <w:autoSpaceDN w:val="0"/>
              <w:adjustRightInd w:val="0"/>
            </w:pPr>
            <w:r w:rsidRPr="00EF0BCE">
              <w:t xml:space="preserve"> székhelye:</w:t>
            </w:r>
          </w:p>
        </w:tc>
        <w:tc>
          <w:tcPr>
            <w:tcW w:w="2830" w:type="pct"/>
            <w:tcBorders>
              <w:top w:val="single" w:sz="4" w:space="0" w:color="auto"/>
              <w:left w:val="single" w:sz="4" w:space="0" w:color="auto"/>
              <w:bottom w:val="single" w:sz="4" w:space="0" w:color="auto"/>
              <w:right w:val="single" w:sz="4" w:space="0" w:color="auto"/>
            </w:tcBorders>
          </w:tcPr>
          <w:p w14:paraId="35899AAB" w14:textId="77777777" w:rsidR="00106C29" w:rsidRPr="00EF0BCE" w:rsidRDefault="00106C29" w:rsidP="00106C29">
            <w:pPr>
              <w:autoSpaceDE w:val="0"/>
              <w:autoSpaceDN w:val="0"/>
              <w:adjustRightInd w:val="0"/>
            </w:pPr>
          </w:p>
        </w:tc>
      </w:tr>
      <w:tr w:rsidR="00106C29" w:rsidRPr="00EF0BCE" w14:paraId="41AA27BD" w14:textId="77777777" w:rsidTr="00106C29">
        <w:tc>
          <w:tcPr>
            <w:tcW w:w="2170" w:type="pct"/>
            <w:tcBorders>
              <w:top w:val="single" w:sz="4" w:space="0" w:color="auto"/>
              <w:left w:val="single" w:sz="4" w:space="0" w:color="auto"/>
              <w:bottom w:val="single" w:sz="4" w:space="0" w:color="auto"/>
              <w:right w:val="single" w:sz="4" w:space="0" w:color="auto"/>
            </w:tcBorders>
          </w:tcPr>
          <w:p w14:paraId="3056F6A6" w14:textId="77777777" w:rsidR="00106C29" w:rsidRPr="00EF0BCE" w:rsidRDefault="00106C29" w:rsidP="00106C29">
            <w:pPr>
              <w:autoSpaceDE w:val="0"/>
              <w:autoSpaceDN w:val="0"/>
              <w:adjustRightInd w:val="0"/>
            </w:pPr>
            <w:r w:rsidRPr="00EF0BCE">
              <w:t xml:space="preserve"> levelezési címe:</w:t>
            </w:r>
          </w:p>
        </w:tc>
        <w:tc>
          <w:tcPr>
            <w:tcW w:w="2830" w:type="pct"/>
            <w:tcBorders>
              <w:top w:val="single" w:sz="4" w:space="0" w:color="auto"/>
              <w:left w:val="single" w:sz="4" w:space="0" w:color="auto"/>
              <w:bottom w:val="single" w:sz="4" w:space="0" w:color="auto"/>
              <w:right w:val="single" w:sz="4" w:space="0" w:color="auto"/>
            </w:tcBorders>
          </w:tcPr>
          <w:p w14:paraId="13410D5B" w14:textId="77777777" w:rsidR="00106C29" w:rsidRPr="00EF0BCE" w:rsidRDefault="00106C29" w:rsidP="00106C29">
            <w:pPr>
              <w:autoSpaceDE w:val="0"/>
              <w:autoSpaceDN w:val="0"/>
              <w:adjustRightInd w:val="0"/>
            </w:pPr>
          </w:p>
        </w:tc>
      </w:tr>
      <w:tr w:rsidR="00106C29" w:rsidRPr="00EF0BCE" w14:paraId="5DD6C2C5" w14:textId="77777777" w:rsidTr="00106C29">
        <w:tc>
          <w:tcPr>
            <w:tcW w:w="2170" w:type="pct"/>
            <w:tcBorders>
              <w:top w:val="single" w:sz="4" w:space="0" w:color="auto"/>
              <w:left w:val="single" w:sz="4" w:space="0" w:color="auto"/>
              <w:bottom w:val="single" w:sz="4" w:space="0" w:color="auto"/>
              <w:right w:val="single" w:sz="4" w:space="0" w:color="auto"/>
            </w:tcBorders>
          </w:tcPr>
          <w:p w14:paraId="37C342AC" w14:textId="77777777" w:rsidR="00106C29" w:rsidRPr="00EF0BCE" w:rsidRDefault="00106C29" w:rsidP="00106C29">
            <w:pPr>
              <w:autoSpaceDE w:val="0"/>
              <w:autoSpaceDN w:val="0"/>
              <w:adjustRightInd w:val="0"/>
            </w:pPr>
            <w:r w:rsidRPr="00EF0BCE">
              <w:t xml:space="preserve"> nyilvántartásba vevő szerv megnevezése:</w:t>
            </w:r>
          </w:p>
        </w:tc>
        <w:tc>
          <w:tcPr>
            <w:tcW w:w="2830" w:type="pct"/>
            <w:tcBorders>
              <w:top w:val="single" w:sz="4" w:space="0" w:color="auto"/>
              <w:left w:val="single" w:sz="4" w:space="0" w:color="auto"/>
              <w:bottom w:val="single" w:sz="4" w:space="0" w:color="auto"/>
              <w:right w:val="single" w:sz="4" w:space="0" w:color="auto"/>
            </w:tcBorders>
          </w:tcPr>
          <w:p w14:paraId="58E17F20" w14:textId="77777777" w:rsidR="00106C29" w:rsidRPr="00EF0BCE" w:rsidRDefault="00106C29" w:rsidP="00106C29">
            <w:pPr>
              <w:autoSpaceDE w:val="0"/>
              <w:autoSpaceDN w:val="0"/>
              <w:adjustRightInd w:val="0"/>
            </w:pPr>
            <w:r w:rsidRPr="00EF0BCE">
              <w:t xml:space="preserve"> </w:t>
            </w:r>
          </w:p>
        </w:tc>
      </w:tr>
      <w:tr w:rsidR="00106C29" w:rsidRPr="00EF0BCE" w14:paraId="4B694E84" w14:textId="77777777" w:rsidTr="00106C29">
        <w:tc>
          <w:tcPr>
            <w:tcW w:w="2170" w:type="pct"/>
            <w:tcBorders>
              <w:top w:val="single" w:sz="4" w:space="0" w:color="auto"/>
              <w:left w:val="single" w:sz="4" w:space="0" w:color="auto"/>
              <w:bottom w:val="single" w:sz="4" w:space="0" w:color="auto"/>
              <w:right w:val="single" w:sz="4" w:space="0" w:color="auto"/>
            </w:tcBorders>
          </w:tcPr>
          <w:p w14:paraId="12FAD8BC" w14:textId="77777777" w:rsidR="00106C29" w:rsidRPr="00EF0BCE" w:rsidRDefault="00106C29" w:rsidP="00106C29">
            <w:pPr>
              <w:autoSpaceDE w:val="0"/>
              <w:autoSpaceDN w:val="0"/>
              <w:adjustRightInd w:val="0"/>
            </w:pPr>
            <w:r w:rsidRPr="00EF0BCE">
              <w:t xml:space="preserve"> nyilvántartási száma:</w:t>
            </w:r>
          </w:p>
        </w:tc>
        <w:tc>
          <w:tcPr>
            <w:tcW w:w="2830" w:type="pct"/>
            <w:tcBorders>
              <w:top w:val="single" w:sz="4" w:space="0" w:color="auto"/>
              <w:left w:val="single" w:sz="4" w:space="0" w:color="auto"/>
              <w:bottom w:val="single" w:sz="4" w:space="0" w:color="auto"/>
              <w:right w:val="single" w:sz="4" w:space="0" w:color="auto"/>
            </w:tcBorders>
          </w:tcPr>
          <w:p w14:paraId="3C595D9E" w14:textId="77777777" w:rsidR="00106C29" w:rsidRPr="00EF0BCE" w:rsidRDefault="00106C29" w:rsidP="00106C29">
            <w:pPr>
              <w:autoSpaceDE w:val="0"/>
              <w:autoSpaceDN w:val="0"/>
              <w:adjustRightInd w:val="0"/>
            </w:pPr>
            <w:r w:rsidRPr="00EF0BCE">
              <w:t xml:space="preserve"> </w:t>
            </w:r>
          </w:p>
        </w:tc>
      </w:tr>
      <w:tr w:rsidR="00106C29" w:rsidRPr="00EF0BCE" w14:paraId="48574021" w14:textId="77777777" w:rsidTr="00106C29">
        <w:tc>
          <w:tcPr>
            <w:tcW w:w="2170" w:type="pct"/>
            <w:tcBorders>
              <w:top w:val="single" w:sz="4" w:space="0" w:color="auto"/>
              <w:left w:val="single" w:sz="4" w:space="0" w:color="auto"/>
              <w:bottom w:val="single" w:sz="4" w:space="0" w:color="auto"/>
              <w:right w:val="single" w:sz="4" w:space="0" w:color="auto"/>
            </w:tcBorders>
          </w:tcPr>
          <w:p w14:paraId="21F5E8CF" w14:textId="77777777" w:rsidR="00106C29" w:rsidRPr="00EF0BCE" w:rsidRDefault="00106C29" w:rsidP="00106C29">
            <w:pPr>
              <w:autoSpaceDE w:val="0"/>
              <w:autoSpaceDN w:val="0"/>
              <w:adjustRightInd w:val="0"/>
            </w:pPr>
            <w:r w:rsidRPr="00EF0BCE">
              <w:t xml:space="preserve"> adószáma: </w:t>
            </w:r>
          </w:p>
        </w:tc>
        <w:tc>
          <w:tcPr>
            <w:tcW w:w="2830" w:type="pct"/>
            <w:tcBorders>
              <w:top w:val="single" w:sz="4" w:space="0" w:color="auto"/>
              <w:left w:val="single" w:sz="4" w:space="0" w:color="auto"/>
              <w:bottom w:val="single" w:sz="4" w:space="0" w:color="auto"/>
              <w:right w:val="single" w:sz="4" w:space="0" w:color="auto"/>
            </w:tcBorders>
          </w:tcPr>
          <w:p w14:paraId="71F11248" w14:textId="77777777" w:rsidR="00106C29" w:rsidRPr="00EF0BCE" w:rsidRDefault="00106C29" w:rsidP="00106C29">
            <w:pPr>
              <w:autoSpaceDE w:val="0"/>
              <w:autoSpaceDN w:val="0"/>
              <w:adjustRightInd w:val="0"/>
            </w:pPr>
            <w:r w:rsidRPr="00EF0BCE">
              <w:t xml:space="preserve"> </w:t>
            </w:r>
          </w:p>
        </w:tc>
      </w:tr>
      <w:tr w:rsidR="00106C29" w:rsidRPr="00EF0BCE" w14:paraId="4567948A" w14:textId="77777777" w:rsidTr="00106C29">
        <w:tc>
          <w:tcPr>
            <w:tcW w:w="2170" w:type="pct"/>
            <w:tcBorders>
              <w:top w:val="single" w:sz="4" w:space="0" w:color="auto"/>
              <w:left w:val="single" w:sz="4" w:space="0" w:color="auto"/>
              <w:bottom w:val="single" w:sz="4" w:space="0" w:color="auto"/>
              <w:right w:val="single" w:sz="4" w:space="0" w:color="auto"/>
            </w:tcBorders>
          </w:tcPr>
          <w:p w14:paraId="56440216" w14:textId="77777777" w:rsidR="00106C29" w:rsidRPr="00EF0BCE" w:rsidRDefault="00106C29" w:rsidP="00106C29">
            <w:pPr>
              <w:autoSpaceDE w:val="0"/>
              <w:autoSpaceDN w:val="0"/>
              <w:adjustRightInd w:val="0"/>
            </w:pPr>
            <w:r w:rsidRPr="00EF0BCE">
              <w:t xml:space="preserve"> számlavezető pénzintézet neve:</w:t>
            </w:r>
          </w:p>
        </w:tc>
        <w:tc>
          <w:tcPr>
            <w:tcW w:w="2830" w:type="pct"/>
            <w:tcBorders>
              <w:top w:val="single" w:sz="4" w:space="0" w:color="auto"/>
              <w:left w:val="single" w:sz="4" w:space="0" w:color="auto"/>
              <w:bottom w:val="single" w:sz="4" w:space="0" w:color="auto"/>
              <w:right w:val="single" w:sz="4" w:space="0" w:color="auto"/>
            </w:tcBorders>
          </w:tcPr>
          <w:p w14:paraId="0A10E681" w14:textId="77777777" w:rsidR="00106C29" w:rsidRPr="00EF0BCE" w:rsidRDefault="00106C29" w:rsidP="00106C29">
            <w:pPr>
              <w:autoSpaceDE w:val="0"/>
              <w:autoSpaceDN w:val="0"/>
              <w:adjustRightInd w:val="0"/>
            </w:pPr>
          </w:p>
        </w:tc>
      </w:tr>
      <w:tr w:rsidR="00106C29" w:rsidRPr="00EF0BCE" w14:paraId="4D349E6F" w14:textId="77777777" w:rsidTr="00106C29">
        <w:tc>
          <w:tcPr>
            <w:tcW w:w="2170" w:type="pct"/>
            <w:tcBorders>
              <w:top w:val="single" w:sz="4" w:space="0" w:color="auto"/>
              <w:left w:val="single" w:sz="4" w:space="0" w:color="auto"/>
              <w:bottom w:val="single" w:sz="4" w:space="0" w:color="auto"/>
              <w:right w:val="single" w:sz="4" w:space="0" w:color="auto"/>
            </w:tcBorders>
          </w:tcPr>
          <w:p w14:paraId="31BA5C62" w14:textId="77777777" w:rsidR="00106C29" w:rsidRPr="00EF0BCE" w:rsidRDefault="00106C29" w:rsidP="00106C29">
            <w:pPr>
              <w:autoSpaceDE w:val="0"/>
              <w:autoSpaceDN w:val="0"/>
              <w:adjustRightInd w:val="0"/>
            </w:pPr>
            <w:r w:rsidRPr="00EF0BCE">
              <w:t xml:space="preserve"> számlaszám:</w:t>
            </w:r>
          </w:p>
        </w:tc>
        <w:tc>
          <w:tcPr>
            <w:tcW w:w="2830" w:type="pct"/>
            <w:tcBorders>
              <w:top w:val="single" w:sz="4" w:space="0" w:color="auto"/>
              <w:left w:val="single" w:sz="4" w:space="0" w:color="auto"/>
              <w:bottom w:val="single" w:sz="4" w:space="0" w:color="auto"/>
              <w:right w:val="single" w:sz="4" w:space="0" w:color="auto"/>
            </w:tcBorders>
          </w:tcPr>
          <w:p w14:paraId="5576E4CE" w14:textId="77777777" w:rsidR="00106C29" w:rsidRPr="00EF0BCE" w:rsidRDefault="00106C29" w:rsidP="00106C29">
            <w:pPr>
              <w:autoSpaceDE w:val="0"/>
              <w:autoSpaceDN w:val="0"/>
              <w:adjustRightInd w:val="0"/>
            </w:pPr>
          </w:p>
        </w:tc>
      </w:tr>
    </w:tbl>
    <w:p w14:paraId="76AEDBDE" w14:textId="77777777" w:rsidR="00106C29" w:rsidRPr="00EF0BCE" w:rsidRDefault="00106C29" w:rsidP="00106C29">
      <w:pPr>
        <w:autoSpaceDE w:val="0"/>
        <w:autoSpaceDN w:val="0"/>
        <w:adjustRightInd w:val="0"/>
        <w:jc w:val="both"/>
      </w:pPr>
      <w:r w:rsidRPr="00EF0BCE">
        <w:t>képviselője büntetőjogi felelősségem tudatában</w:t>
      </w:r>
    </w:p>
    <w:p w14:paraId="2D35C1CB" w14:textId="77777777" w:rsidR="00106C29" w:rsidRPr="00EF0BCE" w:rsidRDefault="00106C29" w:rsidP="00106C29">
      <w:pPr>
        <w:autoSpaceDE w:val="0"/>
        <w:autoSpaceDN w:val="0"/>
        <w:adjustRightInd w:val="0"/>
        <w:jc w:val="center"/>
      </w:pPr>
      <w:r w:rsidRPr="00EF0BCE">
        <w:rPr>
          <w:b/>
        </w:rPr>
        <w:t>n y i l a t k o z o m</w:t>
      </w:r>
      <w:r w:rsidRPr="00EF0BCE">
        <w:t>,</w:t>
      </w:r>
    </w:p>
    <w:p w14:paraId="02586330" w14:textId="77777777" w:rsidR="00106C29" w:rsidRPr="00EF0BCE" w:rsidRDefault="00106C29" w:rsidP="00106C29">
      <w:pPr>
        <w:autoSpaceDE w:val="0"/>
        <w:autoSpaceDN w:val="0"/>
        <w:adjustRightInd w:val="0"/>
      </w:pPr>
      <w:r w:rsidRPr="00EF0BCE">
        <w:t>hogy az általam képviselt szervezettel szemben nem állnak fenn az alábbiak:</w:t>
      </w:r>
    </w:p>
    <w:p w14:paraId="13E1E522" w14:textId="77777777" w:rsidR="00106C29" w:rsidRPr="00EF0BCE" w:rsidRDefault="00106C29" w:rsidP="00106C29">
      <w:pPr>
        <w:autoSpaceDE w:val="0"/>
        <w:autoSpaceDN w:val="0"/>
        <w:adjustRightInd w:val="0"/>
        <w:jc w:val="both"/>
      </w:pPr>
      <w:r w:rsidRPr="00EF0BCE">
        <w:rPr>
          <w:iCs/>
        </w:rPr>
        <w:t>a)</w:t>
      </w:r>
      <w:r w:rsidRPr="00EF0BCE">
        <w:rPr>
          <w:i/>
          <w:iCs/>
        </w:rPr>
        <w:t xml:space="preserve"> </w:t>
      </w:r>
      <w:r w:rsidRPr="00EF0BCE">
        <w:t>az adózás rendjéről szóló 2017. évi CL. törvény (a továbbiakban: Art.) 16. § (1) bekezdésében és 1. melléklet 3. pontjában vagy 16.§ (1) bekezdésében és 1. melléklet 4. pontjában, illetve az egyszerűsített foglalkoztatásról szóló 2010. évi LXXV. törvény 11. §-</w:t>
      </w:r>
      <w:proofErr w:type="spellStart"/>
      <w:r w:rsidRPr="00EF0BCE">
        <w:t>ában</w:t>
      </w:r>
      <w:proofErr w:type="spellEnd"/>
      <w:r w:rsidRPr="00EF0BCE">
        <w:t xml:space="preserve"> foglalt, a foglalkoztatásra irányuló jogviszony létesítésével összefüggő bejelentési kötelezettség elmulasztása,</w:t>
      </w:r>
    </w:p>
    <w:p w14:paraId="5C2001C6" w14:textId="77777777" w:rsidR="00106C29" w:rsidRPr="00EF0BCE" w:rsidRDefault="00106C29" w:rsidP="00106C29">
      <w:pPr>
        <w:autoSpaceDE w:val="0"/>
        <w:autoSpaceDN w:val="0"/>
        <w:adjustRightInd w:val="0"/>
        <w:jc w:val="both"/>
      </w:pPr>
      <w:r w:rsidRPr="00EF0BCE">
        <w:rPr>
          <w:iCs/>
        </w:rPr>
        <w:t>b)</w:t>
      </w:r>
      <w:r w:rsidRPr="00EF0BCE">
        <w:rPr>
          <w:i/>
          <w:iCs/>
        </w:rPr>
        <w:t xml:space="preserve"> </w:t>
      </w:r>
      <w:r w:rsidRPr="00EF0BCE">
        <w:t>az Mt. 34. §-</w:t>
      </w:r>
      <w:proofErr w:type="spellStart"/>
      <w:r w:rsidRPr="00EF0BCE">
        <w:t>ában</w:t>
      </w:r>
      <w:proofErr w:type="spellEnd"/>
      <w:r w:rsidRPr="00EF0BCE">
        <w:t xml:space="preserve"> meghatározott, a munkavállalói jogalanyisággal kapcsolatos életkori feltételekre (ideértve a gyermekmunka tilalmát is) vonatkozó rendelkezések megsértése,</w:t>
      </w:r>
    </w:p>
    <w:p w14:paraId="52F0F127" w14:textId="77777777" w:rsidR="00106C29" w:rsidRPr="00EF0BCE" w:rsidRDefault="00106C29" w:rsidP="00106C29">
      <w:pPr>
        <w:autoSpaceDE w:val="0"/>
        <w:autoSpaceDN w:val="0"/>
        <w:adjustRightInd w:val="0"/>
        <w:jc w:val="both"/>
      </w:pPr>
      <w:r w:rsidRPr="00EF0BCE">
        <w:rPr>
          <w:iCs/>
        </w:rPr>
        <w:t>c)</w:t>
      </w:r>
      <w:r w:rsidRPr="00EF0BCE">
        <w:rPr>
          <w:i/>
          <w:iCs/>
        </w:rPr>
        <w:t xml:space="preserve"> </w:t>
      </w:r>
      <w:r w:rsidRPr="00EF0BCE">
        <w:t>jogszabályban, kollektív szerződésben vagy a miniszter által az ágazatra, alágazatra kiterjesztett kollektív szerződésben megállapított munkabér mértékére és a kifizetés határidejére vonatkozó rendelkezések megsértése,</w:t>
      </w:r>
    </w:p>
    <w:p w14:paraId="00605869" w14:textId="77777777" w:rsidR="00106C29" w:rsidRPr="00EF0BCE" w:rsidRDefault="00106C29" w:rsidP="00106C29">
      <w:pPr>
        <w:autoSpaceDE w:val="0"/>
        <w:autoSpaceDN w:val="0"/>
        <w:adjustRightInd w:val="0"/>
        <w:jc w:val="both"/>
      </w:pPr>
      <w:r w:rsidRPr="00EF0BCE">
        <w:rPr>
          <w:iCs/>
        </w:rPr>
        <w:t>d)</w:t>
      </w:r>
      <w:r w:rsidRPr="00EF0BCE">
        <w:rPr>
          <w:i/>
          <w:iCs/>
        </w:rPr>
        <w:t xml:space="preserve"> </w:t>
      </w:r>
      <w:r w:rsidRPr="00EF0BCE">
        <w:t>a harmadik országbeli állampolgár</w:t>
      </w:r>
    </w:p>
    <w:p w14:paraId="0B2C758F" w14:textId="77777777" w:rsidR="00106C29" w:rsidRPr="00EF0BCE" w:rsidRDefault="00106C29" w:rsidP="00106C29">
      <w:pPr>
        <w:autoSpaceDE w:val="0"/>
        <w:autoSpaceDN w:val="0"/>
        <w:adjustRightInd w:val="0"/>
        <w:jc w:val="both"/>
      </w:pPr>
      <w:r w:rsidRPr="00EF0BCE">
        <w:rPr>
          <w:iCs/>
        </w:rPr>
        <w:t>da)</w:t>
      </w:r>
      <w:r w:rsidRPr="00EF0BCE">
        <w:rPr>
          <w:i/>
          <w:iCs/>
        </w:rPr>
        <w:t xml:space="preserve"> </w:t>
      </w:r>
      <w:r w:rsidRPr="00EF0BCE">
        <w:t>munkavállalási engedély, illetve EU Kék Kártya, vagy</w:t>
      </w:r>
    </w:p>
    <w:p w14:paraId="43A6B861" w14:textId="77777777" w:rsidR="00106C29" w:rsidRPr="00EF0BCE" w:rsidRDefault="00106C29" w:rsidP="00106C29">
      <w:pPr>
        <w:autoSpaceDE w:val="0"/>
        <w:autoSpaceDN w:val="0"/>
        <w:adjustRightInd w:val="0"/>
        <w:jc w:val="both"/>
      </w:pPr>
      <w:r w:rsidRPr="00EF0BCE">
        <w:rPr>
          <w:iCs/>
        </w:rPr>
        <w:t>db)</w:t>
      </w:r>
      <w:r w:rsidRPr="00EF0BCE">
        <w:rPr>
          <w:i/>
          <w:iCs/>
        </w:rPr>
        <w:t xml:space="preserve"> </w:t>
      </w:r>
      <w:r w:rsidRPr="00EF0BCE">
        <w:t xml:space="preserve">a harmadik országbeli állampolgárok beutazásáról és tartózkodásáról szóló 2007. évi II. törvény (a továbbiakban: </w:t>
      </w:r>
      <w:proofErr w:type="spellStart"/>
      <w:r w:rsidRPr="00EF0BCE">
        <w:t>Harmtv</w:t>
      </w:r>
      <w:proofErr w:type="spellEnd"/>
      <w:r w:rsidRPr="00EF0BCE">
        <w:t>.) szerinti, keresőtevékenység folytatására jogosító engedély (ideértve a magas szintű képzettséget igénylő munkavállalás és tartózkodás céljából kiállított EU Kék Kártyát is) nélkül történő foglalkoztatása,</w:t>
      </w:r>
    </w:p>
    <w:p w14:paraId="6DFC49C0" w14:textId="77777777" w:rsidR="00106C29" w:rsidRPr="00EF0BCE" w:rsidRDefault="00106C29" w:rsidP="00106C29">
      <w:pPr>
        <w:autoSpaceDE w:val="0"/>
        <w:autoSpaceDN w:val="0"/>
        <w:adjustRightInd w:val="0"/>
        <w:spacing w:after="0" w:line="240" w:lineRule="auto"/>
        <w:jc w:val="both"/>
      </w:pPr>
      <w:r w:rsidRPr="00EF0BCE">
        <w:rPr>
          <w:i/>
          <w:iCs/>
        </w:rPr>
        <w:lastRenderedPageBreak/>
        <w:t xml:space="preserve">e) </w:t>
      </w:r>
      <w:r w:rsidRPr="00EF0BCE">
        <w:t>a munkaerő-kölcsönzésre vonatkozó, az Mt. 215. § (1) bekezdésének a nyilvántartásba vétellel kapcsolatos szabályainak megsértése, valamint</w:t>
      </w:r>
    </w:p>
    <w:p w14:paraId="02A64A95" w14:textId="77777777" w:rsidR="00106C29" w:rsidRPr="00EF0BCE" w:rsidRDefault="00106C29" w:rsidP="00106C29">
      <w:pPr>
        <w:autoSpaceDE w:val="0"/>
        <w:autoSpaceDN w:val="0"/>
        <w:adjustRightInd w:val="0"/>
        <w:spacing w:after="0" w:line="240" w:lineRule="auto"/>
        <w:jc w:val="both"/>
      </w:pPr>
    </w:p>
    <w:p w14:paraId="4087E51C" w14:textId="77777777" w:rsidR="00106C29" w:rsidRPr="00EF0BCE" w:rsidRDefault="00106C29" w:rsidP="00106C29">
      <w:pPr>
        <w:autoSpaceDE w:val="0"/>
        <w:autoSpaceDN w:val="0"/>
        <w:adjustRightInd w:val="0"/>
        <w:spacing w:after="0" w:line="240" w:lineRule="auto"/>
        <w:jc w:val="both"/>
      </w:pPr>
      <w:r w:rsidRPr="00EF0BCE">
        <w:rPr>
          <w:i/>
          <w:iCs/>
        </w:rPr>
        <w:t xml:space="preserve">f) </w:t>
      </w:r>
      <w:r w:rsidRPr="00EF0BCE">
        <w:t xml:space="preserve">az egyenlő bánásmódról és az esélyegyenlőség előmozdításáról szóló 2003. évi CXXV. törvény (a továbbiakban: </w:t>
      </w:r>
      <w:proofErr w:type="spellStart"/>
      <w:r w:rsidRPr="00EF0BCE">
        <w:t>Ebktv</w:t>
      </w:r>
      <w:proofErr w:type="spellEnd"/>
      <w:r w:rsidRPr="00EF0BCE">
        <w:t>.) alapján az egyenlő bánásmód követelményének megsértése</w:t>
      </w:r>
    </w:p>
    <w:p w14:paraId="386D38BE" w14:textId="77777777" w:rsidR="00106C29" w:rsidRPr="00EF0BCE" w:rsidRDefault="00106C29" w:rsidP="00106C29">
      <w:pPr>
        <w:autoSpaceDE w:val="0"/>
        <w:autoSpaceDN w:val="0"/>
        <w:adjustRightInd w:val="0"/>
        <w:spacing w:after="0" w:line="240" w:lineRule="auto"/>
        <w:jc w:val="both"/>
      </w:pPr>
      <w:r w:rsidRPr="00EF0BCE">
        <w:t>miatt a hatáskörében eljáró illetékes hatóság, vagy bíróság a támogatás igénylésének időpontját megelőző két éven belül jogerőre emelkedett és végrehajthatóvá vált közigazgatási határozattal, illetőleg jogerős bírósági határozattal meghatározott hátrányos jogkövetkezményt alkalmazott.</w:t>
      </w:r>
    </w:p>
    <w:p w14:paraId="5126AC23"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53A68FC2"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r w:rsidRPr="00EF0BCE">
        <w:rPr>
          <w:rFonts w:eastAsia="Times New Roman" w:cs="Arial"/>
          <w:lang w:eastAsia="hu-HU"/>
        </w:rPr>
        <w:t>Nyíregyháza, 20……………………………</w:t>
      </w:r>
    </w:p>
    <w:p w14:paraId="37E5E589"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09A38D5E"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62730565"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71A2E102" w14:textId="77777777" w:rsidR="00106C29" w:rsidRPr="00EF0BCE" w:rsidRDefault="00106C29" w:rsidP="00106C29">
      <w:pPr>
        <w:autoSpaceDE w:val="0"/>
        <w:autoSpaceDN w:val="0"/>
        <w:adjustRightInd w:val="0"/>
        <w:ind w:left="4248" w:firstLine="708"/>
        <w:jc w:val="both"/>
        <w:rPr>
          <w:rFonts w:cs="Arial"/>
          <w:b/>
        </w:rPr>
      </w:pPr>
      <w:r w:rsidRPr="00EF0BCE">
        <w:rPr>
          <w:rFonts w:cs="Arial"/>
          <w:b/>
        </w:rPr>
        <w:t xml:space="preserve">................................................................ </w:t>
      </w:r>
    </w:p>
    <w:p w14:paraId="109F0A75" w14:textId="77777777" w:rsidR="00106C29" w:rsidRPr="00EF0BCE" w:rsidRDefault="00106C29" w:rsidP="00106C29">
      <w:pPr>
        <w:autoSpaceDE w:val="0"/>
        <w:autoSpaceDN w:val="0"/>
        <w:adjustRightInd w:val="0"/>
        <w:ind w:left="3969"/>
        <w:jc w:val="center"/>
        <w:rPr>
          <w:rFonts w:cs="Arial"/>
          <w:b/>
        </w:rPr>
      </w:pPr>
      <w:r w:rsidRPr="00EF0BCE">
        <w:rPr>
          <w:rFonts w:cs="Arial"/>
          <w:b/>
        </w:rPr>
        <w:t xml:space="preserve">                 a szervezet képviselőjének aláírása </w:t>
      </w:r>
    </w:p>
    <w:p w14:paraId="4060E061" w14:textId="77777777" w:rsidR="00106C29" w:rsidRPr="00EF0BCE" w:rsidRDefault="00106C29" w:rsidP="00106C29">
      <w:pPr>
        <w:jc w:val="both"/>
        <w:rPr>
          <w:rFonts w:cs="Arial"/>
          <w:b/>
        </w:rPr>
      </w:pPr>
      <w:r w:rsidRPr="00EF0BCE">
        <w:rPr>
          <w:rFonts w:cs="Arial"/>
          <w:b/>
        </w:rPr>
        <w:t xml:space="preserve">                                                                                                                                     </w:t>
      </w:r>
      <w:proofErr w:type="spellStart"/>
      <w:r w:rsidRPr="00EF0BCE">
        <w:rPr>
          <w:rFonts w:cs="Arial"/>
          <w:b/>
        </w:rPr>
        <w:t>p.h</w:t>
      </w:r>
      <w:proofErr w:type="spellEnd"/>
      <w:r w:rsidRPr="00EF0BCE">
        <w:rPr>
          <w:rFonts w:cs="Arial"/>
          <w:b/>
        </w:rPr>
        <w:t>.</w:t>
      </w:r>
    </w:p>
    <w:p w14:paraId="5F8CB3B7" w14:textId="77777777" w:rsidR="00106C29" w:rsidRDefault="00106C29" w:rsidP="00106C29">
      <w:pPr>
        <w:jc w:val="center"/>
      </w:pPr>
      <w:r w:rsidRPr="001E338D">
        <w:t xml:space="preserve"> </w:t>
      </w:r>
    </w:p>
    <w:p w14:paraId="33D76273" w14:textId="77777777" w:rsidR="00106C29" w:rsidRDefault="00106C29" w:rsidP="00106C29">
      <w:pPr>
        <w:jc w:val="center"/>
      </w:pPr>
    </w:p>
    <w:p w14:paraId="68E8AFFD" w14:textId="77777777" w:rsidR="00106C29" w:rsidRDefault="00106C29" w:rsidP="00106C29">
      <w:pPr>
        <w:jc w:val="center"/>
      </w:pPr>
    </w:p>
    <w:p w14:paraId="41B4716D" w14:textId="77777777" w:rsidR="00106C29" w:rsidRDefault="00106C29" w:rsidP="00106C29">
      <w:pPr>
        <w:jc w:val="center"/>
      </w:pPr>
    </w:p>
    <w:p w14:paraId="42702762" w14:textId="77777777" w:rsidR="00106C29" w:rsidRDefault="00106C29" w:rsidP="00106C29">
      <w:pPr>
        <w:jc w:val="center"/>
      </w:pPr>
    </w:p>
    <w:p w14:paraId="63A3AAB3" w14:textId="77777777" w:rsidR="00106C29" w:rsidRDefault="00106C29" w:rsidP="00106C29">
      <w:pPr>
        <w:jc w:val="center"/>
      </w:pPr>
    </w:p>
    <w:p w14:paraId="18D8758A" w14:textId="77777777" w:rsidR="00106C29" w:rsidRDefault="00106C29" w:rsidP="00106C29">
      <w:pPr>
        <w:jc w:val="center"/>
      </w:pPr>
    </w:p>
    <w:p w14:paraId="4321E0CF" w14:textId="77777777" w:rsidR="00106C29" w:rsidRDefault="00106C29" w:rsidP="00106C29">
      <w:pPr>
        <w:jc w:val="center"/>
      </w:pPr>
    </w:p>
    <w:p w14:paraId="05BA4F74" w14:textId="77777777" w:rsidR="00106C29" w:rsidRDefault="00106C29" w:rsidP="00106C29">
      <w:pPr>
        <w:jc w:val="center"/>
      </w:pPr>
    </w:p>
    <w:p w14:paraId="5786B7FB" w14:textId="77777777" w:rsidR="00106C29" w:rsidRDefault="00106C29" w:rsidP="00106C29">
      <w:pPr>
        <w:jc w:val="center"/>
      </w:pPr>
    </w:p>
    <w:p w14:paraId="664D03C7" w14:textId="77777777" w:rsidR="00106C29" w:rsidRDefault="00106C29" w:rsidP="00106C29">
      <w:pPr>
        <w:jc w:val="center"/>
      </w:pPr>
    </w:p>
    <w:p w14:paraId="3396E334" w14:textId="77777777" w:rsidR="00106C29" w:rsidRDefault="00106C29" w:rsidP="00106C29">
      <w:pPr>
        <w:jc w:val="center"/>
      </w:pPr>
    </w:p>
    <w:p w14:paraId="3E9709AC" w14:textId="77777777" w:rsidR="00106C29" w:rsidRPr="001E338D" w:rsidRDefault="00106C29" w:rsidP="00106C29">
      <w:pPr>
        <w:tabs>
          <w:tab w:val="left" w:pos="-3686"/>
        </w:tabs>
        <w:contextualSpacing/>
        <w:jc w:val="both"/>
      </w:pPr>
      <w:r w:rsidRPr="001E338D">
        <w:tab/>
      </w:r>
      <w:r w:rsidRPr="001E338D">
        <w:tab/>
      </w:r>
      <w:r w:rsidRPr="001E338D">
        <w:tab/>
      </w:r>
      <w:r w:rsidRPr="001E338D">
        <w:tab/>
      </w:r>
      <w:r w:rsidRPr="001E338D">
        <w:tab/>
      </w:r>
      <w:r w:rsidRPr="001E338D">
        <w:tab/>
      </w:r>
      <w:r w:rsidRPr="001E338D">
        <w:tab/>
      </w:r>
      <w:r w:rsidRPr="001E338D">
        <w:tab/>
      </w:r>
    </w:p>
    <w:p w14:paraId="435AE5C6" w14:textId="77777777" w:rsidR="00106C29" w:rsidRDefault="00106C29">
      <w:pPr>
        <w:spacing w:after="160" w:line="259" w:lineRule="auto"/>
        <w:rPr>
          <w:b/>
        </w:rPr>
      </w:pPr>
      <w:r>
        <w:rPr>
          <w:b/>
        </w:rPr>
        <w:br w:type="page"/>
      </w:r>
    </w:p>
    <w:p w14:paraId="112DB20D" w14:textId="77777777" w:rsidR="00106C29" w:rsidRPr="001E338D" w:rsidRDefault="00106C29" w:rsidP="00106C29">
      <w:pPr>
        <w:jc w:val="center"/>
        <w:rPr>
          <w:b/>
        </w:rPr>
      </w:pPr>
      <w:r w:rsidRPr="001E338D">
        <w:rPr>
          <w:b/>
        </w:rPr>
        <w:lastRenderedPageBreak/>
        <w:t>A pályázati adatlap 3. sz. melléklete</w:t>
      </w:r>
    </w:p>
    <w:p w14:paraId="21145D63" w14:textId="77777777" w:rsidR="00106C29" w:rsidRPr="001E338D" w:rsidRDefault="00106C29" w:rsidP="00C3455B">
      <w:r w:rsidRPr="001E338D">
        <w:t xml:space="preserve">Nyilatkozat a közpénzekből nyújtott támogatások átláthatóságáról szóló 2007. évi CLXXXI. </w:t>
      </w:r>
      <w:proofErr w:type="gramStart"/>
      <w:r w:rsidRPr="001E338D">
        <w:t>törvény  szerinti</w:t>
      </w:r>
      <w:proofErr w:type="gramEnd"/>
      <w:r w:rsidRPr="001E338D">
        <w:t xml:space="preserve"> összeférhetetlenség, illetve érintettség fennállásáról, vagy hiányáról és a 2007. évi CLXXXI. </w:t>
      </w:r>
      <w:proofErr w:type="gramStart"/>
      <w:r w:rsidRPr="001E338D">
        <w:t>törvény  8.</w:t>
      </w:r>
      <w:proofErr w:type="gramEnd"/>
      <w:r w:rsidRPr="001E338D">
        <w:t xml:space="preserve"> § (1) bekezdés szerinti érintettségéről.</w:t>
      </w:r>
    </w:p>
    <w:p w14:paraId="254F6F71" w14:textId="77777777" w:rsidR="00106C29" w:rsidRPr="001E338D" w:rsidRDefault="00106C29" w:rsidP="00106C29">
      <w:pPr>
        <w:jc w:val="center"/>
        <w:rPr>
          <w:b/>
        </w:rPr>
      </w:pPr>
      <w:r w:rsidRPr="001E338D">
        <w:rPr>
          <w:b/>
        </w:rPr>
        <w:t>NYILATKOZAT</w:t>
      </w:r>
    </w:p>
    <w:p w14:paraId="7372F8AC" w14:textId="77777777" w:rsidR="00106C29" w:rsidRPr="00C3455B" w:rsidRDefault="00106C29" w:rsidP="00C3455B">
      <w:pPr>
        <w:jc w:val="center"/>
        <w:rPr>
          <w:b/>
        </w:rPr>
      </w:pPr>
      <w:r w:rsidRPr="001E338D">
        <w:rPr>
          <w:b/>
        </w:rPr>
        <w:t xml:space="preserve">a közpénzekből nyújtott támogatások átláthatóságáról szóló 2007. évi CLXXXI. </w:t>
      </w:r>
      <w:proofErr w:type="gramStart"/>
      <w:r w:rsidRPr="001E338D">
        <w:rPr>
          <w:b/>
        </w:rPr>
        <w:t>törvény  szerinti</w:t>
      </w:r>
      <w:proofErr w:type="gramEnd"/>
      <w:r w:rsidRPr="001E338D">
        <w:rPr>
          <w:b/>
        </w:rPr>
        <w:t xml:space="preserve"> összeférhetetlenség, illetve érintettség fennállásáról, vagy hiányáról</w:t>
      </w:r>
    </w:p>
    <w:p w14:paraId="1CBAC849" w14:textId="77777777" w:rsidR="00106C29" w:rsidRPr="001E338D" w:rsidRDefault="00106C29" w:rsidP="00C3455B">
      <w:pPr>
        <w:spacing w:after="0" w:line="360" w:lineRule="auto"/>
      </w:pPr>
      <w:r w:rsidRPr="001E338D">
        <w:t xml:space="preserve">A Pályázó </w:t>
      </w:r>
    </w:p>
    <w:p w14:paraId="44A25E47" w14:textId="77777777" w:rsidR="00106C29" w:rsidRPr="001E338D" w:rsidRDefault="00106C29" w:rsidP="00C3455B">
      <w:pPr>
        <w:spacing w:after="0" w:line="360" w:lineRule="auto"/>
      </w:pPr>
      <w:r w:rsidRPr="001E338D">
        <w:t xml:space="preserve">Neve: </w:t>
      </w:r>
    </w:p>
    <w:p w14:paraId="2407A7C1" w14:textId="77777777" w:rsidR="00106C29" w:rsidRPr="001E338D" w:rsidRDefault="00106C29" w:rsidP="00C3455B">
      <w:pPr>
        <w:spacing w:after="0" w:line="360" w:lineRule="auto"/>
      </w:pPr>
      <w:r w:rsidRPr="001E338D">
        <w:t xml:space="preserve">Székhelye: </w:t>
      </w:r>
    </w:p>
    <w:p w14:paraId="54BB6869" w14:textId="77777777" w:rsidR="00106C29" w:rsidRPr="001E338D" w:rsidRDefault="00106C29" w:rsidP="00C3455B">
      <w:pPr>
        <w:spacing w:after="0" w:line="360" w:lineRule="auto"/>
      </w:pPr>
      <w:r w:rsidRPr="001E338D">
        <w:t xml:space="preserve">Képviselőjének neve: </w:t>
      </w:r>
    </w:p>
    <w:p w14:paraId="34A1610E" w14:textId="77777777" w:rsidR="00106C29" w:rsidRPr="001E338D" w:rsidRDefault="00106C29" w:rsidP="00C3455B">
      <w:pPr>
        <w:spacing w:after="0" w:line="360" w:lineRule="auto"/>
      </w:pPr>
      <w:r w:rsidRPr="001E338D">
        <w:t>Nyilvántartásba vételi okirat száma:</w:t>
      </w:r>
    </w:p>
    <w:p w14:paraId="2E1538EB" w14:textId="77777777" w:rsidR="00106C29" w:rsidRPr="001E338D" w:rsidRDefault="00106C29" w:rsidP="00C3455B">
      <w:pPr>
        <w:pBdr>
          <w:bottom w:val="single" w:sz="12" w:space="1" w:color="auto"/>
        </w:pBdr>
        <w:spacing w:after="0" w:line="360" w:lineRule="auto"/>
      </w:pPr>
      <w:r w:rsidRPr="001E338D">
        <w:t xml:space="preserve">Nyilvántartásba vevő szerv megnevezése: </w:t>
      </w:r>
    </w:p>
    <w:p w14:paraId="7F35593F" w14:textId="77777777" w:rsidR="00C3455B" w:rsidRDefault="00C3455B" w:rsidP="00C3455B">
      <w:pPr>
        <w:spacing w:after="0" w:line="240" w:lineRule="auto"/>
      </w:pPr>
    </w:p>
    <w:p w14:paraId="3CADC9D6" w14:textId="77777777" w:rsidR="00106C29" w:rsidRPr="001E338D" w:rsidRDefault="00106C29" w:rsidP="00106C29">
      <w:r w:rsidRPr="001E338D">
        <w:t xml:space="preserve">Kijelentem, hogy a pályázóként megjelölt szervezettel szemben a közpénzekből nyújtott támogatások átláthatóságáról szóló </w:t>
      </w:r>
      <w:r w:rsidRPr="001E338D">
        <w:rPr>
          <w:b/>
        </w:rPr>
        <w:t xml:space="preserve">2007. évi CLXXXI. törvény </w:t>
      </w:r>
    </w:p>
    <w:p w14:paraId="7224EBA2" w14:textId="77777777" w:rsidR="00106C29" w:rsidRPr="001E338D" w:rsidRDefault="00106C29" w:rsidP="00106C29">
      <w:pPr>
        <w:rPr>
          <w:b/>
        </w:rPr>
      </w:pPr>
      <w:r w:rsidRPr="001E338D">
        <w:t xml:space="preserve">– </w:t>
      </w:r>
      <w:r w:rsidRPr="001E338D">
        <w:rPr>
          <w:b/>
        </w:rPr>
        <w:t>6. § (1) bekezdése szerinti összeférhetetlenség</w:t>
      </w:r>
    </w:p>
    <w:p w14:paraId="0D709E57" w14:textId="77777777" w:rsidR="00106C29" w:rsidRPr="001E338D" w:rsidRDefault="00106C29" w:rsidP="00106C29">
      <w:pPr>
        <w:rPr>
          <w:b/>
        </w:rPr>
      </w:pPr>
      <w:r>
        <w:rPr>
          <w:noProof/>
        </w:rPr>
        <mc:AlternateContent>
          <mc:Choice Requires="wps">
            <w:drawing>
              <wp:anchor distT="0" distB="0" distL="114300" distR="114300" simplePos="0" relativeHeight="251659264" behindDoc="1" locked="0" layoutInCell="1" allowOverlap="1" wp14:anchorId="2B9C6E40" wp14:editId="2B3E5AE1">
                <wp:simplePos x="0" y="0"/>
                <wp:positionH relativeFrom="column">
                  <wp:posOffset>3500755</wp:posOffset>
                </wp:positionH>
                <wp:positionV relativeFrom="paragraph">
                  <wp:posOffset>-3810</wp:posOffset>
                </wp:positionV>
                <wp:extent cx="152400" cy="161925"/>
                <wp:effectExtent l="0" t="0" r="19050" b="28575"/>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20174B3" w14:textId="77777777" w:rsidR="005409F9" w:rsidRDefault="005409F9" w:rsidP="00106C29">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C6E40" id="_x0000_t202" coordsize="21600,21600" o:spt="202" path="m,l,21600r21600,l21600,xe">
                <v:stroke joinstyle="miter"/>
                <v:path gradientshapeok="t" o:connecttype="rect"/>
              </v:shapetype>
              <v:shape id="Szövegdoboz 1" o:spid="_x0000_s1026" type="#_x0000_t202" style="position:absolute;margin-left:275.65pt;margin-top:-.3pt;width:12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">
                <v:textbox>
                  <w:txbxContent>
                    <w:p w14:paraId="620174B3" w14:textId="77777777" w:rsidR="005409F9" w:rsidRDefault="005409F9" w:rsidP="00106C29">
                      <w:r>
                        <w:t>x</w:t>
                      </w:r>
                    </w:p>
                  </w:txbxContent>
                </v:textbox>
              </v:shape>
            </w:pict>
          </mc:Fallback>
        </mc:AlternateContent>
      </w:r>
      <w:r w:rsidRPr="001E338D">
        <w:rPr>
          <w:b/>
        </w:rPr>
        <w:t xml:space="preserve"> </w:t>
      </w:r>
      <w:r w:rsidRPr="001E338D">
        <w:rPr>
          <w:b/>
        </w:rPr>
        <w:tab/>
        <w:t xml:space="preserve">1. nem áll fenn vagy </w:t>
      </w:r>
      <w:r w:rsidRPr="001E338D">
        <w:rPr>
          <w:b/>
        </w:rPr>
        <w:tab/>
      </w:r>
      <w:r w:rsidRPr="001E338D">
        <w:rPr>
          <w:b/>
        </w:rPr>
        <w:tab/>
      </w:r>
      <w:r w:rsidRPr="001E338D">
        <w:rPr>
          <w:b/>
        </w:rPr>
        <w:tab/>
      </w:r>
      <w:r w:rsidRPr="001E338D">
        <w:rPr>
          <w:b/>
        </w:rPr>
        <w:tab/>
      </w:r>
      <w:r w:rsidRPr="001E338D">
        <w:rPr>
          <w:b/>
        </w:rPr>
        <w:tab/>
      </w:r>
    </w:p>
    <w:p w14:paraId="34772614" w14:textId="77777777" w:rsidR="00106C29" w:rsidRPr="001E338D" w:rsidRDefault="00106C29" w:rsidP="00106C29">
      <w:pPr>
        <w:ind w:firstLine="708"/>
      </w:pPr>
      <w:r w:rsidRPr="001E338D">
        <w:rPr>
          <w:b/>
        </w:rPr>
        <w:t>2. fennáll az …pont alapján</w:t>
      </w:r>
    </w:p>
    <w:p w14:paraId="59FCA920" w14:textId="77777777" w:rsidR="00106C29" w:rsidRPr="001E338D" w:rsidRDefault="00106C29" w:rsidP="00106C29">
      <w:pPr>
        <w:rPr>
          <w:b/>
        </w:rPr>
      </w:pPr>
      <w:r w:rsidRPr="001E338D">
        <w:rPr>
          <w:b/>
        </w:rPr>
        <w:t>– 8. § (1) bekezdése szerinti érintettség</w:t>
      </w:r>
    </w:p>
    <w:p w14:paraId="4CF124FD" w14:textId="77777777" w:rsidR="00106C29" w:rsidRPr="001E338D" w:rsidRDefault="00106C29" w:rsidP="00106C29">
      <w:pPr>
        <w:rPr>
          <w:b/>
          <w:noProof/>
        </w:rPr>
      </w:pPr>
      <w:r>
        <w:rPr>
          <w:noProof/>
        </w:rPr>
        <mc:AlternateContent>
          <mc:Choice Requires="wps">
            <w:drawing>
              <wp:anchor distT="0" distB="0" distL="114300" distR="114300" simplePos="0" relativeHeight="251660288" behindDoc="1" locked="0" layoutInCell="1" allowOverlap="1" wp14:anchorId="1231241C" wp14:editId="02430CC2">
                <wp:simplePos x="0" y="0"/>
                <wp:positionH relativeFrom="column">
                  <wp:posOffset>3567430</wp:posOffset>
                </wp:positionH>
                <wp:positionV relativeFrom="paragraph">
                  <wp:posOffset>44450</wp:posOffset>
                </wp:positionV>
                <wp:extent cx="152400" cy="161925"/>
                <wp:effectExtent l="0" t="0" r="19050" b="28575"/>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EC4FC5C" w14:textId="77777777" w:rsidR="005409F9" w:rsidRPr="006B6E1C" w:rsidRDefault="005409F9" w:rsidP="00106C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1241C" id="Szövegdoboz 5" o:spid="_x0000_s1027" type="#_x0000_t202" style="position:absolute;margin-left:280.9pt;margin-top:3.5pt;width:12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">
                <v:textbox>
                  <w:txbxContent>
                    <w:p w14:paraId="6EC4FC5C" w14:textId="77777777" w:rsidR="005409F9" w:rsidRPr="006B6E1C" w:rsidRDefault="005409F9" w:rsidP="00106C29"/>
                  </w:txbxContent>
                </v:textbox>
              </v:shape>
            </w:pict>
          </mc:Fallback>
        </mc:AlternateContent>
      </w:r>
      <w:r w:rsidRPr="001E338D">
        <w:rPr>
          <w:b/>
          <w:noProof/>
        </w:rPr>
        <w:t xml:space="preserve"> </w:t>
      </w:r>
      <w:r w:rsidRPr="001E338D">
        <w:rPr>
          <w:b/>
          <w:noProof/>
        </w:rPr>
        <w:tab/>
        <w:t xml:space="preserve">1. nem áll fenn vagy </w:t>
      </w:r>
      <w:r w:rsidRPr="001E338D">
        <w:rPr>
          <w:b/>
          <w:noProof/>
        </w:rPr>
        <w:tab/>
      </w:r>
      <w:r w:rsidRPr="001E338D">
        <w:rPr>
          <w:b/>
          <w:noProof/>
        </w:rPr>
        <w:tab/>
      </w:r>
      <w:r w:rsidRPr="001E338D">
        <w:rPr>
          <w:b/>
          <w:noProof/>
        </w:rPr>
        <w:tab/>
      </w:r>
      <w:r w:rsidRPr="001E338D">
        <w:rPr>
          <w:b/>
          <w:noProof/>
        </w:rPr>
        <w:tab/>
      </w:r>
      <w:r w:rsidRPr="001E338D">
        <w:rPr>
          <w:b/>
          <w:noProof/>
        </w:rPr>
        <w:tab/>
      </w:r>
    </w:p>
    <w:p w14:paraId="5A24DB1F" w14:textId="77777777" w:rsidR="00106C29" w:rsidRPr="001E338D" w:rsidRDefault="00106C29" w:rsidP="00106C29">
      <w:pPr>
        <w:ind w:firstLine="708"/>
        <w:rPr>
          <w:b/>
          <w:noProof/>
        </w:rPr>
      </w:pPr>
      <w:r w:rsidRPr="001E338D">
        <w:rPr>
          <w:b/>
          <w:noProof/>
        </w:rPr>
        <w:t>2. fennáll az …pont alapján</w:t>
      </w:r>
    </w:p>
    <w:p w14:paraId="52F70C9A" w14:textId="77777777" w:rsidR="00106C29" w:rsidRPr="001E338D" w:rsidRDefault="00106C29" w:rsidP="00106C29">
      <w:pPr>
        <w:rPr>
          <w:b/>
        </w:rPr>
      </w:pPr>
      <w:r w:rsidRPr="001E338D">
        <w:rPr>
          <w:b/>
        </w:rPr>
        <w:t xml:space="preserve">Az összeférhetetlenség vagy az érintettség alapjául szolgáló körülmény leírása: </w:t>
      </w:r>
    </w:p>
    <w:p w14:paraId="6AAB4FB4" w14:textId="77777777" w:rsidR="00106C29" w:rsidRPr="001E338D" w:rsidRDefault="00106C29" w:rsidP="00106C29">
      <w:r w:rsidRPr="001E338D">
        <w:t>……………………………………………………………………………………………………………………………………………………………</w:t>
      </w:r>
    </w:p>
    <w:p w14:paraId="491D8B79" w14:textId="77777777" w:rsidR="00106C29" w:rsidRPr="001E338D" w:rsidRDefault="00106C29" w:rsidP="00106C29">
      <w:pPr>
        <w:rPr>
          <w:b/>
        </w:rPr>
      </w:pPr>
      <w:r w:rsidRPr="001E338D">
        <w:rPr>
          <w:b/>
        </w:rPr>
        <w:t>Kijelentem, hogy az összeférhetetlenség megszüntetésére az alábbiak szerint intézkedtem:</w:t>
      </w:r>
    </w:p>
    <w:p w14:paraId="0D7C8E0E" w14:textId="77777777" w:rsidR="00106C29" w:rsidRPr="001E338D" w:rsidRDefault="00106C29" w:rsidP="00106C29">
      <w:r w:rsidRPr="001E338D">
        <w:t>……………………………………………………………………………………………………………………………………………………………</w:t>
      </w:r>
    </w:p>
    <w:p w14:paraId="7E62748A" w14:textId="77777777" w:rsidR="00106C29" w:rsidRPr="001E338D" w:rsidRDefault="00106C29" w:rsidP="00106C29">
      <w:pPr>
        <w:rPr>
          <w:b/>
        </w:rPr>
      </w:pPr>
      <w:r w:rsidRPr="001E338D">
        <w:rPr>
          <w:b/>
        </w:rPr>
        <w:t>Kijelentem, hogy az érintettség közzétételét külön űrlap csatolásával kezdeményeztem.</w:t>
      </w:r>
    </w:p>
    <w:p w14:paraId="221DE0F3" w14:textId="77777777" w:rsidR="00106C29" w:rsidRPr="001E338D" w:rsidRDefault="00106C29" w:rsidP="00106C29">
      <w:r w:rsidRPr="001E338D">
        <w:t>Kelt: Nyíregyháza, 20…………………………</w:t>
      </w:r>
      <w:proofErr w:type="gramStart"/>
      <w:r w:rsidRPr="001E338D">
        <w:t>…….</w:t>
      </w:r>
      <w:proofErr w:type="gramEnd"/>
      <w:r w:rsidRPr="001E338D">
        <w:t>.</w:t>
      </w:r>
    </w:p>
    <w:p w14:paraId="6F4B85D8" w14:textId="77777777" w:rsidR="00106C29" w:rsidRPr="001E338D" w:rsidRDefault="00106C29" w:rsidP="00106C29">
      <w:pPr>
        <w:tabs>
          <w:tab w:val="left" w:pos="-3686"/>
        </w:tabs>
        <w:contextualSpacing/>
        <w:jc w:val="both"/>
      </w:pPr>
      <w:r w:rsidRPr="001E338D">
        <w:t xml:space="preserve">                                                                                                     ……………………………………………………</w:t>
      </w:r>
    </w:p>
    <w:p w14:paraId="3F5A98D1" w14:textId="77777777" w:rsidR="00106C29" w:rsidRPr="001E338D" w:rsidRDefault="00106C29" w:rsidP="00106C29">
      <w:pPr>
        <w:tabs>
          <w:tab w:val="left" w:pos="-3686"/>
        </w:tabs>
        <w:contextualSpacing/>
        <w:jc w:val="both"/>
      </w:pPr>
      <w:r w:rsidRPr="001E338D">
        <w:t xml:space="preserve">                                                                                                    a szervezet képviselőjének aláírása</w:t>
      </w:r>
    </w:p>
    <w:p w14:paraId="11A572C1" w14:textId="77777777" w:rsidR="00106C29" w:rsidRPr="001E338D" w:rsidRDefault="00106C29" w:rsidP="00106C29">
      <w:pPr>
        <w:tabs>
          <w:tab w:val="left" w:pos="-3686"/>
        </w:tabs>
        <w:contextualSpacing/>
        <w:jc w:val="both"/>
      </w:pPr>
      <w:r w:rsidRPr="001E338D">
        <w:t xml:space="preserve">                                                                                                                               </w:t>
      </w:r>
      <w:proofErr w:type="spellStart"/>
      <w:r w:rsidRPr="001E338D">
        <w:t>p.h</w:t>
      </w:r>
      <w:proofErr w:type="spellEnd"/>
      <w:r w:rsidRPr="001E338D">
        <w:t>.</w:t>
      </w:r>
    </w:p>
    <w:p w14:paraId="13300E03" w14:textId="77777777" w:rsidR="00C3455B" w:rsidRDefault="00C3455B" w:rsidP="00C3455B"/>
    <w:p w14:paraId="35964FE6" w14:textId="77777777" w:rsidR="00106C29" w:rsidRPr="001E338D" w:rsidRDefault="00106C29" w:rsidP="00C3455B">
      <w:pPr>
        <w:jc w:val="center"/>
        <w:rPr>
          <w:b/>
        </w:rPr>
      </w:pPr>
      <w:r w:rsidRPr="001E338D">
        <w:rPr>
          <w:b/>
        </w:rPr>
        <w:lastRenderedPageBreak/>
        <w:t>KÖZZÉTÉTELI KÉRELEM</w:t>
      </w:r>
    </w:p>
    <w:p w14:paraId="6283F6FB" w14:textId="77777777" w:rsidR="00106C29" w:rsidRPr="001E338D" w:rsidRDefault="00106C29" w:rsidP="00106C29">
      <w:pPr>
        <w:jc w:val="center"/>
        <w:rPr>
          <w:b/>
        </w:rPr>
      </w:pPr>
      <w:r w:rsidRPr="001E338D">
        <w:rPr>
          <w:b/>
        </w:rPr>
        <w:t>a közpénzekből nyújtott támogatások átláthatóságáról szóló 2007. évi CLXXXI. törvény 8. § (1) bekezdés szerinti érintettségéről</w:t>
      </w:r>
    </w:p>
    <w:p w14:paraId="7BA6DF82" w14:textId="77777777" w:rsidR="00106C29" w:rsidRPr="001E338D" w:rsidRDefault="00106C29" w:rsidP="00106C29">
      <w:r w:rsidRPr="001E338D">
        <w:t xml:space="preserve">A Pályázó </w:t>
      </w:r>
    </w:p>
    <w:p w14:paraId="4BD986BF" w14:textId="77777777" w:rsidR="00106C29" w:rsidRPr="001E338D" w:rsidRDefault="00106C29" w:rsidP="00106C29">
      <w:r w:rsidRPr="001E338D">
        <w:t>Neve:</w:t>
      </w:r>
    </w:p>
    <w:p w14:paraId="7313256D" w14:textId="77777777" w:rsidR="00106C29" w:rsidRPr="001E338D" w:rsidRDefault="00106C29" w:rsidP="00106C29">
      <w:r w:rsidRPr="001E338D">
        <w:t>Székhelye:</w:t>
      </w:r>
    </w:p>
    <w:p w14:paraId="408FB0D9" w14:textId="77777777" w:rsidR="00106C29" w:rsidRPr="001E338D" w:rsidRDefault="00106C29" w:rsidP="00106C29">
      <w:r w:rsidRPr="001E338D">
        <w:t>Képviselőjének neve:</w:t>
      </w:r>
    </w:p>
    <w:p w14:paraId="63803E2F" w14:textId="77777777" w:rsidR="00106C29" w:rsidRPr="001E338D" w:rsidRDefault="00106C29" w:rsidP="00106C29">
      <w:r w:rsidRPr="001E338D">
        <w:t>Nyilvántartásba vételi okirat száma:</w:t>
      </w:r>
    </w:p>
    <w:p w14:paraId="49DE8A9C" w14:textId="77777777" w:rsidR="00106C29" w:rsidRPr="001E338D" w:rsidRDefault="00106C29" w:rsidP="00106C29">
      <w:r w:rsidRPr="001E338D">
        <w:t>Nyilvántartásba vevő szerv megnevezése:</w:t>
      </w:r>
    </w:p>
    <w:p w14:paraId="79784DF9" w14:textId="77777777" w:rsidR="00106C29" w:rsidRPr="001E338D" w:rsidRDefault="00106C29" w:rsidP="00106C29">
      <w:r w:rsidRPr="001E338D">
        <w:t>_______________________________________________________________________</w:t>
      </w:r>
    </w:p>
    <w:p w14:paraId="1754385B" w14:textId="77777777" w:rsidR="00106C29" w:rsidRPr="001E338D" w:rsidRDefault="00106C29" w:rsidP="00106C29">
      <w:pPr>
        <w:jc w:val="both"/>
      </w:pPr>
      <w:r w:rsidRPr="001E338D">
        <w:t>Kijelentem, hogy a közpénzekből nyújtott támogatások átláthatóságáról szóló 2007. évi CLXXXI. törvény 8. § (1) bekezdés szerinti érintettség a pályázóként megjelölt szervezettel szemben fennáll, mert a pályázó</w:t>
      </w:r>
    </w:p>
    <w:p w14:paraId="1502A7F2" w14:textId="77777777" w:rsidR="00106C29" w:rsidRPr="001E338D" w:rsidRDefault="00106C29" w:rsidP="00106C29">
      <w:pPr>
        <w:jc w:val="both"/>
      </w:pPr>
    </w:p>
    <w:p w14:paraId="21F19AD3" w14:textId="77777777" w:rsidR="00106C29" w:rsidRPr="001E338D" w:rsidRDefault="00106C29" w:rsidP="00106C29">
      <w:pPr>
        <w:numPr>
          <w:ilvl w:val="0"/>
          <w:numId w:val="24"/>
        </w:numPr>
        <w:contextualSpacing/>
        <w:jc w:val="both"/>
      </w:pPr>
      <w:r w:rsidRPr="001E338D">
        <w:t>a pályázati eljárásban döntés előkészítőként közreműködő, vagy döntést hozó szervnél munkavégzésre irányuló jogviszonyban álló személy, vagy e személy közeli hozzátartozója,</w:t>
      </w:r>
    </w:p>
    <w:p w14:paraId="4CCD5510" w14:textId="77777777" w:rsidR="00106C29" w:rsidRPr="001E338D" w:rsidRDefault="00106C29" w:rsidP="00106C29">
      <w:pPr>
        <w:numPr>
          <w:ilvl w:val="0"/>
          <w:numId w:val="24"/>
        </w:numPr>
        <w:contextualSpacing/>
      </w:pPr>
      <w:r w:rsidRPr="001E338D">
        <w:t>nem kizárt közjogi tisztségviselő, vagy e személy közeli hozzátartozója,</w:t>
      </w:r>
    </w:p>
    <w:p w14:paraId="7C451A6E" w14:textId="77777777" w:rsidR="00106C29" w:rsidRPr="001E338D" w:rsidRDefault="00106C29" w:rsidP="00106C29">
      <w:pPr>
        <w:numPr>
          <w:ilvl w:val="0"/>
          <w:numId w:val="24"/>
        </w:numPr>
        <w:contextualSpacing/>
        <w:jc w:val="both"/>
      </w:pPr>
      <w:r w:rsidRPr="001E338D">
        <w:t>a pályázati eljárásban döntés előkészítőként közreműködő, vagy döntést hozó szervnél munkavégzésre irányuló jogviszonyban álló személy, vagy e személy közeli hozzátartozója tulajdonában álló gazdasági társaság, illetve nem kizárt közjogi tisztségviselő, vagy e személy közeli hozzátartozója tulajdonában álló gazdasági társaság,</w:t>
      </w:r>
    </w:p>
    <w:p w14:paraId="0213E314" w14:textId="77777777" w:rsidR="00106C29" w:rsidRPr="001E338D" w:rsidRDefault="00106C29" w:rsidP="00106C29">
      <w:pPr>
        <w:numPr>
          <w:ilvl w:val="0"/>
          <w:numId w:val="24"/>
        </w:numPr>
        <w:contextualSpacing/>
        <w:jc w:val="both"/>
        <w:rPr>
          <w:b/>
        </w:rPr>
      </w:pPr>
      <w:r w:rsidRPr="001E338D">
        <w:t>olyan gazdasági társaság, alapítvány, egyesület, egyházi jogi személy vagy szakszervezet, amelyben a fenti pontokban felsorolt személy vezető tisztségviselő, az alapítvány kezelő szervének, szervezetének tagja, tisztségviselője vagy az egyesület ügyintéző vagy képviseleti szervének tagja.</w:t>
      </w:r>
    </w:p>
    <w:p w14:paraId="4FFB2625" w14:textId="77777777" w:rsidR="00106C29" w:rsidRPr="001E338D" w:rsidRDefault="00106C29" w:rsidP="00106C29">
      <w:pPr>
        <w:rPr>
          <w:b/>
        </w:rPr>
      </w:pPr>
      <w:r w:rsidRPr="001E338D">
        <w:rPr>
          <w:b/>
        </w:rPr>
        <w:t>Indokolás:</w:t>
      </w:r>
    </w:p>
    <w:p w14:paraId="70F335E7" w14:textId="77777777" w:rsidR="00106C29" w:rsidRPr="001E338D" w:rsidRDefault="00106C29" w:rsidP="00106C29">
      <w:pPr>
        <w:rPr>
          <w:i/>
        </w:rPr>
      </w:pPr>
      <w:r w:rsidRPr="001E338D">
        <w:t xml:space="preserve">Az érintettséget megalapozó személy társaságban betöltött pozíciója </w:t>
      </w:r>
      <w:r w:rsidRPr="001E338D">
        <w:rPr>
          <w:i/>
        </w:rPr>
        <w:t>(a pozíció beírandó):</w:t>
      </w:r>
    </w:p>
    <w:p w14:paraId="3D67D54E" w14:textId="77777777" w:rsidR="00106C29" w:rsidRPr="001E338D" w:rsidRDefault="00106C29" w:rsidP="00106C29">
      <w:r w:rsidRPr="001E338D">
        <w:t xml:space="preserve"> ……………………………………………………………………………….………………….</w:t>
      </w:r>
    </w:p>
    <w:p w14:paraId="536EEAE0" w14:textId="77777777" w:rsidR="00106C29" w:rsidRPr="001E338D" w:rsidRDefault="00106C29" w:rsidP="00106C29">
      <w:r w:rsidRPr="001E338D">
        <w:t xml:space="preserve">A szervezet megnevezése, amellyel munkavégzésre irányuló jogviszonyban áll </w:t>
      </w:r>
      <w:r w:rsidRPr="001E338D">
        <w:rPr>
          <w:i/>
        </w:rPr>
        <w:t>(a szervezet neve, székhelye beírandó):</w:t>
      </w:r>
    </w:p>
    <w:p w14:paraId="61356F89" w14:textId="77777777" w:rsidR="00106C29" w:rsidRPr="001E338D" w:rsidRDefault="00106C29" w:rsidP="00106C29">
      <w:pPr>
        <w:rPr>
          <w:b/>
        </w:rPr>
      </w:pPr>
      <w:r w:rsidRPr="001E338D">
        <w:t>.…………………………………………………………………………………………………..</w:t>
      </w:r>
    </w:p>
    <w:p w14:paraId="5A04C4A4" w14:textId="77777777" w:rsidR="00106C29" w:rsidRPr="001E338D" w:rsidRDefault="00106C29" w:rsidP="00106C29">
      <w:r w:rsidRPr="001E338D">
        <w:t>Közjogi tisztség megjelölése (a</w:t>
      </w:r>
      <w:r w:rsidRPr="001E338D">
        <w:rPr>
          <w:i/>
        </w:rPr>
        <w:t xml:space="preserve"> kívánt rész aláhúzandó):</w:t>
      </w:r>
      <w:r w:rsidRPr="001E338D">
        <w:t xml:space="preserve"> </w:t>
      </w:r>
    </w:p>
    <w:p w14:paraId="03F8BAAC" w14:textId="77777777" w:rsidR="00106C29" w:rsidRPr="001E338D" w:rsidRDefault="00106C29" w:rsidP="00106C29">
      <w:pPr>
        <w:jc w:val="both"/>
      </w:pPr>
      <w:r w:rsidRPr="001E338D">
        <w:rPr>
          <w:bCs/>
        </w:rPr>
        <w:t xml:space="preserve">köztársasági elnök, Országgyűlés által választott vagy a köztársasági elnök által kinevezett tisztségviselő, országgyűlési és az európai parlamenti képviselő, polgármester, alpolgármester, </w:t>
      </w:r>
      <w:r w:rsidRPr="001E338D">
        <w:rPr>
          <w:bCs/>
        </w:rPr>
        <w:lastRenderedPageBreak/>
        <w:t>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14:paraId="781E0BF5" w14:textId="77777777" w:rsidR="00106C29" w:rsidRPr="001E338D" w:rsidRDefault="00106C29" w:rsidP="00106C29"/>
    <w:p w14:paraId="33BDAE0A" w14:textId="77777777" w:rsidR="00106C29" w:rsidRPr="001E338D" w:rsidRDefault="00106C29" w:rsidP="00106C29">
      <w:r w:rsidRPr="001E338D">
        <w:t xml:space="preserve">A közeli hozzátartozói kapcsolat megjelölése </w:t>
      </w:r>
      <w:r w:rsidRPr="001E338D">
        <w:rPr>
          <w:i/>
        </w:rPr>
        <w:t>(a kívánt rész aláhúzandó):</w:t>
      </w:r>
    </w:p>
    <w:p w14:paraId="0ECA8F2D" w14:textId="77777777" w:rsidR="00106C29" w:rsidRPr="001E338D" w:rsidRDefault="00106C29" w:rsidP="00106C29">
      <w:pPr>
        <w:ind w:right="150"/>
        <w:jc w:val="both"/>
      </w:pPr>
      <w:r w:rsidRPr="001E338D">
        <w:t xml:space="preserve">házastárs, </w:t>
      </w:r>
      <w:proofErr w:type="spellStart"/>
      <w:r w:rsidRPr="001E338D">
        <w:t>egyeneságbeli</w:t>
      </w:r>
      <w:proofErr w:type="spellEnd"/>
      <w:r w:rsidRPr="001E338D">
        <w:t xml:space="preserve"> rokon, örökbefogadott, mostoha- és neveltgyermek, örökbefogadó-, mostoha- és nevelőszülő, testvér</w:t>
      </w:r>
    </w:p>
    <w:p w14:paraId="0BE36726" w14:textId="77777777" w:rsidR="00106C29" w:rsidRPr="001E338D" w:rsidRDefault="00106C29" w:rsidP="00106C29">
      <w:pPr>
        <w:jc w:val="both"/>
      </w:pPr>
      <w:r w:rsidRPr="001E338D">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14:paraId="2DF8E051" w14:textId="77777777" w:rsidR="00106C29" w:rsidRPr="001E338D" w:rsidRDefault="00106C29" w:rsidP="00106C29"/>
    <w:p w14:paraId="3FC25027" w14:textId="77777777" w:rsidR="00106C29" w:rsidRPr="001E338D" w:rsidRDefault="00106C29" w:rsidP="00106C29">
      <w:r w:rsidRPr="001E338D">
        <w:t>Kelt: Nyíregyháza, 20…………………….                                            ………………………………………………………</w:t>
      </w:r>
    </w:p>
    <w:p w14:paraId="1C89C202" w14:textId="77777777" w:rsidR="00106C29" w:rsidRPr="001E338D" w:rsidRDefault="00106C29" w:rsidP="00106C29">
      <w:pPr>
        <w:tabs>
          <w:tab w:val="left" w:pos="-3686"/>
        </w:tabs>
        <w:contextualSpacing/>
        <w:jc w:val="both"/>
      </w:pPr>
      <w:r w:rsidRPr="001E338D">
        <w:t xml:space="preserve">                                                                                                 a szervezet képviselőjének aláírása</w:t>
      </w:r>
    </w:p>
    <w:p w14:paraId="6BE49865" w14:textId="77777777" w:rsidR="00106C29" w:rsidRPr="001E338D" w:rsidRDefault="00106C29" w:rsidP="00106C29">
      <w:pPr>
        <w:tabs>
          <w:tab w:val="left" w:pos="-3686"/>
        </w:tabs>
        <w:contextualSpacing/>
        <w:jc w:val="both"/>
      </w:pPr>
      <w:r w:rsidRPr="001E338D">
        <w:t xml:space="preserve">                                                                                                                        </w:t>
      </w:r>
      <w:proofErr w:type="spellStart"/>
      <w:r w:rsidRPr="001E338D">
        <w:t>p.h</w:t>
      </w:r>
      <w:proofErr w:type="spellEnd"/>
      <w:r w:rsidRPr="001E338D">
        <w:t>.</w:t>
      </w:r>
    </w:p>
    <w:p w14:paraId="3BB75A72" w14:textId="77777777" w:rsidR="00106C29" w:rsidRPr="001E338D" w:rsidRDefault="00106C29" w:rsidP="00106C29">
      <w:pPr>
        <w:jc w:val="both"/>
      </w:pPr>
      <w:r w:rsidRPr="001E338D">
        <w:t xml:space="preserve">                                                                                   </w:t>
      </w:r>
    </w:p>
    <w:p w14:paraId="041595B8" w14:textId="77777777" w:rsidR="00106C29" w:rsidRDefault="00106C29" w:rsidP="00106C29">
      <w:pPr>
        <w:jc w:val="both"/>
      </w:pPr>
    </w:p>
    <w:p w14:paraId="4B1D6033" w14:textId="77777777" w:rsidR="00106C29" w:rsidRDefault="00106C29" w:rsidP="00106C29">
      <w:pPr>
        <w:jc w:val="both"/>
      </w:pPr>
    </w:p>
    <w:p w14:paraId="410072BF" w14:textId="77777777" w:rsidR="00106C29" w:rsidRDefault="00106C29" w:rsidP="00106C29">
      <w:pPr>
        <w:jc w:val="both"/>
      </w:pPr>
    </w:p>
    <w:p w14:paraId="493EEAA5" w14:textId="77777777" w:rsidR="00106C29" w:rsidRDefault="00106C29" w:rsidP="00106C29">
      <w:pPr>
        <w:jc w:val="both"/>
      </w:pPr>
    </w:p>
    <w:p w14:paraId="0DBC8CF1" w14:textId="77777777" w:rsidR="00106C29" w:rsidRDefault="00106C29" w:rsidP="00106C29">
      <w:pPr>
        <w:jc w:val="both"/>
      </w:pPr>
    </w:p>
    <w:p w14:paraId="1577BA97" w14:textId="77777777" w:rsidR="00106C29" w:rsidRDefault="00106C29" w:rsidP="00106C29">
      <w:pPr>
        <w:jc w:val="both"/>
      </w:pPr>
    </w:p>
    <w:p w14:paraId="2D3DFFCF" w14:textId="77777777" w:rsidR="00106C29" w:rsidRDefault="00106C29" w:rsidP="00106C29">
      <w:pPr>
        <w:jc w:val="both"/>
      </w:pPr>
    </w:p>
    <w:p w14:paraId="3E8B7095" w14:textId="77777777" w:rsidR="00106C29" w:rsidRDefault="00106C29" w:rsidP="00106C29">
      <w:pPr>
        <w:jc w:val="both"/>
      </w:pPr>
    </w:p>
    <w:p w14:paraId="066AC971" w14:textId="77777777" w:rsidR="00106C29" w:rsidRDefault="00106C29" w:rsidP="00106C29">
      <w:pPr>
        <w:jc w:val="both"/>
      </w:pPr>
    </w:p>
    <w:p w14:paraId="49BEA833" w14:textId="77777777" w:rsidR="00106C29" w:rsidRDefault="00106C29" w:rsidP="00106C29">
      <w:pPr>
        <w:jc w:val="both"/>
      </w:pPr>
    </w:p>
    <w:p w14:paraId="3247968D" w14:textId="77777777" w:rsidR="00106C29" w:rsidRDefault="00106C29" w:rsidP="00106C29">
      <w:pPr>
        <w:jc w:val="both"/>
      </w:pPr>
    </w:p>
    <w:p w14:paraId="7F6779E2" w14:textId="77777777" w:rsidR="00106C29" w:rsidRDefault="00106C29" w:rsidP="00106C29">
      <w:pPr>
        <w:jc w:val="both"/>
      </w:pPr>
    </w:p>
    <w:p w14:paraId="3FBBCB10" w14:textId="77777777" w:rsidR="00106C29" w:rsidRDefault="00106C29" w:rsidP="00106C29">
      <w:pPr>
        <w:jc w:val="both"/>
      </w:pPr>
    </w:p>
    <w:p w14:paraId="2269F750" w14:textId="77777777" w:rsidR="00106C29" w:rsidRDefault="00106C29" w:rsidP="00106C29">
      <w:pPr>
        <w:jc w:val="both"/>
      </w:pPr>
    </w:p>
    <w:p w14:paraId="56416B03" w14:textId="77777777" w:rsidR="00C3455B" w:rsidRDefault="00C3455B">
      <w:pPr>
        <w:spacing w:after="160" w:line="259" w:lineRule="auto"/>
      </w:pPr>
      <w:r>
        <w:br w:type="page"/>
      </w:r>
    </w:p>
    <w:p w14:paraId="26B33FB6" w14:textId="77777777" w:rsidR="00106C29" w:rsidRPr="00C3455B" w:rsidRDefault="00106C29" w:rsidP="00C3455B">
      <w:pPr>
        <w:jc w:val="center"/>
      </w:pPr>
      <w:r w:rsidRPr="001E338D">
        <w:rPr>
          <w:b/>
        </w:rPr>
        <w:lastRenderedPageBreak/>
        <w:t>A pályázati adatlap 4. sz. melléklete</w:t>
      </w:r>
    </w:p>
    <w:p w14:paraId="459FF8FE" w14:textId="77777777" w:rsidR="00106C29" w:rsidRPr="001E338D" w:rsidRDefault="00106C29" w:rsidP="00106C29">
      <w:pPr>
        <w:suppressAutoHyphens/>
        <w:autoSpaceDE w:val="0"/>
        <w:autoSpaceDN w:val="0"/>
        <w:adjustRightInd w:val="0"/>
        <w:jc w:val="center"/>
        <w:rPr>
          <w:rFonts w:cs="Arial"/>
          <w:b/>
          <w:bCs/>
          <w:lang w:eastAsia="ar-SA"/>
        </w:rPr>
      </w:pPr>
      <w:r w:rsidRPr="001E338D">
        <w:rPr>
          <w:rFonts w:cs="Arial"/>
          <w:b/>
          <w:bCs/>
          <w:lang w:eastAsia="ar-SA"/>
        </w:rPr>
        <w:t>Nyilatkozat</w:t>
      </w:r>
    </w:p>
    <w:p w14:paraId="251FF3E1" w14:textId="77777777" w:rsidR="00106C29" w:rsidRPr="001E338D" w:rsidRDefault="00106C29" w:rsidP="00106C29">
      <w:pPr>
        <w:suppressAutoHyphens/>
        <w:autoSpaceDE w:val="0"/>
        <w:autoSpaceDN w:val="0"/>
        <w:adjustRightInd w:val="0"/>
        <w:jc w:val="center"/>
        <w:rPr>
          <w:rFonts w:cs="Arial"/>
          <w:b/>
          <w:bCs/>
          <w:lang w:eastAsia="ar-SA"/>
        </w:rPr>
      </w:pPr>
      <w:r w:rsidRPr="001E338D">
        <w:rPr>
          <w:rFonts w:cs="Arial"/>
          <w:b/>
          <w:bCs/>
          <w:lang w:eastAsia="ar-SA"/>
        </w:rPr>
        <w:t xml:space="preserve">de </w:t>
      </w:r>
      <w:proofErr w:type="spellStart"/>
      <w:r w:rsidRPr="001E338D">
        <w:rPr>
          <w:rFonts w:cs="Arial"/>
          <w:b/>
          <w:bCs/>
          <w:lang w:eastAsia="ar-SA"/>
        </w:rPr>
        <w:t>minimis</w:t>
      </w:r>
      <w:proofErr w:type="spellEnd"/>
      <w:r w:rsidRPr="001E338D">
        <w:rPr>
          <w:rFonts w:cs="Arial"/>
          <w:b/>
          <w:bCs/>
          <w:lang w:eastAsia="ar-SA"/>
        </w:rPr>
        <w:t xml:space="preserve"> támogatás igénybevételéről</w:t>
      </w:r>
    </w:p>
    <w:p w14:paraId="55DBBCC7" w14:textId="77777777" w:rsidR="00106C29" w:rsidRPr="001E338D" w:rsidRDefault="00106C29" w:rsidP="00106C29">
      <w:pPr>
        <w:suppressAutoHyphens/>
        <w:autoSpaceDE w:val="0"/>
        <w:autoSpaceDN w:val="0"/>
        <w:adjustRightInd w:val="0"/>
        <w:jc w:val="both"/>
        <w:rPr>
          <w:rFonts w:cs="Arial"/>
          <w:bCs/>
          <w:lang w:eastAsia="ar-SA"/>
        </w:rPr>
      </w:pPr>
    </w:p>
    <w:p w14:paraId="69E6076A"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roofErr w:type="gramStart"/>
      <w:r w:rsidRPr="001E338D">
        <w:rPr>
          <w:rFonts w:cs="Arial"/>
          <w:bCs/>
          <w:lang w:eastAsia="ar-SA"/>
        </w:rPr>
        <w:t>NÉV:_</w:t>
      </w:r>
      <w:proofErr w:type="gramEnd"/>
      <w:r w:rsidRPr="001E338D">
        <w:rPr>
          <w:rFonts w:cs="Arial"/>
          <w:bCs/>
          <w:lang w:eastAsia="ar-SA"/>
        </w:rPr>
        <w:t>_____________________________________________________________________________</w:t>
      </w:r>
    </w:p>
    <w:p w14:paraId="38B767A4"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roofErr w:type="gramStart"/>
      <w:r w:rsidRPr="001E338D">
        <w:rPr>
          <w:rFonts w:cs="Arial"/>
          <w:bCs/>
          <w:lang w:eastAsia="ar-SA"/>
        </w:rPr>
        <w:t>SZÉKHELY:_</w:t>
      </w:r>
      <w:proofErr w:type="gramEnd"/>
      <w:r w:rsidRPr="001E338D">
        <w:rPr>
          <w:rFonts w:cs="Arial"/>
          <w:bCs/>
          <w:lang w:eastAsia="ar-SA"/>
        </w:rPr>
        <w:t>________________________________________________________________________</w:t>
      </w:r>
      <w:r w:rsidRPr="001E338D">
        <w:rPr>
          <w:rFonts w:cs="Arial"/>
          <w:bCs/>
          <w:lang w:eastAsia="ar-SA"/>
        </w:rPr>
        <w:br/>
      </w:r>
      <w:r w:rsidRPr="001E338D">
        <w:t>NYILVÁNTARTÁSI SZÁMA</w:t>
      </w:r>
      <w:r w:rsidRPr="001E338D">
        <w:rPr>
          <w:rFonts w:cs="Arial"/>
          <w:bCs/>
          <w:lang w:eastAsia="ar-SA"/>
        </w:rPr>
        <w:t>:_____________________________________________________________</w:t>
      </w:r>
    </w:p>
    <w:p w14:paraId="6F0FDB43"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r w:rsidRPr="001E338D">
        <w:t xml:space="preserve">NYILVÁNTARTÁSBA VEVŐ SZERV MEGNEVEZÉSE: </w:t>
      </w:r>
      <w:r w:rsidRPr="001E338D">
        <w:rPr>
          <w:rFonts w:cs="Arial"/>
          <w:bCs/>
          <w:lang w:eastAsia="ar-SA"/>
        </w:rPr>
        <w:t>__________________________________________</w:t>
      </w:r>
    </w:p>
    <w:p w14:paraId="4E5B8DA1"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roofErr w:type="gramStart"/>
      <w:r w:rsidRPr="001E338D">
        <w:rPr>
          <w:rFonts w:cs="Arial"/>
          <w:bCs/>
          <w:lang w:eastAsia="ar-SA"/>
        </w:rPr>
        <w:t>ADÓSZÁM:_</w:t>
      </w:r>
      <w:proofErr w:type="gramEnd"/>
      <w:r w:rsidRPr="001E338D">
        <w:rPr>
          <w:rFonts w:cs="Arial"/>
          <w:bCs/>
          <w:lang w:eastAsia="ar-SA"/>
        </w:rPr>
        <w:t>________________________________________________________________________</w:t>
      </w:r>
    </w:p>
    <w:p w14:paraId="29552FBC"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
    <w:p w14:paraId="4414F565"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Nyilatkozom, hogy Nyíregyháza Megyei Jogú Város Önkormányzata Közgyűlésének </w:t>
      </w:r>
      <w:r w:rsidR="00966E00">
        <w:rPr>
          <w:rFonts w:cs="Arial"/>
          <w:bCs/>
          <w:lang w:eastAsia="ar-SA"/>
        </w:rPr>
        <w:t xml:space="preserve">Szociális, Egészségügyi és Sport </w:t>
      </w:r>
      <w:r w:rsidRPr="001E338D">
        <w:rPr>
          <w:rFonts w:cs="Arial"/>
          <w:bCs/>
          <w:lang w:eastAsia="ar-SA"/>
        </w:rPr>
        <w:t xml:space="preserve">Bizottságához benyújtott </w:t>
      </w:r>
      <w:r w:rsidR="00EB649A">
        <w:rPr>
          <w:rFonts w:cs="Arial"/>
          <w:bCs/>
          <w:lang w:eastAsia="ar-SA"/>
        </w:rPr>
        <w:t>NYVDSE és iskolai diáksport</w:t>
      </w:r>
      <w:r w:rsidRPr="001E338D">
        <w:rPr>
          <w:rFonts w:cs="Arial"/>
          <w:bCs/>
          <w:lang w:eastAsia="ar-SA"/>
        </w:rPr>
        <w:t xml:space="preserve"> tárgyú pályázat</w:t>
      </w:r>
      <w:r w:rsidR="00966E00">
        <w:rPr>
          <w:rFonts w:cs="Arial"/>
          <w:bCs/>
          <w:lang w:eastAsia="ar-SA"/>
        </w:rPr>
        <w:t xml:space="preserve"> </w:t>
      </w:r>
      <w:r w:rsidRPr="001E338D">
        <w:rPr>
          <w:rFonts w:cs="Arial"/>
          <w:bCs/>
          <w:lang w:eastAsia="ar-SA"/>
        </w:rPr>
        <w:t>beadását megelőző két pénzügyi évben, illetve a folyamatban lévő pénzügyi év során</w:t>
      </w:r>
    </w:p>
    <w:p w14:paraId="73170313" w14:textId="77777777" w:rsidR="00106C29" w:rsidRPr="001E338D" w:rsidRDefault="00106C29" w:rsidP="00106C29">
      <w:pPr>
        <w:widowControl w:val="0"/>
        <w:numPr>
          <w:ilvl w:val="0"/>
          <w:numId w:val="30"/>
        </w:numPr>
        <w:suppressAutoHyphens/>
        <w:autoSpaceDE w:val="0"/>
        <w:autoSpaceDN w:val="0"/>
        <w:adjustRightInd w:val="0"/>
        <w:jc w:val="both"/>
        <w:rPr>
          <w:rFonts w:cs="Arial"/>
          <w:bCs/>
          <w:lang w:eastAsia="ar-SA"/>
        </w:rPr>
      </w:pPr>
      <w:r w:rsidRPr="001E338D">
        <w:rPr>
          <w:rFonts w:cs="Arial"/>
          <w:b/>
          <w:bCs/>
          <w:lang w:eastAsia="ar-SA"/>
        </w:rPr>
        <w:t xml:space="preserve">az általam képviselt szervezet nem </w:t>
      </w:r>
      <w:proofErr w:type="gramStart"/>
      <w:r w:rsidRPr="001E338D">
        <w:rPr>
          <w:rFonts w:cs="Arial"/>
          <w:b/>
          <w:bCs/>
          <w:lang w:eastAsia="ar-SA"/>
        </w:rPr>
        <w:t>részesült</w:t>
      </w:r>
      <w:proofErr w:type="gramEnd"/>
      <w:r w:rsidRPr="001E338D">
        <w:rPr>
          <w:rFonts w:cs="Arial"/>
          <w:b/>
          <w:bCs/>
          <w:lang w:eastAsia="ar-SA"/>
        </w:rPr>
        <w:t xml:space="preserve"> de </w:t>
      </w:r>
      <w:proofErr w:type="spellStart"/>
      <w:r w:rsidRPr="001E338D">
        <w:rPr>
          <w:rFonts w:cs="Arial"/>
          <w:b/>
          <w:bCs/>
          <w:lang w:eastAsia="ar-SA"/>
        </w:rPr>
        <w:t>minimis</w:t>
      </w:r>
      <w:proofErr w:type="spellEnd"/>
      <w:r w:rsidRPr="001E338D">
        <w:rPr>
          <w:rFonts w:cs="Arial"/>
          <w:bCs/>
          <w:lang w:eastAsia="ar-SA"/>
        </w:rPr>
        <w:t xml:space="preserve">, azaz csekély összegű támogatásokról szóló rendelet hatálya alá tartozó </w:t>
      </w:r>
      <w:r w:rsidRPr="001E338D">
        <w:rPr>
          <w:rFonts w:cs="Arial"/>
          <w:b/>
          <w:bCs/>
          <w:lang w:eastAsia="ar-SA"/>
        </w:rPr>
        <w:t>támogatásban.</w:t>
      </w:r>
    </w:p>
    <w:p w14:paraId="54DDD282" w14:textId="77777777" w:rsidR="00106C29" w:rsidRPr="001E338D" w:rsidRDefault="00106C29" w:rsidP="00106C29">
      <w:pPr>
        <w:widowControl w:val="0"/>
        <w:numPr>
          <w:ilvl w:val="0"/>
          <w:numId w:val="30"/>
        </w:numPr>
        <w:suppressAutoHyphens/>
        <w:autoSpaceDE w:val="0"/>
        <w:autoSpaceDN w:val="0"/>
        <w:adjustRightInd w:val="0"/>
        <w:jc w:val="both"/>
        <w:rPr>
          <w:rFonts w:cs="Arial"/>
          <w:bCs/>
          <w:lang w:eastAsia="ar-SA"/>
        </w:rPr>
      </w:pPr>
      <w:r w:rsidRPr="001E338D">
        <w:rPr>
          <w:rFonts w:cs="Arial"/>
          <w:bCs/>
          <w:lang w:eastAsia="ar-SA"/>
        </w:rPr>
        <w:t xml:space="preserve"> </w:t>
      </w:r>
      <w:r w:rsidRPr="001E338D">
        <w:rPr>
          <w:rFonts w:cs="Arial"/>
          <w:b/>
          <w:bCs/>
          <w:lang w:eastAsia="ar-SA"/>
        </w:rPr>
        <w:t xml:space="preserve">az általam képviselt szervezet részesült de </w:t>
      </w:r>
      <w:proofErr w:type="spellStart"/>
      <w:r w:rsidRPr="001E338D">
        <w:rPr>
          <w:rFonts w:cs="Arial"/>
          <w:b/>
          <w:bCs/>
          <w:lang w:eastAsia="ar-SA"/>
        </w:rPr>
        <w:t>minimis</w:t>
      </w:r>
      <w:proofErr w:type="spellEnd"/>
      <w:r w:rsidRPr="001E338D">
        <w:rPr>
          <w:rFonts w:cs="Arial"/>
          <w:bCs/>
          <w:lang w:eastAsia="ar-SA"/>
        </w:rPr>
        <w:t xml:space="preserve">, azaz csekély összegű támogatásokról szóló rendelet hatálya alá tartozó </w:t>
      </w:r>
      <w:r w:rsidRPr="001E338D">
        <w:rPr>
          <w:rFonts w:cs="Arial"/>
          <w:b/>
          <w:bCs/>
          <w:lang w:eastAsia="ar-SA"/>
        </w:rPr>
        <w:t>támogatásban</w:t>
      </w:r>
      <w:r w:rsidRPr="001E338D">
        <w:rPr>
          <w:rFonts w:cs="Arial"/>
          <w:bCs/>
          <w:lang w:eastAsia="ar-SA"/>
        </w:rPr>
        <w:t xml:space="preserve">, melynek bruttó támogatás </w:t>
      </w:r>
      <w:proofErr w:type="spellStart"/>
      <w:proofErr w:type="gramStart"/>
      <w:r w:rsidRPr="001E338D">
        <w:rPr>
          <w:rFonts w:cs="Arial"/>
          <w:bCs/>
          <w:lang w:eastAsia="ar-SA"/>
        </w:rPr>
        <w:t>tartalma:_</w:t>
      </w:r>
      <w:proofErr w:type="gramEnd"/>
      <w:r w:rsidRPr="001E338D">
        <w:rPr>
          <w:rFonts w:cs="Arial"/>
          <w:bCs/>
          <w:lang w:eastAsia="ar-SA"/>
        </w:rPr>
        <w:t>____________Ft</w:t>
      </w:r>
      <w:proofErr w:type="spellEnd"/>
      <w:r w:rsidRPr="001E338D">
        <w:rPr>
          <w:rFonts w:cs="Arial"/>
          <w:bCs/>
          <w:lang w:eastAsia="ar-SA"/>
        </w:rPr>
        <w:t>, azaz ___________________________Ft.</w:t>
      </w:r>
    </w:p>
    <w:p w14:paraId="5CE1A090"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a megfelelő rész aláhúzandó</w:t>
      </w:r>
    </w:p>
    <w:p w14:paraId="56D99E43" w14:textId="77777777" w:rsidR="00106C29" w:rsidRPr="001E338D" w:rsidRDefault="00106C29" w:rsidP="00106C29">
      <w:pPr>
        <w:suppressAutoHyphens/>
        <w:autoSpaceDE w:val="0"/>
        <w:autoSpaceDN w:val="0"/>
        <w:adjustRightInd w:val="0"/>
        <w:jc w:val="both"/>
        <w:rPr>
          <w:rFonts w:cs="Arial"/>
          <w:bCs/>
          <w:lang w:eastAsia="ar-SA"/>
        </w:rPr>
      </w:pPr>
    </w:p>
    <w:p w14:paraId="75994408"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Tudomásul veszem, hogy Nyíregyháza Megyei Jogú Város Önkormányzata Közgyűlésének </w:t>
      </w:r>
      <w:r w:rsidR="00966E00">
        <w:rPr>
          <w:rFonts w:cs="Arial"/>
          <w:bCs/>
          <w:lang w:eastAsia="ar-SA"/>
        </w:rPr>
        <w:t xml:space="preserve">Szociális, Egészségügyi és Sport </w:t>
      </w:r>
      <w:r w:rsidRPr="001E338D">
        <w:rPr>
          <w:rFonts w:cs="Arial"/>
          <w:bCs/>
          <w:lang w:eastAsia="ar-SA"/>
        </w:rPr>
        <w:t>Bizottsága által nyújtott támogatáshoz kapcsolódóan jogszabályban előírt külön nyilvántartási és adatszolgáltatási kötelezettség terhel.</w:t>
      </w:r>
    </w:p>
    <w:p w14:paraId="13D3E2FE" w14:textId="77777777" w:rsidR="00106C29" w:rsidRPr="001E338D" w:rsidRDefault="00106C29" w:rsidP="00106C29">
      <w:pPr>
        <w:suppressAutoHyphens/>
        <w:autoSpaceDE w:val="0"/>
        <w:autoSpaceDN w:val="0"/>
        <w:adjustRightInd w:val="0"/>
        <w:jc w:val="both"/>
        <w:rPr>
          <w:rFonts w:cs="Arial"/>
          <w:bCs/>
          <w:lang w:eastAsia="ar-SA"/>
        </w:rPr>
      </w:pPr>
    </w:p>
    <w:p w14:paraId="42B7D5F5" w14:textId="77777777" w:rsidR="00106C29" w:rsidRPr="001E338D" w:rsidRDefault="00106C29" w:rsidP="00106C29">
      <w:pPr>
        <w:suppressAutoHyphens/>
        <w:autoSpaceDE w:val="0"/>
        <w:autoSpaceDN w:val="0"/>
        <w:adjustRightInd w:val="0"/>
        <w:jc w:val="both"/>
        <w:rPr>
          <w:rFonts w:cs="Arial"/>
          <w:bCs/>
          <w:lang w:eastAsia="ar-SA"/>
        </w:rPr>
      </w:pPr>
    </w:p>
    <w:p w14:paraId="2197EDE0"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Kelt: Nyíregyháza, 20……………………</w:t>
      </w:r>
      <w:proofErr w:type="gramStart"/>
      <w:r w:rsidRPr="001E338D">
        <w:rPr>
          <w:rFonts w:cs="Arial"/>
          <w:bCs/>
          <w:lang w:eastAsia="ar-SA"/>
        </w:rPr>
        <w:t>…….</w:t>
      </w:r>
      <w:proofErr w:type="gramEnd"/>
      <w:r w:rsidRPr="001E338D">
        <w:rPr>
          <w:rFonts w:cs="Arial"/>
          <w:bCs/>
          <w:lang w:eastAsia="ar-SA"/>
        </w:rPr>
        <w:t>.</w:t>
      </w:r>
    </w:p>
    <w:p w14:paraId="5C8D63FE" w14:textId="77777777" w:rsidR="00106C29" w:rsidRPr="001E338D" w:rsidRDefault="00106C29" w:rsidP="00106C29">
      <w:pPr>
        <w:suppressAutoHyphens/>
        <w:autoSpaceDE w:val="0"/>
        <w:autoSpaceDN w:val="0"/>
        <w:adjustRightInd w:val="0"/>
        <w:jc w:val="both"/>
        <w:rPr>
          <w:rFonts w:cs="Arial"/>
          <w:bCs/>
          <w:lang w:eastAsia="ar-SA"/>
        </w:rPr>
      </w:pPr>
    </w:p>
    <w:p w14:paraId="3741FB43"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 </w:t>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t>……………………..…………………………..</w:t>
      </w:r>
    </w:p>
    <w:p w14:paraId="79511A12"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t>szervezet képviselőjének aláírása</w:t>
      </w:r>
    </w:p>
    <w:p w14:paraId="3762117C" w14:textId="77777777" w:rsidR="00106C29" w:rsidRPr="001E338D" w:rsidRDefault="00106C29" w:rsidP="00106C29">
      <w:pPr>
        <w:suppressAutoHyphens/>
        <w:rPr>
          <w:lang w:eastAsia="ar-SA"/>
        </w:rPr>
      </w:pPr>
      <w:r w:rsidRPr="001E338D">
        <w:rPr>
          <w:i/>
          <w:lang w:eastAsia="ar-SA"/>
        </w:rPr>
        <w:t xml:space="preserve">                                                                                                                                           </w:t>
      </w:r>
      <w:proofErr w:type="spellStart"/>
      <w:r w:rsidRPr="001E338D">
        <w:rPr>
          <w:lang w:eastAsia="ar-SA"/>
        </w:rPr>
        <w:t>p.h</w:t>
      </w:r>
      <w:proofErr w:type="spellEnd"/>
      <w:r w:rsidRPr="001E338D">
        <w:rPr>
          <w:lang w:eastAsia="ar-SA"/>
        </w:rPr>
        <w:t>.</w:t>
      </w:r>
    </w:p>
    <w:p w14:paraId="4845A015" w14:textId="77777777" w:rsidR="00106C29" w:rsidRPr="001E338D" w:rsidRDefault="00106C29" w:rsidP="00106C29">
      <w:pPr>
        <w:suppressAutoHyphens/>
        <w:rPr>
          <w:i/>
          <w:lang w:eastAsia="ar-SA"/>
        </w:rPr>
      </w:pPr>
      <w:r w:rsidRPr="001E338D">
        <w:rPr>
          <w:lang w:eastAsia="ar-SA"/>
        </w:rPr>
        <w:t xml:space="preserve">                                                                                                                                                 </w:t>
      </w:r>
    </w:p>
    <w:p w14:paraId="321B1DE5" w14:textId="77777777" w:rsidR="00106C29" w:rsidRPr="001E338D" w:rsidRDefault="00106C29" w:rsidP="00106C29">
      <w:pPr>
        <w:suppressAutoHyphens/>
        <w:autoSpaceDE w:val="0"/>
        <w:autoSpaceDN w:val="0"/>
        <w:adjustRightInd w:val="0"/>
        <w:jc w:val="both"/>
        <w:rPr>
          <w:rFonts w:cs="Arial"/>
          <w:bCs/>
          <w:lang w:eastAsia="ar-SA"/>
        </w:rPr>
      </w:pPr>
    </w:p>
    <w:p w14:paraId="5556B2FB" w14:textId="77777777" w:rsidR="00106C29" w:rsidRPr="001E338D" w:rsidRDefault="00106C29" w:rsidP="00106C29"/>
    <w:p w14:paraId="7A1D2A63" w14:textId="77777777" w:rsidR="00106C29" w:rsidRDefault="00106C29" w:rsidP="00106C29">
      <w:pPr>
        <w:jc w:val="center"/>
        <w:rPr>
          <w:b/>
        </w:rPr>
      </w:pPr>
      <w:r w:rsidRPr="001E338D">
        <w:rPr>
          <w:b/>
        </w:rPr>
        <w:lastRenderedPageBreak/>
        <w:t>A pályázati adatlap 5. sz. melléklete</w:t>
      </w:r>
    </w:p>
    <w:p w14:paraId="4BF004AF" w14:textId="77777777" w:rsidR="00C3455B" w:rsidRPr="001E338D" w:rsidRDefault="00C3455B" w:rsidP="00106C29">
      <w:pPr>
        <w:jc w:val="center"/>
        <w:rPr>
          <w:b/>
        </w:rPr>
      </w:pPr>
    </w:p>
    <w:p w14:paraId="51F09CFE" w14:textId="77777777" w:rsidR="00106C29" w:rsidRPr="001E338D" w:rsidRDefault="00106C29" w:rsidP="00C3455B">
      <w:pPr>
        <w:jc w:val="center"/>
        <w:rPr>
          <w:rFonts w:cs="Arial"/>
          <w:b/>
        </w:rPr>
      </w:pPr>
      <w:r w:rsidRPr="001E338D">
        <w:rPr>
          <w:rFonts w:cs="Arial"/>
          <w:b/>
        </w:rPr>
        <w:t>ÁFA NYILATKOZAT</w:t>
      </w:r>
    </w:p>
    <w:p w14:paraId="16C399F0" w14:textId="77777777" w:rsidR="00106C29" w:rsidRPr="001E338D" w:rsidRDefault="00106C29" w:rsidP="00106C29">
      <w:pPr>
        <w:jc w:val="both"/>
        <w:rPr>
          <w:rFonts w:cs="Arial"/>
        </w:rPr>
      </w:pPr>
      <w:r w:rsidRPr="001E338D">
        <w:rPr>
          <w:rFonts w:cs="Arial"/>
        </w:rPr>
        <w:t>Alulírott ……………………………………………………………………………………………………… (név), mint a(z) …………………………………………………………………………………………………………………………………………... szervezet (székhely</w:t>
      </w:r>
      <w:proofErr w:type="gramStart"/>
      <w:r w:rsidRPr="001E338D">
        <w:rPr>
          <w:rFonts w:cs="Arial"/>
        </w:rPr>
        <w:t>::…</w:t>
      </w:r>
      <w:proofErr w:type="gramEnd"/>
      <w:r w:rsidRPr="001E338D">
        <w:rPr>
          <w:rFonts w:cs="Arial"/>
        </w:rPr>
        <w:t xml:space="preserve">…………………………………………..………………… adószám: </w:t>
      </w:r>
      <w:proofErr w:type="gramStart"/>
      <w:r w:rsidRPr="001E338D">
        <w:rPr>
          <w:rFonts w:cs="Arial"/>
        </w:rPr>
        <w:t>_  _</w:t>
      </w:r>
      <w:proofErr w:type="gramEnd"/>
      <w:r w:rsidRPr="001E338D">
        <w:rPr>
          <w:rFonts w:cs="Arial"/>
        </w:rPr>
        <w:t xml:space="preserve">  _  _  _  _  _  _  -  _  -  _  _) képviseletére jogosult büntetőjogi felelősségem tudatában nyilatkozom arról, hogy a támogatás tárgyát képező tevékenység vonatkozásában az általános forgalmi adóról szóló 2007. évi CXXVII. törvény (a továbbiakban: ÁFA tv.) alapján</w:t>
      </w:r>
      <w:r w:rsidRPr="001E338D">
        <w:rPr>
          <w:rFonts w:cs="Arial"/>
          <w:vertAlign w:val="superscript"/>
        </w:rPr>
        <w:footnoteReference w:id="1"/>
      </w:r>
    </w:p>
    <w:p w14:paraId="68F5419C" w14:textId="77777777" w:rsidR="00106C29" w:rsidRPr="001E338D" w:rsidRDefault="00106C29" w:rsidP="00106C29">
      <w:pPr>
        <w:numPr>
          <w:ilvl w:val="0"/>
          <w:numId w:val="31"/>
        </w:numPr>
        <w:jc w:val="both"/>
        <w:rPr>
          <w:rFonts w:cs="Arial"/>
        </w:rPr>
      </w:pPr>
      <w:r w:rsidRPr="001E338D">
        <w:rPr>
          <w:rFonts w:cs="Arial"/>
        </w:rPr>
        <w:t>1.  Nem vagyok alanya az áfának. Az elszámolásnál az áfával növelt (bruttó) összeg kerül figyelembevételre.</w:t>
      </w:r>
    </w:p>
    <w:p w14:paraId="23E2EB12"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5360CC82" w14:textId="77777777" w:rsidR="00106C29" w:rsidRPr="001E338D" w:rsidRDefault="00106C29" w:rsidP="00106C29">
      <w:pPr>
        <w:numPr>
          <w:ilvl w:val="0"/>
          <w:numId w:val="31"/>
        </w:numPr>
        <w:tabs>
          <w:tab w:val="center" w:pos="4536"/>
          <w:tab w:val="right" w:pos="9072"/>
        </w:tabs>
        <w:jc w:val="both"/>
        <w:rPr>
          <w:rFonts w:cs="Arial"/>
        </w:rPr>
      </w:pPr>
      <w:r w:rsidRPr="001E338D">
        <w:rPr>
          <w:rFonts w:cs="Arial"/>
        </w:rPr>
        <w:t>2. Alanya vagyok az áfának, de a támogatásból finanszírozott projektem kapcsán áfa levonási jog nem illet meg (tárgyi adómentes tevékenységet vagy adólevonási joggal nem járó tevékenységet végzek).</w:t>
      </w:r>
    </w:p>
    <w:p w14:paraId="43926F31"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63C08E14" w14:textId="77777777" w:rsidR="00106C29" w:rsidRPr="001E338D" w:rsidRDefault="00106C29" w:rsidP="00106C29">
      <w:pPr>
        <w:numPr>
          <w:ilvl w:val="0"/>
          <w:numId w:val="31"/>
        </w:numPr>
        <w:tabs>
          <w:tab w:val="center" w:pos="4536"/>
          <w:tab w:val="right" w:pos="9072"/>
        </w:tabs>
        <w:ind w:left="1066"/>
        <w:jc w:val="both"/>
        <w:rPr>
          <w:rFonts w:cs="Arial"/>
        </w:rPr>
      </w:pPr>
      <w:r w:rsidRPr="001E338D">
        <w:rPr>
          <w:rFonts w:cs="Arial"/>
        </w:rPr>
        <w:t>3. Alanya vagyok az áfának, a támogatott tevékenységgel kapcsolatban felmerült költségeimhez kapcsolódó áfára vonatkozóan adólevonási jog illet meg.</w:t>
      </w:r>
    </w:p>
    <w:p w14:paraId="6D1788F4" w14:textId="77777777" w:rsidR="00106C29" w:rsidRPr="001E338D" w:rsidRDefault="00106C29" w:rsidP="00106C29">
      <w:pPr>
        <w:ind w:left="1066"/>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3AEDE3DD" w14:textId="77777777" w:rsidR="00106C29" w:rsidRPr="001E338D" w:rsidRDefault="00106C29" w:rsidP="00106C29">
      <w:pPr>
        <w:numPr>
          <w:ilvl w:val="0"/>
          <w:numId w:val="31"/>
        </w:numPr>
        <w:tabs>
          <w:tab w:val="center" w:pos="4536"/>
          <w:tab w:val="right" w:pos="9072"/>
        </w:tabs>
        <w:ind w:left="1066"/>
        <w:jc w:val="both"/>
        <w:rPr>
          <w:rFonts w:cs="Arial"/>
        </w:rPr>
      </w:pPr>
      <w:r w:rsidRPr="001E338D">
        <w:rPr>
          <w:rFonts w:cs="Arial"/>
        </w:rPr>
        <w:t>4.  Alanya vagyok az áfának, de a jelen szerződéshez kapcsolódóan nem élhetek az áfára vonatkozó adólevonási jogommal. Vállalom, hogy a szerződésben megjelölt tevékenységgel kapcsolatban felmerült költségeket tételesen elkülönítem és az ezekhez kapcsolódó áfára vonatkozó adólevonási jogommal nem élek, sem a tevékenység megkezdésekor, sem a szerződés érvényességi időtartamán belül.</w:t>
      </w:r>
    </w:p>
    <w:p w14:paraId="534B6C6D" w14:textId="77777777" w:rsidR="00106C29" w:rsidRPr="001E338D" w:rsidRDefault="00106C29" w:rsidP="00106C29">
      <w:pPr>
        <w:ind w:left="1056" w:firstLine="9"/>
        <w:jc w:val="both"/>
        <w:rPr>
          <w:rFonts w:cs="Arial"/>
        </w:rPr>
      </w:pPr>
      <w:r w:rsidRPr="001E338D">
        <w:rPr>
          <w:rFonts w:cs="Arial"/>
        </w:rPr>
        <w:lastRenderedPageBreak/>
        <w:t xml:space="preserve">Kijelentem, hogy a támogatási szerződés mellékletét képező költségvetésben az általános forgalmi adót tartalmazó összeget szerepeltetem és az elszámolásnál az áfával növelt (bruttó) </w:t>
      </w:r>
      <w:r>
        <w:rPr>
          <w:rFonts w:cs="Arial"/>
        </w:rPr>
        <w:t>összeg kerül figyelembevételre.</w:t>
      </w:r>
    </w:p>
    <w:p w14:paraId="0F8B74F5" w14:textId="77777777" w:rsidR="00106C29" w:rsidRPr="001E338D" w:rsidRDefault="00106C29" w:rsidP="00106C29">
      <w:pPr>
        <w:numPr>
          <w:ilvl w:val="0"/>
          <w:numId w:val="31"/>
        </w:numPr>
        <w:jc w:val="both"/>
        <w:rPr>
          <w:rFonts w:cs="Arial"/>
        </w:rPr>
      </w:pPr>
      <w:r w:rsidRPr="001E338D">
        <w:rPr>
          <w:rFonts w:cs="Arial"/>
        </w:rPr>
        <w:t>5.</w:t>
      </w:r>
      <w:r w:rsidRPr="001E338D">
        <w:rPr>
          <w:rFonts w:cs="Arial"/>
          <w:b/>
        </w:rPr>
        <w:t xml:space="preserve"> </w:t>
      </w:r>
      <w:r w:rsidRPr="001E338D">
        <w:rPr>
          <w:rFonts w:cs="Arial"/>
        </w:rPr>
        <w:t>Alanya vagyok az áfának és jelen támogatási szerződéshez kapcsolódóan arányosítással állapítom meg a levonható és a le nem vonható áfa összegét. Kijelentem, hogy elszámolásnál az arányosítás számítását mellékelem.</w:t>
      </w:r>
    </w:p>
    <w:p w14:paraId="741288EF"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arányosítottan szerepeltetem és az elszámolásnál a költségek ez esetben az arányosítással korrigált értékben kerülnek figyelembevételre.</w:t>
      </w:r>
    </w:p>
    <w:p w14:paraId="061C1FEE" w14:textId="77777777" w:rsidR="00106C29" w:rsidRPr="001E338D" w:rsidRDefault="00106C29" w:rsidP="00106C29">
      <w:pPr>
        <w:numPr>
          <w:ilvl w:val="0"/>
          <w:numId w:val="31"/>
        </w:numPr>
        <w:jc w:val="both"/>
        <w:rPr>
          <w:rFonts w:cs="Arial"/>
        </w:rPr>
      </w:pPr>
      <w:r w:rsidRPr="001E338D">
        <w:rPr>
          <w:rFonts w:cs="Arial"/>
        </w:rPr>
        <w:t>6.  Az egyszerűsített vállalkozói adóról szóló 2002. évi XLIII. törvény hatálya alá tartozom.</w:t>
      </w:r>
    </w:p>
    <w:p w14:paraId="00019E8B" w14:textId="77777777" w:rsidR="00106C29" w:rsidRPr="001E338D" w:rsidRDefault="00106C29" w:rsidP="00106C29">
      <w:pPr>
        <w:ind w:left="1065"/>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592BECFF" w14:textId="77777777" w:rsidR="00106C29" w:rsidRPr="001E338D" w:rsidRDefault="00106C29" w:rsidP="00106C29">
      <w:pPr>
        <w:jc w:val="both"/>
        <w:rPr>
          <w:rFonts w:cs="Arial"/>
        </w:rPr>
      </w:pPr>
      <w:r w:rsidRPr="001E338D">
        <w:rPr>
          <w:rFonts w:cs="Arial"/>
        </w:rPr>
        <w:t>Kijelentem továbbá, hogy amennyiben a jelen nyilatkozat tartalmában, illetve az abban szereplő adatokban változás következik be, arról Támogatáskezelőt haladéktalanul, legkésőbb a változást követő munkanapon tájékoztatom.</w:t>
      </w:r>
    </w:p>
    <w:p w14:paraId="052FDCD1" w14:textId="77777777" w:rsidR="00106C29" w:rsidRPr="001E338D" w:rsidRDefault="00106C29" w:rsidP="00106C29">
      <w:pPr>
        <w:jc w:val="both"/>
        <w:rPr>
          <w:rFonts w:cs="Arial"/>
        </w:rPr>
      </w:pPr>
      <w:r w:rsidRPr="001E338D">
        <w:rPr>
          <w:rFonts w:cs="Arial"/>
        </w:rPr>
        <w:t xml:space="preserve">Tudomásul veszem, hogy amennyiben az ÁFA tv. 142. §-a által előírt fordított adózás szerint a termék beszerzőjeként, illetve a szolgáltatás </w:t>
      </w:r>
      <w:proofErr w:type="spellStart"/>
      <w:r w:rsidRPr="001E338D">
        <w:rPr>
          <w:rFonts w:cs="Arial"/>
        </w:rPr>
        <w:t>igénybevevőjeként</w:t>
      </w:r>
      <w:proofErr w:type="spellEnd"/>
      <w:r w:rsidRPr="001E338D">
        <w:rPr>
          <w:rFonts w:cs="Arial"/>
        </w:rPr>
        <w:t xml:space="preserve"> kötelezett vagyok az általános forgalmi adó megfizetésére, továbbá e körben áfa levonási joggal nem rendelkezem, az érintett ügylet(</w:t>
      </w:r>
      <w:proofErr w:type="spellStart"/>
      <w:r w:rsidRPr="001E338D">
        <w:rPr>
          <w:rFonts w:cs="Arial"/>
        </w:rPr>
        <w:t>ek</w:t>
      </w:r>
      <w:proofErr w:type="spellEnd"/>
      <w:r w:rsidRPr="001E338D">
        <w:rPr>
          <w:rFonts w:cs="Arial"/>
        </w:rPr>
        <w:t>)</w:t>
      </w:r>
      <w:proofErr w:type="spellStart"/>
      <w:r w:rsidRPr="001E338D">
        <w:rPr>
          <w:rFonts w:cs="Arial"/>
        </w:rPr>
        <w:t>ről</w:t>
      </w:r>
      <w:proofErr w:type="spellEnd"/>
      <w:r w:rsidRPr="001E338D">
        <w:rPr>
          <w:rFonts w:cs="Arial"/>
        </w:rPr>
        <w:t xml:space="preserve"> a beszámoló mellékletét képező nyilatkozatban külön beszámolok és az ügylet(</w:t>
      </w:r>
      <w:proofErr w:type="spellStart"/>
      <w:r w:rsidRPr="001E338D">
        <w:rPr>
          <w:rFonts w:cs="Arial"/>
        </w:rPr>
        <w:t>ek</w:t>
      </w:r>
      <w:proofErr w:type="spellEnd"/>
      <w:r w:rsidRPr="001E338D">
        <w:rPr>
          <w:rFonts w:cs="Arial"/>
        </w:rPr>
        <w:t>)</w:t>
      </w:r>
      <w:proofErr w:type="spellStart"/>
      <w:r w:rsidRPr="001E338D">
        <w:rPr>
          <w:rFonts w:cs="Arial"/>
        </w:rPr>
        <w:t>et</w:t>
      </w:r>
      <w:proofErr w:type="spellEnd"/>
      <w:r w:rsidRPr="001E338D">
        <w:rPr>
          <w:rFonts w:cs="Arial"/>
        </w:rPr>
        <w:t xml:space="preserve"> alátámasztó bizonylatokat a támogatási útmutatóban foglaltaknak megfelelően elkülönítetten nyújtom be.</w:t>
      </w:r>
    </w:p>
    <w:p w14:paraId="1836E7AA" w14:textId="77777777" w:rsidR="00106C29" w:rsidRPr="001E338D" w:rsidRDefault="00106C29" w:rsidP="00106C29">
      <w:pPr>
        <w:jc w:val="both"/>
        <w:rPr>
          <w:rFonts w:cs="Arial"/>
        </w:rPr>
      </w:pPr>
      <w:r w:rsidRPr="001E338D">
        <w:rPr>
          <w:rFonts w:cs="Arial"/>
        </w:rPr>
        <w:t>Tudomásul veszem, hogy az intézkedés keretében nem jogosultak támogatásra azok az adók, amelyek bármilyen egyéb eszközzel, bármely hatóságtól visszaigényelhetők, visszatéríthetők vagy ellentételezhetők és nyilatkozatomat ennek tudatában teszem.</w:t>
      </w:r>
    </w:p>
    <w:p w14:paraId="0D621EE8" w14:textId="77777777" w:rsidR="00106C29" w:rsidRPr="001E338D" w:rsidRDefault="00106C29" w:rsidP="00106C29">
      <w:pPr>
        <w:jc w:val="both"/>
        <w:rPr>
          <w:rFonts w:cs="Arial"/>
        </w:rPr>
      </w:pPr>
      <w:r w:rsidRPr="001E338D">
        <w:rPr>
          <w:rFonts w:cs="Arial"/>
        </w:rPr>
        <w:t>Hozzájárulok ahhoz, hogy a Támogató, illetve a Lebonyolító adataimat felhasználja, nyilvántartsa és szükség esetén nyilatkozatom valóságtartalmának alátámasztására további adatokat bekérjen, valamint e célból az Nemzeti Adó és Vámhivatalt megkeresse.</w:t>
      </w:r>
    </w:p>
    <w:p w14:paraId="08485BF6" w14:textId="77777777" w:rsidR="00106C29" w:rsidRPr="001E338D" w:rsidRDefault="00106C29" w:rsidP="00106C29">
      <w:pPr>
        <w:jc w:val="both"/>
        <w:rPr>
          <w:rFonts w:cs="Arial"/>
          <w:iCs/>
        </w:rPr>
      </w:pPr>
      <w:r w:rsidRPr="001E338D">
        <w:rPr>
          <w:rFonts w:cs="Arial"/>
          <w:iCs/>
        </w:rPr>
        <w:t>Tudomásul veszem, hogy amennyiben pénzügyi támogatás vagy más gazdasági előny</w:t>
      </w:r>
      <w:r w:rsidRPr="001E338D">
        <w:rPr>
          <w:rFonts w:cs="Arial"/>
        </w:rPr>
        <w:t xml:space="preserve"> </w:t>
      </w:r>
      <w:r w:rsidRPr="001E338D">
        <w:rPr>
          <w:rFonts w:cs="Arial"/>
          <w:iCs/>
        </w:rPr>
        <w:t>megszerzése végett valótlan tartalmú nyilatkozatot teszek, illetve valótlan tartalmú,</w:t>
      </w:r>
      <w:r w:rsidRPr="001E338D">
        <w:rPr>
          <w:rFonts w:cs="Arial"/>
        </w:rPr>
        <w:t xml:space="preserve"> </w:t>
      </w:r>
      <w:r w:rsidRPr="001E338D">
        <w:rPr>
          <w:rFonts w:cs="Arial"/>
          <w:iCs/>
        </w:rPr>
        <w:t>hamis okiratot használok fel, bűncselekményt követek el, és ez minden esetben feljelentést</w:t>
      </w:r>
      <w:r w:rsidRPr="001E338D">
        <w:rPr>
          <w:rFonts w:cs="Arial"/>
        </w:rPr>
        <w:t xml:space="preserve"> </w:t>
      </w:r>
      <w:r w:rsidRPr="001E338D">
        <w:rPr>
          <w:rFonts w:cs="Arial"/>
          <w:iCs/>
        </w:rPr>
        <w:t>von maga után.</w:t>
      </w:r>
    </w:p>
    <w:p w14:paraId="5AFCB040" w14:textId="77777777" w:rsidR="00106C29" w:rsidRPr="001E338D" w:rsidRDefault="00106C29" w:rsidP="00106C29">
      <w:pPr>
        <w:jc w:val="both"/>
        <w:rPr>
          <w:rFonts w:cs="Arial"/>
        </w:rPr>
      </w:pPr>
      <w:r w:rsidRPr="001E338D">
        <w:rPr>
          <w:rFonts w:cs="Arial"/>
        </w:rPr>
        <w:t xml:space="preserve">Tudomásul veszem, hogy az általam, illetve esetleges képviselőm által az eljárás bármely </w:t>
      </w:r>
      <w:proofErr w:type="spellStart"/>
      <w:r w:rsidRPr="001E338D">
        <w:rPr>
          <w:rFonts w:cs="Arial"/>
        </w:rPr>
        <w:t>szakában</w:t>
      </w:r>
      <w:proofErr w:type="spellEnd"/>
      <w:r w:rsidRPr="001E338D">
        <w:rPr>
          <w:rFonts w:cs="Arial"/>
        </w:rPr>
        <w:t xml:space="preserve"> tett valótlan, hamis adatszolgáltatás, vagy ilyen tartalmú nyilatkozattétel esetén a Támogató / Lebonyolító a támogatási összeg visszatartása, illetve a kifizetett támogatás </w:t>
      </w:r>
      <w:proofErr w:type="spellStart"/>
      <w:r w:rsidRPr="001E338D">
        <w:rPr>
          <w:rFonts w:cs="Arial"/>
        </w:rPr>
        <w:t>kamataival</w:t>
      </w:r>
      <w:proofErr w:type="spellEnd"/>
      <w:r w:rsidRPr="001E338D">
        <w:rPr>
          <w:rFonts w:cs="Arial"/>
        </w:rPr>
        <w:t xml:space="preserve"> együtt történő behajtása iránt a támogatási szerződés mellékletét képező beszedési megbízás alapján haladéktalanul intézkedik.</w:t>
      </w:r>
    </w:p>
    <w:p w14:paraId="2B0276D2" w14:textId="77777777" w:rsidR="00106C29" w:rsidRPr="001E338D" w:rsidRDefault="00106C29" w:rsidP="00106C29">
      <w:pPr>
        <w:jc w:val="both"/>
        <w:rPr>
          <w:rFonts w:cs="Arial"/>
        </w:rPr>
      </w:pPr>
    </w:p>
    <w:p w14:paraId="18951B87" w14:textId="77777777" w:rsidR="00106C29" w:rsidRPr="001E338D" w:rsidRDefault="00106C29" w:rsidP="00106C29">
      <w:pPr>
        <w:jc w:val="both"/>
        <w:rPr>
          <w:rFonts w:cs="Arial"/>
        </w:rPr>
      </w:pPr>
      <w:r w:rsidRPr="001E338D">
        <w:rPr>
          <w:rFonts w:cs="Arial"/>
        </w:rPr>
        <w:lastRenderedPageBreak/>
        <w:t>Tudomásul veszem, hogy a Támogató, illetve a Lebonyolító az általános forgalmi adóval kapcsolatos jogállásomra vonatkozóan további nyilatkozatot</w:t>
      </w:r>
      <w:r>
        <w:rPr>
          <w:rFonts w:cs="Arial"/>
        </w:rPr>
        <w:t>, információt kérhet.</w:t>
      </w:r>
    </w:p>
    <w:p w14:paraId="2B4DB73A" w14:textId="77777777" w:rsidR="00106C29" w:rsidRPr="001E338D" w:rsidRDefault="00106C29" w:rsidP="00106C29">
      <w:pPr>
        <w:jc w:val="both"/>
        <w:rPr>
          <w:rFonts w:cs="Arial"/>
          <w:bCs/>
          <w:lang w:eastAsia="ar-SA"/>
        </w:rPr>
      </w:pPr>
      <w:r w:rsidRPr="001E338D">
        <w:rPr>
          <w:rFonts w:cs="Arial"/>
        </w:rPr>
        <w:t>Kelt: Nyíregyháza, 20………………</w:t>
      </w:r>
      <w:proofErr w:type="gramStart"/>
      <w:r w:rsidRPr="001E338D">
        <w:rPr>
          <w:rFonts w:cs="Arial"/>
        </w:rPr>
        <w:t>…….</w:t>
      </w:r>
      <w:proofErr w:type="gramEnd"/>
      <w:r w:rsidRPr="001E338D">
        <w:rPr>
          <w:rFonts w:cs="Arial"/>
        </w:rPr>
        <w:t>.</w:t>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sidRPr="001E338D">
        <w:rPr>
          <w:rFonts w:cs="Arial"/>
          <w:bCs/>
          <w:lang w:eastAsia="ar-SA"/>
        </w:rPr>
        <w:tab/>
        <w:t xml:space="preserve">                                                                                           </w:t>
      </w:r>
    </w:p>
    <w:p w14:paraId="5F7AF3DA" w14:textId="77777777" w:rsidR="00106C29" w:rsidRPr="001E338D" w:rsidRDefault="00106C29" w:rsidP="00106C29">
      <w:pPr>
        <w:jc w:val="both"/>
        <w:rPr>
          <w:rFonts w:cs="Arial"/>
          <w:bCs/>
          <w:lang w:eastAsia="ar-SA"/>
        </w:rPr>
      </w:pPr>
      <w:r w:rsidRPr="001E338D">
        <w:rPr>
          <w:rFonts w:cs="Arial"/>
          <w:bCs/>
          <w:lang w:eastAsia="ar-SA"/>
        </w:rPr>
        <w:t xml:space="preserve">                                                                                                      </w:t>
      </w:r>
      <w:r>
        <w:rPr>
          <w:rFonts w:cs="Arial"/>
          <w:bCs/>
          <w:lang w:eastAsia="ar-SA"/>
        </w:rPr>
        <w:t xml:space="preserve">         </w:t>
      </w:r>
      <w:r w:rsidRPr="001E338D">
        <w:rPr>
          <w:rFonts w:cs="Arial"/>
          <w:bCs/>
          <w:lang w:eastAsia="ar-SA"/>
        </w:rPr>
        <w:t xml:space="preserve">   ……………………..…………………………..</w:t>
      </w:r>
    </w:p>
    <w:p w14:paraId="0AE9CC7D" w14:textId="77777777" w:rsidR="00106C29" w:rsidRPr="001E338D" w:rsidRDefault="00106C29" w:rsidP="00106C29">
      <w:pPr>
        <w:suppressAutoHyphens/>
        <w:autoSpaceDE w:val="0"/>
        <w:autoSpaceDN w:val="0"/>
        <w:adjustRightInd w:val="0"/>
        <w:jc w:val="both"/>
        <w:rPr>
          <w:rFonts w:cs="Arial"/>
          <w:bCs/>
          <w:lang w:eastAsia="ar-SA"/>
        </w:rPr>
      </w:pP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t xml:space="preserve">     </w:t>
      </w:r>
      <w:r>
        <w:rPr>
          <w:rFonts w:cs="Arial"/>
          <w:bCs/>
          <w:lang w:eastAsia="ar-SA"/>
        </w:rPr>
        <w:tab/>
      </w:r>
      <w:r w:rsidRPr="001E338D">
        <w:rPr>
          <w:rFonts w:cs="Arial"/>
          <w:bCs/>
          <w:lang w:eastAsia="ar-SA"/>
        </w:rPr>
        <w:tab/>
      </w:r>
      <w:r w:rsidRPr="001E338D">
        <w:rPr>
          <w:rFonts w:cs="Arial"/>
          <w:bCs/>
          <w:lang w:eastAsia="ar-SA"/>
        </w:rPr>
        <w:tab/>
        <w:t xml:space="preserve">   szervezet képviselőjének aláírása</w:t>
      </w:r>
    </w:p>
    <w:p w14:paraId="4656862A" w14:textId="77777777" w:rsidR="00106C29" w:rsidRPr="00E251A1" w:rsidRDefault="00106C29" w:rsidP="00106C29">
      <w:pPr>
        <w:suppressAutoHyphens/>
        <w:autoSpaceDE w:val="0"/>
        <w:autoSpaceDN w:val="0"/>
        <w:adjustRightInd w:val="0"/>
        <w:jc w:val="both"/>
      </w:pPr>
      <w:r w:rsidRPr="001E338D">
        <w:rPr>
          <w:i/>
          <w:lang w:eastAsia="ar-SA"/>
        </w:rPr>
        <w:t xml:space="preserve">                                                                                                                                    </w:t>
      </w:r>
      <w:proofErr w:type="spellStart"/>
      <w:r w:rsidRPr="001E338D">
        <w:rPr>
          <w:lang w:eastAsia="ar-SA"/>
        </w:rPr>
        <w:t>p.h</w:t>
      </w:r>
      <w:proofErr w:type="spellEnd"/>
      <w:r w:rsidRPr="001E338D">
        <w:rPr>
          <w:lang w:eastAsia="ar-SA"/>
        </w:rPr>
        <w:t>.</w:t>
      </w:r>
      <w:r>
        <w:rPr>
          <w:rFonts w:cs="Arial"/>
          <w:bCs/>
          <w:lang w:eastAsia="ar-SA"/>
        </w:rPr>
        <w:t xml:space="preserve">      </w:t>
      </w:r>
    </w:p>
    <w:p w14:paraId="0065E04A" w14:textId="77777777" w:rsidR="00106C29" w:rsidRDefault="00106C29" w:rsidP="00106C29">
      <w:pPr>
        <w:jc w:val="center"/>
        <w:rPr>
          <w:b/>
        </w:rPr>
      </w:pPr>
    </w:p>
    <w:p w14:paraId="5F5A20FE" w14:textId="77777777" w:rsidR="00106C29" w:rsidRDefault="00106C29" w:rsidP="00106C29">
      <w:pPr>
        <w:jc w:val="center"/>
        <w:rPr>
          <w:b/>
        </w:rPr>
      </w:pPr>
    </w:p>
    <w:p w14:paraId="1FB08D43" w14:textId="77777777" w:rsidR="00106C29" w:rsidRDefault="00106C29" w:rsidP="00106C29">
      <w:pPr>
        <w:jc w:val="center"/>
        <w:rPr>
          <w:b/>
        </w:rPr>
      </w:pPr>
    </w:p>
    <w:p w14:paraId="53281529" w14:textId="77777777" w:rsidR="00106C29" w:rsidRDefault="00106C29" w:rsidP="00106C29">
      <w:pPr>
        <w:jc w:val="center"/>
        <w:rPr>
          <w:b/>
        </w:rPr>
      </w:pPr>
    </w:p>
    <w:p w14:paraId="43C0AD39" w14:textId="77777777" w:rsidR="00106C29" w:rsidRDefault="00106C29" w:rsidP="00106C29">
      <w:pPr>
        <w:jc w:val="center"/>
        <w:rPr>
          <w:b/>
        </w:rPr>
      </w:pPr>
    </w:p>
    <w:p w14:paraId="51C229B0" w14:textId="77777777" w:rsidR="00106C29" w:rsidRDefault="00106C29" w:rsidP="00106C29">
      <w:pPr>
        <w:jc w:val="center"/>
        <w:rPr>
          <w:b/>
        </w:rPr>
      </w:pPr>
    </w:p>
    <w:p w14:paraId="20C637CE" w14:textId="77777777" w:rsidR="00106C29" w:rsidRDefault="00106C29" w:rsidP="00106C29">
      <w:pPr>
        <w:jc w:val="center"/>
        <w:rPr>
          <w:b/>
        </w:rPr>
      </w:pPr>
    </w:p>
    <w:p w14:paraId="6F579EC4" w14:textId="77777777" w:rsidR="00106C29" w:rsidRDefault="00106C29" w:rsidP="00106C29">
      <w:pPr>
        <w:jc w:val="center"/>
        <w:rPr>
          <w:b/>
        </w:rPr>
      </w:pPr>
    </w:p>
    <w:p w14:paraId="0F72C99B" w14:textId="77777777" w:rsidR="00106C29" w:rsidRDefault="00106C29" w:rsidP="00106C29">
      <w:pPr>
        <w:jc w:val="center"/>
        <w:rPr>
          <w:b/>
        </w:rPr>
      </w:pPr>
    </w:p>
    <w:p w14:paraId="41ACF149" w14:textId="77777777" w:rsidR="00106C29" w:rsidRDefault="00106C29" w:rsidP="00106C29">
      <w:pPr>
        <w:jc w:val="center"/>
        <w:rPr>
          <w:b/>
        </w:rPr>
      </w:pPr>
    </w:p>
    <w:p w14:paraId="22B15D48" w14:textId="77777777" w:rsidR="00106C29" w:rsidRDefault="00106C29" w:rsidP="00106C29">
      <w:pPr>
        <w:jc w:val="center"/>
        <w:rPr>
          <w:b/>
        </w:rPr>
      </w:pPr>
    </w:p>
    <w:p w14:paraId="09544BE1" w14:textId="77777777" w:rsidR="00106C29" w:rsidRDefault="00106C29" w:rsidP="00106C29">
      <w:pPr>
        <w:jc w:val="center"/>
        <w:rPr>
          <w:b/>
        </w:rPr>
      </w:pPr>
    </w:p>
    <w:p w14:paraId="01EFBD7A" w14:textId="77777777" w:rsidR="00106C29" w:rsidRDefault="00106C29" w:rsidP="00106C29">
      <w:pPr>
        <w:jc w:val="center"/>
        <w:rPr>
          <w:b/>
        </w:rPr>
      </w:pPr>
    </w:p>
    <w:p w14:paraId="6544906A" w14:textId="77777777" w:rsidR="00106C29" w:rsidRDefault="00106C29" w:rsidP="00106C29">
      <w:pPr>
        <w:jc w:val="center"/>
        <w:rPr>
          <w:b/>
        </w:rPr>
      </w:pPr>
    </w:p>
    <w:p w14:paraId="12651AF7" w14:textId="77777777" w:rsidR="00106C29" w:rsidRDefault="00106C29" w:rsidP="00106C29">
      <w:pPr>
        <w:jc w:val="center"/>
        <w:rPr>
          <w:b/>
        </w:rPr>
      </w:pPr>
    </w:p>
    <w:p w14:paraId="4BC821CA" w14:textId="77777777" w:rsidR="00106C29" w:rsidRDefault="00106C29" w:rsidP="00106C29">
      <w:pPr>
        <w:jc w:val="center"/>
        <w:rPr>
          <w:b/>
        </w:rPr>
      </w:pPr>
    </w:p>
    <w:p w14:paraId="57C514BA" w14:textId="77777777" w:rsidR="00106C29" w:rsidRDefault="00106C29" w:rsidP="00106C29">
      <w:pPr>
        <w:jc w:val="center"/>
        <w:rPr>
          <w:b/>
        </w:rPr>
      </w:pPr>
    </w:p>
    <w:p w14:paraId="3EB91550" w14:textId="77777777" w:rsidR="00106C29" w:rsidRDefault="00106C29" w:rsidP="00106C29">
      <w:pPr>
        <w:jc w:val="center"/>
        <w:rPr>
          <w:b/>
        </w:rPr>
      </w:pPr>
    </w:p>
    <w:p w14:paraId="5D736D8F" w14:textId="77777777" w:rsidR="00106C29" w:rsidRDefault="00106C29" w:rsidP="00106C29">
      <w:pPr>
        <w:jc w:val="center"/>
        <w:rPr>
          <w:b/>
        </w:rPr>
      </w:pPr>
    </w:p>
    <w:p w14:paraId="303EFC70" w14:textId="77777777" w:rsidR="00106C29" w:rsidRDefault="00106C29" w:rsidP="00106C29">
      <w:pPr>
        <w:jc w:val="center"/>
        <w:rPr>
          <w:b/>
        </w:rPr>
      </w:pPr>
    </w:p>
    <w:p w14:paraId="7B672755" w14:textId="77777777" w:rsidR="00106C29" w:rsidRDefault="00106C29" w:rsidP="00106C29">
      <w:pPr>
        <w:jc w:val="center"/>
        <w:rPr>
          <w:b/>
        </w:rPr>
      </w:pPr>
    </w:p>
    <w:p w14:paraId="3F5CCF21" w14:textId="77777777" w:rsidR="00106C29" w:rsidRDefault="00106C29" w:rsidP="00106C29">
      <w:pPr>
        <w:jc w:val="center"/>
        <w:rPr>
          <w:b/>
        </w:rPr>
      </w:pPr>
    </w:p>
    <w:p w14:paraId="66830A84" w14:textId="77777777" w:rsidR="00106C29" w:rsidRPr="001E338D" w:rsidRDefault="00106C29" w:rsidP="00106C29">
      <w:pPr>
        <w:jc w:val="center"/>
        <w:rPr>
          <w:b/>
        </w:rPr>
      </w:pPr>
      <w:r w:rsidRPr="001E338D">
        <w:rPr>
          <w:b/>
        </w:rPr>
        <w:lastRenderedPageBreak/>
        <w:t>A pályázati adatlap 6. sz. melléklete</w:t>
      </w:r>
    </w:p>
    <w:p w14:paraId="4C374883" w14:textId="77777777" w:rsidR="00106C29" w:rsidRPr="001E338D" w:rsidRDefault="00106C29" w:rsidP="00106C29">
      <w:pPr>
        <w:jc w:val="center"/>
      </w:pPr>
      <w:r w:rsidRPr="001E338D">
        <w:t>Nyilatkozat</w:t>
      </w:r>
    </w:p>
    <w:p w14:paraId="7FE5AC44" w14:textId="77777777" w:rsidR="00106C29" w:rsidRPr="001E338D" w:rsidRDefault="00106C29" w:rsidP="00106C29">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Pr="001E338D">
        <w:t>szervezet (székhelye: ……………</w:t>
      </w:r>
      <w:proofErr w:type="gramStart"/>
      <w:r w:rsidRPr="001E338D">
        <w:t>…….</w:t>
      </w:r>
      <w:proofErr w:type="gramEnd"/>
      <w:r w:rsidRPr="001E338D">
        <w:t>., …………………………….. adószám: ……………………………………) törvényes képviselője, büntetőjogi felelőségem tudatában nyilatkozom, hogy a</w:t>
      </w:r>
    </w:p>
    <w:p w14:paraId="290EB560" w14:textId="77777777" w:rsidR="00106C29" w:rsidRPr="001E338D" w:rsidRDefault="00106C29" w:rsidP="00106C29">
      <w:pPr>
        <w:shd w:val="clear" w:color="auto" w:fill="FFFFFF"/>
        <w:ind w:left="703" w:hanging="465"/>
        <w:jc w:val="both"/>
        <w:rPr>
          <w:rFonts w:cs="Arial"/>
        </w:rPr>
      </w:pPr>
      <w:r w:rsidRPr="001E338D">
        <w:rPr>
          <w:rFonts w:cs="Arial"/>
        </w:rPr>
        <w:t xml:space="preserve">1. </w:t>
      </w:r>
      <w:r w:rsidRPr="001E338D">
        <w:rPr>
          <w:rFonts w:cs="Arial"/>
        </w:rPr>
        <w:tab/>
        <w:t xml:space="preserve">támogatási igényben foglalt adatok, információk és dokumentumok teljeskörűek, valósak és hitelesek, valamint arra vonatkozóan, hogy az adott tárgyban támogatási igényt korábban vagy egyidejűleg </w:t>
      </w:r>
    </w:p>
    <w:p w14:paraId="3450E357" w14:textId="77777777" w:rsidR="00106C29" w:rsidRPr="001E338D" w:rsidRDefault="00106C29" w:rsidP="00106C29">
      <w:pPr>
        <w:shd w:val="clear" w:color="auto" w:fill="FFFFFF"/>
        <w:ind w:left="703" w:firstLine="6"/>
        <w:jc w:val="both"/>
        <w:rPr>
          <w:rFonts w:cs="Arial"/>
        </w:rPr>
      </w:pPr>
      <w:proofErr w:type="gramStart"/>
      <w:r w:rsidRPr="001E338D">
        <w:rPr>
          <w:rFonts w:cs="Arial"/>
        </w:rPr>
        <w:t>20….</w:t>
      </w:r>
      <w:proofErr w:type="gramEnd"/>
      <w:r w:rsidRPr="001E338D">
        <w:rPr>
          <w:rFonts w:cs="Arial"/>
        </w:rPr>
        <w:t xml:space="preserve">év ………………..hó …..nap és  ………………………………(szervezethez/intézményhez) </w:t>
      </w:r>
    </w:p>
    <w:p w14:paraId="1E2E54AD" w14:textId="77777777" w:rsidR="00106C29" w:rsidRPr="001E338D" w:rsidRDefault="00106C29" w:rsidP="00106C29">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7273430B" w14:textId="77777777" w:rsidR="00106C29" w:rsidRPr="001E338D" w:rsidRDefault="00106C29" w:rsidP="00106C29">
      <w:pPr>
        <w:shd w:val="clear" w:color="auto" w:fill="FFFFFF"/>
        <w:ind w:left="703" w:firstLine="6"/>
        <w:jc w:val="both"/>
        <w:rPr>
          <w:rFonts w:cs="Arial"/>
        </w:rPr>
      </w:pPr>
      <w:proofErr w:type="gramStart"/>
      <w:r w:rsidRPr="001E338D">
        <w:rPr>
          <w:rFonts w:cs="Arial"/>
        </w:rPr>
        <w:t>20….</w:t>
      </w:r>
      <w:proofErr w:type="gramEnd"/>
      <w:r w:rsidRPr="001E338D">
        <w:rPr>
          <w:rFonts w:cs="Arial"/>
        </w:rPr>
        <w:t>év ………………..hó …..nap és  ………………………………(szervezethez/intézményhez)</w:t>
      </w:r>
    </w:p>
    <w:p w14:paraId="4ADFE0CD" w14:textId="77777777" w:rsidR="00106C29" w:rsidRPr="001E338D" w:rsidRDefault="00106C29" w:rsidP="00106C29">
      <w:pPr>
        <w:shd w:val="clear" w:color="auto" w:fill="FFFFFF"/>
        <w:ind w:left="703" w:firstLine="6"/>
        <w:jc w:val="both"/>
        <w:rPr>
          <w:rFonts w:cs="Arial"/>
        </w:rPr>
      </w:pPr>
      <w:r w:rsidRPr="001E338D">
        <w:rPr>
          <w:rFonts w:cs="Arial"/>
        </w:rPr>
        <w:t>nyújtottam be,</w:t>
      </w:r>
    </w:p>
    <w:p w14:paraId="09BFF038" w14:textId="77777777" w:rsidR="00106C29" w:rsidRPr="001E338D" w:rsidRDefault="00106C29" w:rsidP="00106C29">
      <w:pPr>
        <w:spacing w:after="0" w:line="240" w:lineRule="auto"/>
        <w:ind w:left="720" w:hanging="436"/>
        <w:contextualSpacing/>
        <w:jc w:val="both"/>
      </w:pPr>
      <w:r w:rsidRPr="001E338D">
        <w:t xml:space="preserve">2. </w:t>
      </w:r>
      <w:r w:rsidRPr="001E338D">
        <w:tab/>
        <w:t>esedékessé vált és meg nem fizetett köztartozása szervezetünknek nincsen,</w:t>
      </w:r>
    </w:p>
    <w:p w14:paraId="236F3C5C"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 xml:space="preserve"> 3.</w:t>
      </w:r>
      <w:r w:rsidRPr="001E338D">
        <w:rPr>
          <w:rFonts w:cs="Arial"/>
          <w:i/>
          <w:iCs/>
        </w:rPr>
        <w:t xml:space="preserve"> </w:t>
      </w:r>
      <w:r w:rsidRPr="001E338D">
        <w:rPr>
          <w:rFonts w:cs="Arial"/>
          <w:i/>
          <w:iCs/>
        </w:rPr>
        <w:tab/>
      </w:r>
      <w:r w:rsidRPr="001E338D">
        <w:rPr>
          <w:rFonts w:cs="Arial"/>
          <w:iCs/>
        </w:rPr>
        <w:t>a szervezetünk</w:t>
      </w:r>
      <w:r w:rsidRPr="001E338D">
        <w:rPr>
          <w:rFonts w:cs="Arial"/>
          <w:i/>
          <w:iCs/>
        </w:rPr>
        <w:t> </w:t>
      </w:r>
      <w:r w:rsidRPr="001E338D">
        <w:rPr>
          <w:rFonts w:cs="Arial"/>
        </w:rPr>
        <w:t>nem áll jogerős végzéssel elrendelt végelszámolás, felszámolás alatt, ellene jogerős végzéssel elrendelt csődeljárás vagy egyéb, a megszüntetésére irányuló, jogszabályban meghatározott eljárás nincs folyamatban,</w:t>
      </w:r>
    </w:p>
    <w:p w14:paraId="7D6B48BF"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4.</w:t>
      </w:r>
      <w:r w:rsidRPr="001E338D">
        <w:rPr>
          <w:rFonts w:cs="Arial"/>
          <w:i/>
          <w:iCs/>
        </w:rPr>
        <w:tab/>
      </w:r>
      <w:r w:rsidRPr="001E338D">
        <w:t>saját forrás rendelkezésre áll, amennyiben a pályázati cél megvalósításához saját erő a költségvetési tervben tervezésre került,</w:t>
      </w:r>
    </w:p>
    <w:p w14:paraId="17D2B17D" w14:textId="77777777" w:rsidR="00106C29" w:rsidRPr="001E338D" w:rsidRDefault="00106C29" w:rsidP="00106C29">
      <w:pPr>
        <w:shd w:val="clear" w:color="auto" w:fill="FFFFFF"/>
        <w:spacing w:after="0" w:line="240" w:lineRule="auto"/>
        <w:ind w:left="709" w:hanging="471"/>
        <w:jc w:val="both"/>
        <w:rPr>
          <w:rFonts w:cs="Arial"/>
        </w:rPr>
      </w:pPr>
      <w:r w:rsidRPr="001E338D">
        <w:rPr>
          <w:rFonts w:cs="Arial"/>
          <w:iCs/>
        </w:rPr>
        <w:t>5.</w:t>
      </w:r>
      <w:r w:rsidRPr="001E338D">
        <w:rPr>
          <w:rFonts w:cs="Arial"/>
          <w:iCs/>
        </w:rPr>
        <w:tab/>
        <w:t xml:space="preserve">a szervezetünk </w:t>
      </w:r>
      <w:r w:rsidRPr="001E338D">
        <w:rPr>
          <w:rFonts w:cs="Arial"/>
        </w:rPr>
        <w:t>megfelel az Áht. 48/B. §-</w:t>
      </w:r>
      <w:proofErr w:type="spellStart"/>
      <w:r w:rsidRPr="001E338D">
        <w:rPr>
          <w:rFonts w:cs="Arial"/>
        </w:rPr>
        <w:t>ában</w:t>
      </w:r>
      <w:proofErr w:type="spellEnd"/>
      <w:r w:rsidRPr="001E338D">
        <w:rPr>
          <w:rFonts w:cs="Arial"/>
        </w:rPr>
        <w:t xml:space="preserve"> és 50. §-</w:t>
      </w:r>
      <w:proofErr w:type="spellStart"/>
      <w:r w:rsidRPr="001E338D">
        <w:rPr>
          <w:rFonts w:cs="Arial"/>
        </w:rPr>
        <w:t>ában</w:t>
      </w:r>
      <w:proofErr w:type="spellEnd"/>
      <w:r w:rsidRPr="001E338D">
        <w:rPr>
          <w:rFonts w:cs="Arial"/>
        </w:rPr>
        <w:t xml:space="preserve"> meghatározott követelményeknek, </w:t>
      </w:r>
    </w:p>
    <w:p w14:paraId="08EFC3AF" w14:textId="77777777" w:rsidR="00106C29" w:rsidRPr="001E338D" w:rsidRDefault="00106C29" w:rsidP="00106C29">
      <w:pPr>
        <w:shd w:val="clear" w:color="auto" w:fill="FFFFFF"/>
        <w:spacing w:after="0" w:line="240" w:lineRule="auto"/>
        <w:ind w:firstLine="238"/>
        <w:jc w:val="both"/>
        <w:rPr>
          <w:rFonts w:cs="Arial"/>
        </w:rPr>
      </w:pPr>
      <w:r w:rsidRPr="001E338D">
        <w:rPr>
          <w:rFonts w:cs="Arial"/>
        </w:rPr>
        <w:t xml:space="preserve"> (Nem lehet a támogatási jogviszonyban kedvezményezett</w:t>
      </w:r>
    </w:p>
    <w:p w14:paraId="7132B7AF"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a)</w:t>
      </w:r>
      <w:r w:rsidRPr="001E338D">
        <w:rPr>
          <w:rFonts w:cs="Arial"/>
          <w:i/>
          <w:iCs/>
        </w:rPr>
        <w:t> </w:t>
      </w:r>
      <w:r w:rsidRPr="001E338D">
        <w:rPr>
          <w:rFonts w:cs="Arial"/>
          <w:i/>
          <w:iCs/>
        </w:rPr>
        <w:tab/>
      </w:r>
      <w:r w:rsidRPr="001E338D">
        <w:rPr>
          <w:rFonts w:cs="Arial"/>
        </w:rPr>
        <w:t>az, aki a támogatási döntést meghozta, vagy aki a támogatási döntés meghozatalában döntés-előkészítőként részt vett,</w:t>
      </w:r>
    </w:p>
    <w:p w14:paraId="41BDADBC"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b)</w:t>
      </w:r>
      <w:r w:rsidRPr="001E338D">
        <w:rPr>
          <w:rFonts w:cs="Arial"/>
          <w:i/>
          <w:iCs/>
        </w:rPr>
        <w:tab/>
      </w:r>
      <w:r w:rsidRPr="001E338D">
        <w:rPr>
          <w:rFonts w:cs="Arial"/>
        </w:rPr>
        <w:t>az, aki a támogatási döntés időpontjában a Kormány tagja, államtitkár, közigazgatási államtitkár, helyettes államtitkár, megyei közgyűlés elnöke, főpolgármester, polgármester, regionális fejlesztési ügynökség vezető tisztségviselője,</w:t>
      </w:r>
    </w:p>
    <w:p w14:paraId="24BED433"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c)</w:t>
      </w:r>
      <w:r w:rsidRPr="001E338D">
        <w:rPr>
          <w:rFonts w:cs="Arial"/>
          <w:i/>
          <w:iCs/>
        </w:rPr>
        <w:tab/>
        <w:t> </w:t>
      </w:r>
      <w:r w:rsidRPr="001E338D">
        <w:rPr>
          <w:rFonts w:cs="Arial"/>
        </w:rPr>
        <w:t xml:space="preserve">az </w:t>
      </w:r>
      <w:proofErr w:type="gramStart"/>
      <w:r w:rsidRPr="001E338D">
        <w:rPr>
          <w:rFonts w:cs="Arial"/>
          <w:i/>
          <w:iCs/>
        </w:rPr>
        <w:t>a)</w:t>
      </w:r>
      <w:r w:rsidRPr="001E338D">
        <w:rPr>
          <w:rFonts w:cs="Arial"/>
        </w:rPr>
        <w:t>-</w:t>
      </w:r>
      <w:proofErr w:type="gramEnd"/>
      <w:r w:rsidRPr="001E338D">
        <w:rPr>
          <w:rFonts w:cs="Arial"/>
          <w:i/>
          <w:iCs/>
        </w:rPr>
        <w:t>b) </w:t>
      </w:r>
      <w:r w:rsidRPr="001E338D">
        <w:rPr>
          <w:rFonts w:cs="Arial"/>
        </w:rPr>
        <w:t>pont szerinti személlyel közös háztartásban élő hozzátartozó,</w:t>
      </w:r>
    </w:p>
    <w:p w14:paraId="47DF6645"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d)</w:t>
      </w:r>
      <w:r w:rsidRPr="001E338D">
        <w:rPr>
          <w:rFonts w:cs="Arial"/>
          <w:i/>
          <w:iCs/>
        </w:rPr>
        <w:tab/>
      </w:r>
      <w:r w:rsidRPr="001E338D">
        <w:rPr>
          <w:rFonts w:cs="Arial"/>
        </w:rPr>
        <w:t xml:space="preserve">az állam, a helyi önkormányzat, illetve a köztestület legalább 50%-os közvetlen vagy közvetett tulajdonában lévő gazdasági társaság, valamint a sportegyesület és a sportszövetség kivételével - az olyan gazdasági társaság, alapítvány, egyesület, egyházi jogi személy vagy szakszervezet, illetve ezek önálló jogi személyiséggel rendelkező olyan szervezeti egysége, amelyben az </w:t>
      </w:r>
      <w:r w:rsidRPr="001E338D">
        <w:rPr>
          <w:rFonts w:cs="Arial"/>
          <w:i/>
          <w:iCs/>
        </w:rPr>
        <w:t>a)-c) </w:t>
      </w:r>
      <w:r w:rsidRPr="001E338D">
        <w:rPr>
          <w:rFonts w:cs="Arial"/>
        </w:rPr>
        <w:t>pont szerinti személy vezető tisztségviselő, az alapítvány kezelő szervének, szervezetének tagja, tisztségviselője, az egyesület, az egyházi jogi személy vagy a szakszervezet ügyintéző vagy képviseleti szervének tagja.)</w:t>
      </w:r>
    </w:p>
    <w:p w14:paraId="60633251"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6.</w:t>
      </w:r>
      <w:r w:rsidRPr="001E338D">
        <w:rPr>
          <w:rFonts w:cs="Arial"/>
          <w:i/>
          <w:iCs/>
        </w:rPr>
        <w:tab/>
        <w:t> </w:t>
      </w:r>
      <w:r w:rsidRPr="001E338D">
        <w:rPr>
          <w:rFonts w:cs="Arial"/>
        </w:rPr>
        <w:t>nem áll fenn harmadik személy irányában olyan kötelezettségünk, amely a költségvetési támogatás céljának megvalósulását meghiúsíthatja.</w:t>
      </w:r>
    </w:p>
    <w:p w14:paraId="588E31AE" w14:textId="77777777" w:rsidR="00106C29" w:rsidRPr="001E338D" w:rsidRDefault="00106C29" w:rsidP="00106C29">
      <w:pPr>
        <w:jc w:val="both"/>
        <w:rPr>
          <w:b/>
        </w:rPr>
      </w:pPr>
    </w:p>
    <w:p w14:paraId="6214BB66" w14:textId="77777777" w:rsidR="00106C29" w:rsidRPr="001E338D" w:rsidRDefault="00106C29" w:rsidP="00106C29">
      <w:pPr>
        <w:jc w:val="both"/>
      </w:pPr>
      <w:r w:rsidRPr="001E338D">
        <w:t>Nyíregyháza, 20</w:t>
      </w:r>
      <w:proofErr w:type="gramStart"/>
      <w:r w:rsidRPr="001E338D">
        <w:t xml:space="preserve"> ….</w:t>
      </w:r>
      <w:proofErr w:type="gramEnd"/>
      <w:r w:rsidRPr="001E338D">
        <w:t xml:space="preserve">……………………….. </w:t>
      </w:r>
    </w:p>
    <w:p w14:paraId="50661411" w14:textId="77777777" w:rsidR="00106C29" w:rsidRPr="001E338D" w:rsidRDefault="00106C29" w:rsidP="00106C29">
      <w:pPr>
        <w:ind w:left="4956" w:firstLine="289"/>
        <w:jc w:val="both"/>
      </w:pPr>
      <w:r w:rsidRPr="001E338D">
        <w:t>………………………………………………..</w:t>
      </w:r>
    </w:p>
    <w:p w14:paraId="771CAC1C" w14:textId="77777777" w:rsidR="00106C29" w:rsidRPr="001E338D" w:rsidRDefault="00106C29" w:rsidP="00106C29">
      <w:pPr>
        <w:ind w:left="4956"/>
        <w:jc w:val="both"/>
      </w:pPr>
      <w:r w:rsidRPr="001E338D">
        <w:rPr>
          <w:color w:val="FF0000"/>
        </w:rPr>
        <w:t xml:space="preserve">     </w:t>
      </w:r>
      <w:r w:rsidRPr="001E338D">
        <w:t>szervezet képviselőjének aláírása</w:t>
      </w:r>
    </w:p>
    <w:p w14:paraId="2203A982" w14:textId="77777777" w:rsidR="00106C29" w:rsidRPr="001E338D" w:rsidRDefault="00106C29" w:rsidP="00106C29">
      <w:pPr>
        <w:ind w:left="4956"/>
        <w:jc w:val="both"/>
      </w:pPr>
      <w:r w:rsidRPr="001E338D">
        <w:t xml:space="preserve">                            </w:t>
      </w:r>
      <w:proofErr w:type="spellStart"/>
      <w:r w:rsidRPr="001E338D">
        <w:t>p.h</w:t>
      </w:r>
      <w:proofErr w:type="spellEnd"/>
      <w:r w:rsidRPr="001E338D">
        <w:t>.</w:t>
      </w:r>
    </w:p>
    <w:p w14:paraId="018A931B" w14:textId="77777777" w:rsidR="00106C29" w:rsidRPr="001E338D" w:rsidRDefault="00106C29" w:rsidP="00106C29">
      <w:pPr>
        <w:jc w:val="center"/>
        <w:rPr>
          <w:b/>
        </w:rPr>
      </w:pPr>
      <w:r w:rsidRPr="001E338D">
        <w:rPr>
          <w:b/>
        </w:rPr>
        <w:lastRenderedPageBreak/>
        <w:t>A pályázati adatlap 7. sz. melléklete</w:t>
      </w:r>
    </w:p>
    <w:p w14:paraId="3C3A3319" w14:textId="77777777" w:rsidR="00106C29" w:rsidRPr="001E338D" w:rsidRDefault="00106C29" w:rsidP="00106C29">
      <w:pPr>
        <w:jc w:val="center"/>
      </w:pPr>
      <w:r w:rsidRPr="001E338D">
        <w:t>Nyilatkozat</w:t>
      </w:r>
    </w:p>
    <w:p w14:paraId="1FC71A15" w14:textId="77777777" w:rsidR="00106C29" w:rsidRPr="001E338D" w:rsidRDefault="00106C29" w:rsidP="00106C29"/>
    <w:p w14:paraId="344047F5" w14:textId="77777777" w:rsidR="00106C29" w:rsidRPr="001E338D" w:rsidRDefault="00106C29" w:rsidP="00106C29">
      <w:pPr>
        <w:jc w:val="both"/>
      </w:pPr>
      <w:r w:rsidRPr="001E338D">
        <w:t xml:space="preserve">Alulírott </w:t>
      </w:r>
      <w:r w:rsidRPr="001E338D">
        <w:rPr>
          <w:b/>
        </w:rPr>
        <w:t>………………………………,</w:t>
      </w:r>
      <w:r w:rsidRPr="001E338D">
        <w:t xml:space="preserve"> mint a </w:t>
      </w:r>
      <w:r w:rsidRPr="001E338D">
        <w:rPr>
          <w:b/>
        </w:rPr>
        <w:t>………………………………………</w:t>
      </w:r>
      <w:proofErr w:type="gramStart"/>
      <w:r w:rsidRPr="001E338D">
        <w:rPr>
          <w:b/>
        </w:rPr>
        <w:t>…….</w:t>
      </w:r>
      <w:proofErr w:type="gramEnd"/>
      <w:r w:rsidRPr="001E338D">
        <w:rPr>
          <w:b/>
        </w:rPr>
        <w:t xml:space="preserve">. </w:t>
      </w:r>
      <w:r w:rsidRPr="001E338D">
        <w:t>szervezet (székhelye: ……………</w:t>
      </w:r>
      <w:proofErr w:type="gramStart"/>
      <w:r w:rsidRPr="001E338D">
        <w:t>…….</w:t>
      </w:r>
      <w:proofErr w:type="gramEnd"/>
      <w:r w:rsidRPr="001E338D">
        <w:t xml:space="preserve">., …………………………….. adószám: ……………………………………) törvényes képviselője, büntetőjogi felelőségem tudatában nyilatkozom, hogy </w:t>
      </w:r>
    </w:p>
    <w:p w14:paraId="211561EA" w14:textId="77777777" w:rsidR="00106C29" w:rsidRPr="001E338D" w:rsidRDefault="00106C29" w:rsidP="00106C29">
      <w:pPr>
        <w:autoSpaceDE w:val="0"/>
        <w:autoSpaceDN w:val="0"/>
        <w:adjustRightInd w:val="0"/>
        <w:jc w:val="both"/>
        <w:rPr>
          <w:rFonts w:cs="Arial"/>
          <w:shd w:val="clear" w:color="auto" w:fill="FFFFFF"/>
        </w:rPr>
      </w:pPr>
      <w:r w:rsidRPr="001E338D">
        <w:t>szervezetünk</w:t>
      </w:r>
      <w:r w:rsidRPr="001E338D">
        <w:rPr>
          <w:rFonts w:cs="Arial"/>
          <w:shd w:val="clear" w:color="auto" w:fill="FFFFFF"/>
        </w:rPr>
        <w:t xml:space="preserve"> három éven belül több (legalább két) alkalommal nyújtott be pályázatot Nyíregyháza Megyei Jogú Város Önkormányzatához, és az </w:t>
      </w:r>
      <w:proofErr w:type="spellStart"/>
      <w:r w:rsidRPr="001E338D">
        <w:rPr>
          <w:rFonts w:cs="Arial"/>
          <w:shd w:val="clear" w:color="auto" w:fill="FFFFFF"/>
        </w:rPr>
        <w:t>Ávr</w:t>
      </w:r>
      <w:proofErr w:type="spellEnd"/>
      <w:r w:rsidRPr="001E338D">
        <w:rPr>
          <w:rFonts w:cs="Arial"/>
          <w:shd w:val="clear" w:color="auto" w:fill="FFFFFF"/>
        </w:rPr>
        <w:t xml:space="preserve">. 75.§ (3) bekezdésében meghatározott okirat/okiratok közül </w:t>
      </w:r>
    </w:p>
    <w:p w14:paraId="4C5A14AA"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az aláírásminta, </w:t>
      </w:r>
    </w:p>
    <w:p w14:paraId="36D7A29D"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létesítő okirat, </w:t>
      </w:r>
    </w:p>
    <w:p w14:paraId="0986273F" w14:textId="77777777" w:rsidR="00106C29"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w:t>
      </w:r>
      <w:r w:rsidRPr="001E338D">
        <w:rPr>
          <w:rFonts w:cs="Arial"/>
        </w:rPr>
        <w:t>jogszabályban meghatározott nyilvántartásba vételt igazoló okirat*</w:t>
      </w:r>
      <w:r w:rsidRPr="001E338D">
        <w:rPr>
          <w:rFonts w:cs="Arial"/>
          <w:shd w:val="clear" w:color="auto" w:fill="FFFFFF"/>
        </w:rPr>
        <w:t xml:space="preserve"> </w:t>
      </w:r>
    </w:p>
    <w:p w14:paraId="7A9C56ED" w14:textId="77777777" w:rsidR="00106C29" w:rsidRPr="001E338D" w:rsidRDefault="00106C29" w:rsidP="00106C29">
      <w:pPr>
        <w:autoSpaceDE w:val="0"/>
        <w:autoSpaceDN w:val="0"/>
        <w:adjustRightInd w:val="0"/>
        <w:jc w:val="both"/>
        <w:rPr>
          <w:rFonts w:cs="Arial"/>
          <w:b/>
          <w:shd w:val="clear" w:color="auto" w:fill="FFFFFF"/>
        </w:rPr>
      </w:pPr>
      <w:r w:rsidRPr="001E338D">
        <w:rPr>
          <w:rFonts w:cs="Arial"/>
          <w:b/>
        </w:rPr>
        <w:t>*a megfelelő okirat típust kérjük aláhúzni</w:t>
      </w:r>
    </w:p>
    <w:p w14:paraId="5ABFC765" w14:textId="77777777" w:rsidR="00106C29" w:rsidRPr="001E338D" w:rsidRDefault="00106C29" w:rsidP="00106C29">
      <w:pPr>
        <w:autoSpaceDE w:val="0"/>
        <w:autoSpaceDN w:val="0"/>
        <w:adjustRightInd w:val="0"/>
        <w:jc w:val="both"/>
        <w:rPr>
          <w:rFonts w:cs="Arial"/>
          <w:shd w:val="clear" w:color="auto" w:fill="FFFFFF"/>
        </w:rPr>
      </w:pPr>
    </w:p>
    <w:p w14:paraId="0A514CEE" w14:textId="77777777" w:rsidR="00106C29" w:rsidRPr="001E338D" w:rsidRDefault="00106C29" w:rsidP="00106C29">
      <w:pPr>
        <w:numPr>
          <w:ilvl w:val="0"/>
          <w:numId w:val="32"/>
        </w:numPr>
        <w:autoSpaceDE w:val="0"/>
        <w:autoSpaceDN w:val="0"/>
        <w:adjustRightInd w:val="0"/>
        <w:spacing w:after="0" w:line="240" w:lineRule="auto"/>
        <w:jc w:val="both"/>
        <w:rPr>
          <w:rFonts w:cs="Arial"/>
          <w:shd w:val="clear" w:color="auto" w:fill="FFFFFF"/>
        </w:rPr>
      </w:pPr>
      <w:r w:rsidRPr="001E338D">
        <w:rPr>
          <w:rFonts w:cs="Arial"/>
          <w:b/>
          <w:shd w:val="clear" w:color="auto" w:fill="FFFFFF"/>
        </w:rPr>
        <w:t>nem változott</w:t>
      </w:r>
      <w:r w:rsidRPr="001E338D">
        <w:rPr>
          <w:rFonts w:cs="Arial"/>
          <w:shd w:val="clear" w:color="auto" w:fill="FFFFFF"/>
        </w:rPr>
        <w:t>, ezen okiratot/okiratokat a legkorábban benyújtott pályázathoz (pályázatok megnevezése………………………………………………………………………………………………………………</w:t>
      </w:r>
      <w:proofErr w:type="gramStart"/>
      <w:r w:rsidRPr="001E338D">
        <w:rPr>
          <w:rFonts w:cs="Arial"/>
          <w:shd w:val="clear" w:color="auto" w:fill="FFFFFF"/>
        </w:rPr>
        <w:t>…….</w:t>
      </w:r>
      <w:proofErr w:type="gramEnd"/>
      <w:r w:rsidRPr="001E338D">
        <w:rPr>
          <w:rFonts w:cs="Arial"/>
          <w:shd w:val="clear" w:color="auto" w:fill="FFFFFF"/>
        </w:rPr>
        <w:t>.) csatoltam.</w:t>
      </w:r>
    </w:p>
    <w:p w14:paraId="6C00F4C4" w14:textId="77777777" w:rsidR="00106C29" w:rsidRPr="001E338D" w:rsidRDefault="00106C29" w:rsidP="00106C29">
      <w:pPr>
        <w:autoSpaceDE w:val="0"/>
        <w:autoSpaceDN w:val="0"/>
        <w:adjustRightInd w:val="0"/>
        <w:jc w:val="both"/>
        <w:rPr>
          <w:rFonts w:cs="Arial"/>
          <w:shd w:val="clear" w:color="auto" w:fill="FFFFFF"/>
        </w:rPr>
      </w:pPr>
    </w:p>
    <w:p w14:paraId="7BBAE6C8" w14:textId="77777777" w:rsidR="00106C29" w:rsidRPr="001E338D" w:rsidRDefault="00106C29" w:rsidP="00106C29">
      <w:pPr>
        <w:numPr>
          <w:ilvl w:val="0"/>
          <w:numId w:val="32"/>
        </w:numPr>
        <w:autoSpaceDE w:val="0"/>
        <w:autoSpaceDN w:val="0"/>
        <w:adjustRightInd w:val="0"/>
        <w:spacing w:after="0" w:line="240" w:lineRule="auto"/>
        <w:jc w:val="both"/>
        <w:rPr>
          <w:rFonts w:cs="Arial"/>
        </w:rPr>
      </w:pPr>
      <w:r w:rsidRPr="001E338D">
        <w:rPr>
          <w:rFonts w:cs="Arial"/>
          <w:shd w:val="clear" w:color="auto" w:fill="FFFFFF"/>
        </w:rPr>
        <w:t xml:space="preserve">Az aláírásminta, létesítő okirat, </w:t>
      </w:r>
      <w:r w:rsidRPr="001E338D">
        <w:rPr>
          <w:rFonts w:cs="Arial"/>
        </w:rPr>
        <w:t xml:space="preserve">jogszabályban meghatározott nyilvántartásba vételt igazoló okirat adatai </w:t>
      </w:r>
      <w:r w:rsidRPr="001E338D">
        <w:rPr>
          <w:rFonts w:cs="Arial"/>
          <w:b/>
        </w:rPr>
        <w:t>változtak</w:t>
      </w:r>
      <w:r w:rsidRPr="001E338D">
        <w:rPr>
          <w:rFonts w:cs="Arial"/>
        </w:rPr>
        <w:t>. Az okirat/okiratok eredeti példányát jelen pályázathoz csatoltam.</w:t>
      </w:r>
      <w:r w:rsidRPr="002165DF">
        <w:rPr>
          <w:rFonts w:cs="Arial"/>
        </w:rPr>
        <w:t xml:space="preserve"> </w:t>
      </w:r>
      <w:r w:rsidRPr="001E338D">
        <w:rPr>
          <w:rFonts w:cs="Arial"/>
        </w:rPr>
        <w:t>*</w:t>
      </w:r>
    </w:p>
    <w:p w14:paraId="4C346FEE" w14:textId="77777777" w:rsidR="00106C29" w:rsidRPr="001E338D" w:rsidRDefault="00106C29" w:rsidP="00106C29">
      <w:pPr>
        <w:autoSpaceDE w:val="0"/>
        <w:autoSpaceDN w:val="0"/>
        <w:adjustRightInd w:val="0"/>
        <w:jc w:val="both"/>
        <w:rPr>
          <w:rFonts w:cs="Arial"/>
        </w:rPr>
      </w:pPr>
    </w:p>
    <w:p w14:paraId="12B6DF3F" w14:textId="77777777" w:rsidR="00106C29" w:rsidRPr="00AB4E9F" w:rsidRDefault="00106C29" w:rsidP="00106C29">
      <w:pPr>
        <w:numPr>
          <w:ilvl w:val="0"/>
          <w:numId w:val="32"/>
        </w:numPr>
        <w:autoSpaceDE w:val="0"/>
        <w:autoSpaceDN w:val="0"/>
        <w:adjustRightInd w:val="0"/>
        <w:spacing w:after="0" w:line="240" w:lineRule="auto"/>
        <w:jc w:val="both"/>
        <w:rPr>
          <w:rFonts w:cs="Arial"/>
        </w:rPr>
      </w:pPr>
      <w:r w:rsidRPr="00AB4E9F">
        <w:rPr>
          <w:rFonts w:cs="Arial"/>
        </w:rPr>
        <w:t>Korábban nem nyújtottam be pályázatot az Önkormányzathoz, így a fenti okiratokat jelen pályázathoz csatolom. *</w:t>
      </w:r>
    </w:p>
    <w:p w14:paraId="0C9F28F0" w14:textId="77777777" w:rsidR="00106C29" w:rsidRPr="00AB4E9F" w:rsidRDefault="00106C29" w:rsidP="00106C29">
      <w:pPr>
        <w:autoSpaceDE w:val="0"/>
        <w:autoSpaceDN w:val="0"/>
        <w:adjustRightInd w:val="0"/>
        <w:jc w:val="both"/>
        <w:rPr>
          <w:rFonts w:cs="Arial"/>
        </w:rPr>
      </w:pPr>
    </w:p>
    <w:p w14:paraId="50F249BE" w14:textId="77777777" w:rsidR="00106C29" w:rsidRPr="00AB4E9F" w:rsidRDefault="00106C29" w:rsidP="00106C29">
      <w:pPr>
        <w:autoSpaceDE w:val="0"/>
        <w:autoSpaceDN w:val="0"/>
        <w:adjustRightInd w:val="0"/>
        <w:jc w:val="both"/>
        <w:rPr>
          <w:rFonts w:cs="Arial"/>
          <w:b/>
          <w:shd w:val="clear" w:color="auto" w:fill="FFFFFF"/>
        </w:rPr>
      </w:pPr>
      <w:r w:rsidRPr="00AB4E9F">
        <w:rPr>
          <w:rFonts w:cs="Arial"/>
          <w:b/>
        </w:rPr>
        <w:t>*a megfelelő választ kérjük aláhúzni</w:t>
      </w:r>
    </w:p>
    <w:p w14:paraId="7A03CD98" w14:textId="77777777" w:rsidR="00106C29" w:rsidRPr="001E338D" w:rsidRDefault="00106C29" w:rsidP="00106C29">
      <w:pPr>
        <w:autoSpaceDE w:val="0"/>
        <w:autoSpaceDN w:val="0"/>
        <w:adjustRightInd w:val="0"/>
        <w:jc w:val="both"/>
        <w:rPr>
          <w:rFonts w:cs="Arial"/>
          <w:shd w:val="clear" w:color="auto" w:fill="FFFFFF"/>
        </w:rPr>
      </w:pPr>
    </w:p>
    <w:p w14:paraId="7EF33CAC"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Nyíregyháza, 20……………………………</w:t>
      </w:r>
    </w:p>
    <w:p w14:paraId="546B8772" w14:textId="77777777" w:rsidR="00106C29" w:rsidRPr="001E338D" w:rsidRDefault="00106C29" w:rsidP="00106C29">
      <w:pPr>
        <w:autoSpaceDE w:val="0"/>
        <w:autoSpaceDN w:val="0"/>
        <w:adjustRightInd w:val="0"/>
        <w:jc w:val="both"/>
        <w:rPr>
          <w:rFonts w:cs="Arial"/>
          <w:shd w:val="clear" w:color="auto" w:fill="FFFFFF"/>
        </w:rPr>
      </w:pPr>
    </w:p>
    <w:p w14:paraId="3C380F15" w14:textId="77777777" w:rsidR="00106C29" w:rsidRPr="001E338D" w:rsidRDefault="00106C29" w:rsidP="00106C29">
      <w:pPr>
        <w:autoSpaceDE w:val="0"/>
        <w:autoSpaceDN w:val="0"/>
        <w:adjustRightInd w:val="0"/>
        <w:jc w:val="both"/>
        <w:rPr>
          <w:rFonts w:cs="Arial"/>
        </w:rPr>
      </w:pPr>
    </w:p>
    <w:p w14:paraId="4DA77D55" w14:textId="77777777" w:rsidR="00106C29" w:rsidRPr="001E338D" w:rsidRDefault="00106C29" w:rsidP="00106C29">
      <w:pPr>
        <w:autoSpaceDE w:val="0"/>
        <w:autoSpaceDN w:val="0"/>
        <w:adjustRightInd w:val="0"/>
        <w:ind w:left="3969"/>
        <w:jc w:val="center"/>
        <w:rPr>
          <w:rFonts w:cs="Arial"/>
          <w:b/>
          <w:i/>
        </w:rPr>
      </w:pPr>
      <w:r w:rsidRPr="001E338D">
        <w:rPr>
          <w:rFonts w:cs="Arial"/>
          <w:b/>
          <w:i/>
        </w:rPr>
        <w:t xml:space="preserve">................................................................. </w:t>
      </w:r>
    </w:p>
    <w:p w14:paraId="2D800484" w14:textId="77777777" w:rsidR="00106C29" w:rsidRPr="006962A0" w:rsidRDefault="00106C29" w:rsidP="00106C29">
      <w:pPr>
        <w:autoSpaceDE w:val="0"/>
        <w:autoSpaceDN w:val="0"/>
        <w:adjustRightInd w:val="0"/>
        <w:ind w:left="3969"/>
        <w:jc w:val="center"/>
        <w:rPr>
          <w:rFonts w:cs="Arial"/>
          <w:b/>
        </w:rPr>
      </w:pPr>
      <w:r w:rsidRPr="006962A0">
        <w:rPr>
          <w:rFonts w:cs="Arial"/>
          <w:b/>
        </w:rPr>
        <w:t xml:space="preserve">a szervezet képviselőjének aláírása </w:t>
      </w:r>
    </w:p>
    <w:p w14:paraId="2339FF3E" w14:textId="77777777" w:rsidR="00106C29" w:rsidRPr="006962A0" w:rsidRDefault="00106C29" w:rsidP="00106C29">
      <w:pPr>
        <w:jc w:val="both"/>
        <w:rPr>
          <w:rFonts w:cs="Arial"/>
          <w:b/>
        </w:rPr>
      </w:pPr>
      <w:r w:rsidRPr="006962A0">
        <w:rPr>
          <w:rFonts w:cs="Arial"/>
          <w:b/>
        </w:rPr>
        <w:t xml:space="preserve">                                                                                                                      </w:t>
      </w:r>
      <w:proofErr w:type="spellStart"/>
      <w:r w:rsidRPr="006962A0">
        <w:rPr>
          <w:rFonts w:cs="Arial"/>
          <w:b/>
        </w:rPr>
        <w:t>p.h</w:t>
      </w:r>
      <w:proofErr w:type="spellEnd"/>
      <w:r w:rsidRPr="006962A0">
        <w:rPr>
          <w:rFonts w:cs="Arial"/>
          <w:b/>
        </w:rPr>
        <w:t>.</w:t>
      </w:r>
    </w:p>
    <w:p w14:paraId="0301A559" w14:textId="77777777" w:rsidR="00106C29" w:rsidRPr="001E338D" w:rsidRDefault="00106C29" w:rsidP="00106C29">
      <w:pPr>
        <w:jc w:val="center"/>
        <w:rPr>
          <w:b/>
        </w:rPr>
      </w:pPr>
      <w:r w:rsidRPr="001E338D">
        <w:rPr>
          <w:b/>
        </w:rPr>
        <w:lastRenderedPageBreak/>
        <w:t xml:space="preserve">A pályázati adatlap </w:t>
      </w:r>
      <w:r>
        <w:rPr>
          <w:b/>
        </w:rPr>
        <w:t>8</w:t>
      </w:r>
      <w:r w:rsidRPr="001E338D">
        <w:rPr>
          <w:b/>
        </w:rPr>
        <w:t>. sz. melléklete</w:t>
      </w:r>
    </w:p>
    <w:p w14:paraId="7131072B" w14:textId="77777777" w:rsidR="00C3455B" w:rsidRPr="00EF0BCE" w:rsidRDefault="00C3455B" w:rsidP="00C3455B">
      <w:pPr>
        <w:pStyle w:val="Szvegtrzsbehzssal"/>
        <w:spacing w:after="0" w:line="240" w:lineRule="auto"/>
        <w:ind w:left="0"/>
        <w:rPr>
          <w:strike/>
        </w:rPr>
      </w:pPr>
    </w:p>
    <w:p w14:paraId="00ECF38A" w14:textId="77777777" w:rsidR="00C3455B" w:rsidRDefault="00C3455B" w:rsidP="00C3455B">
      <w:pPr>
        <w:autoSpaceDE w:val="0"/>
        <w:autoSpaceDN w:val="0"/>
        <w:adjustRightInd w:val="0"/>
        <w:spacing w:after="0" w:line="240" w:lineRule="auto"/>
        <w:jc w:val="center"/>
        <w:rPr>
          <w:rFonts w:cstheme="minorHAnsi"/>
          <w:color w:val="000000"/>
        </w:rPr>
      </w:pPr>
      <w:r w:rsidRPr="001A29EC">
        <w:rPr>
          <w:rFonts w:cstheme="minorHAnsi"/>
          <w:color w:val="000000"/>
        </w:rPr>
        <w:t>HOZZÁJÁRULÓ NYILATKOZAT</w:t>
      </w:r>
      <w:r>
        <w:rPr>
          <w:rFonts w:cstheme="minorHAnsi"/>
          <w:color w:val="000000"/>
        </w:rPr>
        <w:t xml:space="preserve"> </w:t>
      </w:r>
    </w:p>
    <w:p w14:paraId="1D47A35E" w14:textId="77777777" w:rsidR="00C3455B" w:rsidRDefault="00C3455B" w:rsidP="00C3455B">
      <w:pPr>
        <w:autoSpaceDE w:val="0"/>
        <w:autoSpaceDN w:val="0"/>
        <w:adjustRightInd w:val="0"/>
        <w:spacing w:after="0" w:line="240" w:lineRule="auto"/>
        <w:jc w:val="center"/>
        <w:rPr>
          <w:rFonts w:cstheme="minorHAnsi"/>
          <w:color w:val="000000"/>
        </w:rPr>
      </w:pPr>
      <w:r>
        <w:rPr>
          <w:rFonts w:cstheme="minorHAnsi"/>
          <w:color w:val="000000"/>
        </w:rPr>
        <w:t>személyes adatok kezeléséhez</w:t>
      </w:r>
    </w:p>
    <w:p w14:paraId="60530365" w14:textId="77777777" w:rsidR="00C3455B" w:rsidRPr="001A29EC" w:rsidRDefault="00C3455B" w:rsidP="00C3455B">
      <w:pPr>
        <w:autoSpaceDE w:val="0"/>
        <w:autoSpaceDN w:val="0"/>
        <w:adjustRightInd w:val="0"/>
        <w:spacing w:after="0" w:line="240" w:lineRule="auto"/>
        <w:jc w:val="center"/>
        <w:rPr>
          <w:rFonts w:cstheme="minorHAnsi"/>
          <w:color w:val="000000"/>
        </w:rPr>
      </w:pPr>
    </w:p>
    <w:p w14:paraId="6BB63283" w14:textId="77777777" w:rsidR="00C3455B" w:rsidRPr="00E004F1" w:rsidRDefault="00C3455B" w:rsidP="00C3455B">
      <w:pPr>
        <w:autoSpaceDE w:val="0"/>
        <w:autoSpaceDN w:val="0"/>
        <w:adjustRightInd w:val="0"/>
        <w:spacing w:after="0" w:line="240" w:lineRule="auto"/>
        <w:rPr>
          <w:rFonts w:cstheme="minorHAnsi"/>
          <w:b/>
          <w:color w:val="000000"/>
          <w:u w:val="single"/>
        </w:rPr>
      </w:pPr>
      <w:r w:rsidRPr="00E004F1">
        <w:rPr>
          <w:rFonts w:cstheme="minorHAnsi"/>
          <w:b/>
          <w:color w:val="000000"/>
          <w:u w:val="single"/>
        </w:rPr>
        <w:t>Adatkezelő megnevezése</w:t>
      </w:r>
      <w:r>
        <w:rPr>
          <w:rFonts w:cstheme="minorHAnsi"/>
          <w:b/>
          <w:color w:val="000000"/>
          <w:u w:val="single"/>
        </w:rPr>
        <w:t>:</w:t>
      </w:r>
    </w:p>
    <w:p w14:paraId="47BCB4A4" w14:textId="77777777" w:rsidR="00C3455B" w:rsidRPr="001A29EC"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Adatkezelő megnevezése: Nyíregyház</w:t>
      </w:r>
      <w:r>
        <w:rPr>
          <w:rFonts w:cstheme="minorHAnsi"/>
          <w:color w:val="000000"/>
        </w:rPr>
        <w:t xml:space="preserve">a Megyei Jogú Város Önkormányzata </w:t>
      </w:r>
    </w:p>
    <w:p w14:paraId="2D6AC488" w14:textId="77777777" w:rsidR="00C3455B" w:rsidRPr="001A29EC"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 xml:space="preserve">Adatkezelő székhelye: 4400 Nyíregyháza, </w:t>
      </w:r>
      <w:r>
        <w:rPr>
          <w:rFonts w:cstheme="minorHAnsi"/>
          <w:color w:val="000000"/>
        </w:rPr>
        <w:t>Kossuth tér 1.</w:t>
      </w:r>
    </w:p>
    <w:p w14:paraId="74025DC9" w14:textId="77777777" w:rsidR="00C3455B" w:rsidRPr="00116B55" w:rsidRDefault="00C3455B" w:rsidP="00C3455B">
      <w:pPr>
        <w:autoSpaceDE w:val="0"/>
        <w:autoSpaceDN w:val="0"/>
        <w:adjustRightInd w:val="0"/>
        <w:spacing w:after="0" w:line="240" w:lineRule="auto"/>
        <w:rPr>
          <w:rFonts w:cstheme="minorHAnsi"/>
        </w:rPr>
      </w:pPr>
      <w:r w:rsidRPr="00116B55">
        <w:rPr>
          <w:rFonts w:cstheme="minorHAnsi"/>
        </w:rPr>
        <w:t xml:space="preserve">Adatkezelő elérhetősége: </w:t>
      </w:r>
      <w:hyperlink r:id="rId7" w:history="1">
        <w:r w:rsidRPr="00116B55">
          <w:rPr>
            <w:rStyle w:val="Hiperhivatkozs"/>
            <w:rFonts w:cstheme="minorHAnsi"/>
          </w:rPr>
          <w:t>adatvedelem@nyiregyhaza.hu</w:t>
        </w:r>
      </w:hyperlink>
      <w:r w:rsidRPr="00116B55">
        <w:rPr>
          <w:rFonts w:cstheme="minorHAnsi"/>
        </w:rPr>
        <w:t>; telefon: 06 42/524-524</w:t>
      </w:r>
    </w:p>
    <w:p w14:paraId="19D4D3B2" w14:textId="77777777" w:rsidR="00C3455B"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 xml:space="preserve">Adatkezelő képviselője: </w:t>
      </w:r>
      <w:r>
        <w:rPr>
          <w:rFonts w:cstheme="minorHAnsi"/>
          <w:color w:val="000000"/>
        </w:rPr>
        <w:t>Dr. Kovács Ferenc polgármester</w:t>
      </w:r>
    </w:p>
    <w:p w14:paraId="14CA07E4" w14:textId="77777777" w:rsidR="00C3455B" w:rsidRPr="001A29EC" w:rsidRDefault="00C3455B" w:rsidP="00C3455B">
      <w:pPr>
        <w:autoSpaceDE w:val="0"/>
        <w:autoSpaceDN w:val="0"/>
        <w:adjustRightInd w:val="0"/>
        <w:spacing w:after="0" w:line="240" w:lineRule="auto"/>
        <w:rPr>
          <w:rFonts w:cstheme="minorHAnsi"/>
          <w:color w:val="000000"/>
        </w:rPr>
      </w:pPr>
    </w:p>
    <w:p w14:paraId="259D8075" w14:textId="7396000B" w:rsidR="00C3455B" w:rsidRPr="0053645A" w:rsidRDefault="00C3455B" w:rsidP="00C3455B">
      <w:pPr>
        <w:autoSpaceDE w:val="0"/>
        <w:autoSpaceDN w:val="0"/>
        <w:adjustRightInd w:val="0"/>
        <w:spacing w:after="0" w:line="240" w:lineRule="auto"/>
        <w:jc w:val="both"/>
        <w:rPr>
          <w:rFonts w:cstheme="minorHAnsi"/>
          <w:color w:val="FF0000"/>
        </w:rPr>
      </w:pPr>
      <w:r>
        <w:rPr>
          <w:rFonts w:cstheme="minorHAnsi"/>
          <w:color w:val="000000"/>
        </w:rPr>
        <w:t>Alulírott ……………………………………………………</w:t>
      </w:r>
      <w:proofErr w:type="gramStart"/>
      <w:r>
        <w:rPr>
          <w:rFonts w:cstheme="minorHAnsi"/>
          <w:color w:val="000000"/>
        </w:rPr>
        <w:t>…….</w:t>
      </w:r>
      <w:proofErr w:type="gramEnd"/>
      <w:r>
        <w:rPr>
          <w:rFonts w:cstheme="minorHAnsi"/>
          <w:color w:val="000000"/>
        </w:rPr>
        <w:t>. h</w:t>
      </w:r>
      <w:r w:rsidRPr="001A29EC">
        <w:rPr>
          <w:rFonts w:cstheme="minorHAnsi"/>
          <w:color w:val="000000"/>
        </w:rPr>
        <w:t xml:space="preserve">ozzájárulok, hogy </w:t>
      </w:r>
      <w:r>
        <w:rPr>
          <w:rFonts w:cstheme="minorHAnsi"/>
          <w:color w:val="000000"/>
        </w:rPr>
        <w:t>s</w:t>
      </w:r>
      <w:r w:rsidRPr="001A29EC">
        <w:rPr>
          <w:rFonts w:cstheme="minorHAnsi"/>
          <w:color w:val="000000"/>
        </w:rPr>
        <w:t>zemélyes adatai</w:t>
      </w:r>
      <w:r>
        <w:rPr>
          <w:rFonts w:cstheme="minorHAnsi"/>
          <w:color w:val="000000"/>
        </w:rPr>
        <w:t>ma</w:t>
      </w:r>
      <w:r w:rsidRPr="001A29EC">
        <w:rPr>
          <w:rFonts w:cstheme="minorHAnsi"/>
          <w:color w:val="000000"/>
        </w:rPr>
        <w:t>t Nyíregyház</w:t>
      </w:r>
      <w:r>
        <w:rPr>
          <w:rFonts w:cstheme="minorHAnsi"/>
          <w:color w:val="000000"/>
        </w:rPr>
        <w:t xml:space="preserve">a Megyei Jogú Város Önkormányzata </w:t>
      </w:r>
      <w:r w:rsidRPr="001A29EC">
        <w:rPr>
          <w:rFonts w:cstheme="minorHAnsi"/>
          <w:color w:val="000000"/>
        </w:rPr>
        <w:t>a</w:t>
      </w:r>
      <w:r>
        <w:rPr>
          <w:rFonts w:cstheme="minorHAnsi"/>
          <w:color w:val="000000"/>
        </w:rPr>
        <w:t xml:space="preserve"> </w:t>
      </w:r>
      <w:r w:rsidR="00886408">
        <w:rPr>
          <w:rFonts w:cs="Arial"/>
          <w:bCs/>
          <w:lang w:eastAsia="ar-SA"/>
        </w:rPr>
        <w:t>NYVDSE és iskolai diáksport tárgyú</w:t>
      </w:r>
      <w:r w:rsidRPr="00ED0929">
        <w:rPr>
          <w:rFonts w:cstheme="minorHAnsi"/>
        </w:rPr>
        <w:t xml:space="preserve"> pályázat benyújtásakor/elbírálásakor</w:t>
      </w:r>
      <w:r w:rsidR="00966E00">
        <w:rPr>
          <w:rFonts w:cstheme="minorHAnsi"/>
        </w:rPr>
        <w:t xml:space="preserve">, </w:t>
      </w:r>
      <w:r w:rsidRPr="00ED0929">
        <w:rPr>
          <w:rFonts w:cstheme="minorHAnsi"/>
        </w:rPr>
        <w:t>valamint a támogatási szerződés előkészítése, a támogatási összeg folyósítása és az elszámolás során kezelje.</w:t>
      </w:r>
    </w:p>
    <w:p w14:paraId="2655DF0C"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475AA155"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célja:</w:t>
      </w:r>
      <w:r w:rsidRPr="001A29EC">
        <w:rPr>
          <w:rFonts w:cstheme="minorHAnsi"/>
          <w:color w:val="000000"/>
        </w:rPr>
        <w:t xml:space="preserve"> </w:t>
      </w:r>
      <w:r>
        <w:rPr>
          <w:rFonts w:cstheme="minorHAnsi"/>
          <w:color w:val="000000"/>
        </w:rPr>
        <w:t>a benyújtott pályázat alapján a döntés meghozatala, szerződés létrehozása, tartalmának meghatározása,</w:t>
      </w:r>
      <w:r w:rsidRPr="00090FFB">
        <w:rPr>
          <w:rFonts w:cstheme="minorHAnsi"/>
          <w:color w:val="000000"/>
        </w:rPr>
        <w:t xml:space="preserve"> </w:t>
      </w:r>
      <w:r>
        <w:rPr>
          <w:rFonts w:cstheme="minorHAnsi"/>
          <w:color w:val="000000"/>
        </w:rPr>
        <w:t>tájékoztatás nyújtása</w:t>
      </w:r>
    </w:p>
    <w:p w14:paraId="7AEC08C6" w14:textId="77777777" w:rsidR="00C3455B" w:rsidRDefault="00C3455B" w:rsidP="00C3455B">
      <w:pPr>
        <w:autoSpaceDE w:val="0"/>
        <w:autoSpaceDN w:val="0"/>
        <w:adjustRightInd w:val="0"/>
        <w:spacing w:after="0" w:line="240" w:lineRule="auto"/>
        <w:jc w:val="both"/>
        <w:rPr>
          <w:rFonts w:cstheme="minorHAnsi"/>
          <w:color w:val="000000"/>
        </w:rPr>
      </w:pPr>
    </w:p>
    <w:p w14:paraId="4C199E66"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jogalapja</w:t>
      </w:r>
      <w:r w:rsidRPr="001A29EC">
        <w:rPr>
          <w:rFonts w:cstheme="minorHAnsi"/>
          <w:color w:val="000000"/>
        </w:rPr>
        <w:t xml:space="preserve">: </w:t>
      </w:r>
      <w:r>
        <w:rPr>
          <w:rFonts w:cstheme="minorHAnsi"/>
          <w:color w:val="000000"/>
        </w:rPr>
        <w:t>jelen adatkezelés az</w:t>
      </w:r>
      <w:r w:rsidRPr="001A29EC">
        <w:rPr>
          <w:rFonts w:cstheme="minorHAnsi"/>
          <w:color w:val="000000"/>
        </w:rPr>
        <w:t xml:space="preserve"> érintett hozzájárulás</w:t>
      </w:r>
      <w:r>
        <w:rPr>
          <w:rFonts w:cstheme="minorHAnsi"/>
          <w:color w:val="000000"/>
        </w:rPr>
        <w:t>án alapul</w:t>
      </w:r>
    </w:p>
    <w:p w14:paraId="0DDE7C4F"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2B53A097" w14:textId="77777777" w:rsidR="00C3455B" w:rsidRPr="00E22A0A"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 </w:t>
      </w:r>
      <w:r w:rsidRPr="00CB5140">
        <w:rPr>
          <w:rFonts w:cstheme="minorHAnsi"/>
          <w:b/>
          <w:color w:val="000000"/>
          <w:u w:val="single"/>
        </w:rPr>
        <w:t xml:space="preserve">kezelt adatok köre: </w:t>
      </w:r>
      <w:r>
        <w:rPr>
          <w:rFonts w:cstheme="minorHAnsi"/>
          <w:color w:val="000000"/>
        </w:rPr>
        <w:t>az érintett neve, lakóhelye, levelezési címe, e-mail címe, telefonszáma, adóazonosító száma</w:t>
      </w:r>
      <w:r w:rsidRPr="00E22A0A">
        <w:rPr>
          <w:rFonts w:cstheme="minorHAnsi"/>
          <w:color w:val="000000"/>
        </w:rPr>
        <w:t>, adószáma</w:t>
      </w:r>
    </w:p>
    <w:p w14:paraId="42449C0B" w14:textId="77777777" w:rsidR="00C3455B" w:rsidRPr="00E22A0A" w:rsidRDefault="00C3455B" w:rsidP="00C3455B">
      <w:pPr>
        <w:autoSpaceDE w:val="0"/>
        <w:autoSpaceDN w:val="0"/>
        <w:adjustRightInd w:val="0"/>
        <w:spacing w:after="0" w:line="240" w:lineRule="auto"/>
        <w:jc w:val="both"/>
        <w:rPr>
          <w:rFonts w:cstheme="minorHAnsi"/>
          <w:color w:val="000000"/>
        </w:rPr>
      </w:pPr>
    </w:p>
    <w:p w14:paraId="5D232E02" w14:textId="77777777" w:rsidR="00C3455B" w:rsidRDefault="00C3455B" w:rsidP="00C3455B">
      <w:pPr>
        <w:autoSpaceDE w:val="0"/>
        <w:autoSpaceDN w:val="0"/>
        <w:adjustRightInd w:val="0"/>
        <w:spacing w:after="0" w:line="240" w:lineRule="auto"/>
        <w:jc w:val="both"/>
        <w:rPr>
          <w:rFonts w:ascii="CIDFont+F1" w:hAnsi="CIDFont+F1" w:cs="CIDFont+F1"/>
          <w:sz w:val="20"/>
          <w:szCs w:val="20"/>
        </w:rPr>
      </w:pPr>
      <w:r w:rsidRPr="00E22A0A">
        <w:rPr>
          <w:rFonts w:cstheme="minorHAnsi"/>
          <w:b/>
          <w:color w:val="000000"/>
          <w:u w:val="single"/>
        </w:rPr>
        <w:t>Az adatkezelés időtartama:</w:t>
      </w:r>
      <w:r w:rsidRPr="00E22A0A">
        <w:rPr>
          <w:rFonts w:cstheme="minorHAnsi"/>
          <w:color w:val="000000"/>
        </w:rPr>
        <w:t xml:space="preserve"> </w:t>
      </w:r>
      <w:r w:rsidRPr="00E22A0A">
        <w:rPr>
          <w:rFonts w:cstheme="minorHAnsi"/>
        </w:rPr>
        <w:t>az adatkezelés céljának megvalósulásáig</w:t>
      </w:r>
    </w:p>
    <w:p w14:paraId="29A8DEAA"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4E72F4BA"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adattárolás módja:</w:t>
      </w:r>
      <w:r w:rsidRPr="001A29EC">
        <w:rPr>
          <w:rFonts w:cstheme="minorHAnsi"/>
          <w:color w:val="000000"/>
        </w:rPr>
        <w:t xml:space="preserve"> elektronikusan és papíralapon</w:t>
      </w:r>
    </w:p>
    <w:p w14:paraId="2B235CA9" w14:textId="77777777" w:rsidR="00C3455B" w:rsidRDefault="00C3455B" w:rsidP="00C3455B">
      <w:pPr>
        <w:autoSpaceDE w:val="0"/>
        <w:autoSpaceDN w:val="0"/>
        <w:adjustRightInd w:val="0"/>
        <w:spacing w:after="0" w:line="240" w:lineRule="auto"/>
        <w:rPr>
          <w:rFonts w:cstheme="minorHAnsi"/>
          <w:color w:val="000000"/>
        </w:rPr>
      </w:pPr>
    </w:p>
    <w:p w14:paraId="06A6981D" w14:textId="77777777" w:rsidR="00C3455B" w:rsidRPr="00E004F1" w:rsidRDefault="00C3455B" w:rsidP="00C3455B">
      <w:pPr>
        <w:autoSpaceDE w:val="0"/>
        <w:autoSpaceDN w:val="0"/>
        <w:adjustRightInd w:val="0"/>
        <w:spacing w:after="0" w:line="240" w:lineRule="auto"/>
        <w:rPr>
          <w:rFonts w:cstheme="minorHAnsi"/>
          <w:b/>
          <w:color w:val="000000"/>
          <w:u w:val="single"/>
        </w:rPr>
      </w:pPr>
      <w:r w:rsidRPr="00E004F1">
        <w:rPr>
          <w:rFonts w:cstheme="minorHAnsi"/>
          <w:b/>
          <w:color w:val="000000"/>
          <w:u w:val="single"/>
        </w:rPr>
        <w:t>Az érintettek jogainak érvényesítése</w:t>
      </w:r>
      <w:r>
        <w:rPr>
          <w:rFonts w:cstheme="minorHAnsi"/>
          <w:b/>
          <w:color w:val="000000"/>
          <w:u w:val="single"/>
        </w:rPr>
        <w:t>:</w:t>
      </w:r>
    </w:p>
    <w:p w14:paraId="40264669" w14:textId="77777777" w:rsidR="00C3455B" w:rsidRPr="001343E8" w:rsidRDefault="00C3455B" w:rsidP="00C3455B">
      <w:pPr>
        <w:tabs>
          <w:tab w:val="left" w:pos="2790"/>
        </w:tabs>
        <w:spacing w:after="0" w:line="240" w:lineRule="auto"/>
        <w:jc w:val="both"/>
        <w:rPr>
          <w:rFonts w:cstheme="minorHAnsi"/>
        </w:rPr>
      </w:pPr>
      <w:r w:rsidRPr="001343E8">
        <w:rPr>
          <w:rFonts w:cstheme="minorHAnsi"/>
        </w:rPr>
        <w:t xml:space="preserve">Az érintettet </w:t>
      </w:r>
      <w:r w:rsidRPr="00AC6405">
        <w:rPr>
          <w:rFonts w:cstheme="minorHAnsi"/>
        </w:rPr>
        <w:t>az információs önrendelkezési jogról és az információszabadságról</w:t>
      </w:r>
      <w:r>
        <w:rPr>
          <w:rFonts w:cstheme="minorHAnsi"/>
        </w:rPr>
        <w:t xml:space="preserve"> szóló 2011. évi CXII. törvényben (</w:t>
      </w:r>
      <w:proofErr w:type="spellStart"/>
      <w:r w:rsidRPr="001343E8">
        <w:rPr>
          <w:rFonts w:cstheme="minorHAnsi"/>
        </w:rPr>
        <w:t>Infotv</w:t>
      </w:r>
      <w:proofErr w:type="spellEnd"/>
      <w:r>
        <w:rPr>
          <w:rFonts w:cstheme="minorHAnsi"/>
        </w:rPr>
        <w:t xml:space="preserve">.) </w:t>
      </w:r>
      <w:r w:rsidRPr="001343E8">
        <w:rPr>
          <w:rFonts w:cstheme="minorHAnsi"/>
        </w:rPr>
        <w:t>meghatározottak szerint megilleti a jog, hogy:</w:t>
      </w:r>
    </w:p>
    <w:p w14:paraId="1767F4A0"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személyes adatai kezeléséről az adatkezelést megkezdését megelőzően tájékoztatást kapjon,</w:t>
      </w:r>
    </w:p>
    <w:p w14:paraId="0A2066BC"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 xml:space="preserve">kérelmére személyes adatait és az azok kezelésével összefüggő információkat az Adatkezelő a rendelkezésére </w:t>
      </w:r>
      <w:proofErr w:type="spellStart"/>
      <w:r w:rsidRPr="00570CE7">
        <w:rPr>
          <w:rFonts w:cstheme="minorHAnsi"/>
        </w:rPr>
        <w:t>bocsássa</w:t>
      </w:r>
      <w:proofErr w:type="spellEnd"/>
      <w:r w:rsidRPr="00570CE7">
        <w:rPr>
          <w:rFonts w:cstheme="minorHAnsi"/>
        </w:rPr>
        <w:t>,</w:t>
      </w:r>
    </w:p>
    <w:p w14:paraId="1811EE26"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 xml:space="preserve">kérheti adatainak helyesbítését, kiegészítését, az adatkezelés korlátozását, illetve az adatok törlését. </w:t>
      </w:r>
    </w:p>
    <w:p w14:paraId="02E9F5F5" w14:textId="77777777" w:rsidR="00C3455B" w:rsidRDefault="00C3455B" w:rsidP="00C3455B">
      <w:pPr>
        <w:spacing w:after="0" w:line="240" w:lineRule="auto"/>
        <w:jc w:val="both"/>
        <w:rPr>
          <w:rFonts w:cstheme="minorHAnsi"/>
        </w:rPr>
      </w:pPr>
    </w:p>
    <w:p w14:paraId="648D7CC9" w14:textId="77777777" w:rsidR="00C3455B" w:rsidRDefault="00C3455B" w:rsidP="00C3455B">
      <w:pPr>
        <w:spacing w:after="0" w:line="240" w:lineRule="auto"/>
        <w:jc w:val="both"/>
        <w:rPr>
          <w:rFonts w:cstheme="minorHAnsi"/>
        </w:rPr>
      </w:pPr>
      <w:r w:rsidRPr="00F47030">
        <w:rPr>
          <w:rFonts w:cstheme="minorHAnsi"/>
        </w:rPr>
        <w:t>Az érintettek panaszaikkal, kifogásaikkal közvetlenül az Adatkezelőhöz</w:t>
      </w:r>
      <w:r w:rsidRPr="009B7730">
        <w:rPr>
          <w:rFonts w:cstheme="minorHAnsi"/>
        </w:rPr>
        <w:t xml:space="preserve"> </w:t>
      </w:r>
      <w:r w:rsidRPr="00F47030">
        <w:rPr>
          <w:rFonts w:cstheme="minorHAnsi"/>
        </w:rPr>
        <w:t>fordulhatnak</w:t>
      </w:r>
      <w:r>
        <w:rPr>
          <w:rFonts w:cstheme="minorHAnsi"/>
        </w:rPr>
        <w:t>.</w:t>
      </w:r>
    </w:p>
    <w:p w14:paraId="22F9217C" w14:textId="77777777" w:rsidR="00C3455B" w:rsidRDefault="00C3455B" w:rsidP="00C3455B">
      <w:pPr>
        <w:spacing w:after="0" w:line="240" w:lineRule="auto"/>
        <w:jc w:val="both"/>
        <w:rPr>
          <w:rFonts w:cstheme="minorHAnsi"/>
        </w:rPr>
      </w:pPr>
    </w:p>
    <w:p w14:paraId="4A866332" w14:textId="77777777" w:rsidR="00C3455B" w:rsidRDefault="00C3455B" w:rsidP="00C3455B">
      <w:pPr>
        <w:spacing w:after="0" w:line="240" w:lineRule="auto"/>
        <w:jc w:val="both"/>
        <w:rPr>
          <w:rFonts w:cstheme="minorHAnsi"/>
        </w:rPr>
      </w:pPr>
      <w:r>
        <w:rPr>
          <w:rFonts w:cstheme="minorHAnsi"/>
        </w:rPr>
        <w:t xml:space="preserve">Az </w:t>
      </w:r>
      <w:r w:rsidRPr="00F47030">
        <w:rPr>
          <w:rFonts w:cstheme="minorHAnsi"/>
        </w:rPr>
        <w:t xml:space="preserve">Adatkezelő intézkedése jogszerűségének </w:t>
      </w:r>
      <w:r>
        <w:rPr>
          <w:rFonts w:cstheme="minorHAnsi"/>
        </w:rPr>
        <w:t>felül</w:t>
      </w:r>
      <w:r w:rsidRPr="00F47030">
        <w:rPr>
          <w:rFonts w:cstheme="minorHAnsi"/>
        </w:rPr>
        <w:t>vizsgálata céljából a Nemzeti Adatvédelmi és Információszabadság Hatósá</w:t>
      </w:r>
      <w:r>
        <w:rPr>
          <w:rFonts w:cstheme="minorHAnsi"/>
        </w:rPr>
        <w:t xml:space="preserve">gnál </w:t>
      </w:r>
      <w:r w:rsidRPr="00F47030">
        <w:rPr>
          <w:rFonts w:cstheme="minorHAnsi"/>
        </w:rPr>
        <w:t>vizsgálat</w:t>
      </w:r>
      <w:r>
        <w:rPr>
          <w:rFonts w:cstheme="minorHAnsi"/>
        </w:rPr>
        <w:t>a</w:t>
      </w:r>
      <w:r w:rsidRPr="00F47030">
        <w:rPr>
          <w:rFonts w:cstheme="minorHAnsi"/>
        </w:rPr>
        <w:t xml:space="preserve"> k</w:t>
      </w:r>
      <w:r>
        <w:rPr>
          <w:rFonts w:cstheme="minorHAnsi"/>
        </w:rPr>
        <w:t>ezdeményezhető. A Hatóság a panaszokat csak abban az esetben vizsgálja ki, amennyiben az érintett a bejelentését megelőzően már megkereste az Adatkezelőt a bejelentésben megjelölt jogainak gyakorlásával kapcsolatban.</w:t>
      </w:r>
    </w:p>
    <w:p w14:paraId="20984424" w14:textId="77777777" w:rsidR="00C3455B" w:rsidRDefault="00C3455B" w:rsidP="00C3455B">
      <w:pPr>
        <w:spacing w:after="0" w:line="240" w:lineRule="auto"/>
        <w:ind w:left="708"/>
        <w:jc w:val="both"/>
        <w:rPr>
          <w:rFonts w:cstheme="minorHAnsi"/>
        </w:rPr>
      </w:pPr>
    </w:p>
    <w:p w14:paraId="0C7ADDCA" w14:textId="77777777" w:rsidR="00C3455B" w:rsidRPr="00116B55" w:rsidRDefault="00C3455B" w:rsidP="00C3455B">
      <w:pPr>
        <w:spacing w:after="0" w:line="240" w:lineRule="auto"/>
        <w:jc w:val="both"/>
        <w:rPr>
          <w:rFonts w:cstheme="minorHAnsi"/>
        </w:rPr>
      </w:pPr>
      <w:r w:rsidRPr="00116B55">
        <w:rPr>
          <w:rFonts w:cstheme="minorHAnsi"/>
        </w:rPr>
        <w:t>Nemzeti Adatvédelmi és Információszabadság Hatóság</w:t>
      </w:r>
    </w:p>
    <w:p w14:paraId="609B5783" w14:textId="77777777" w:rsidR="00C3455B" w:rsidRPr="00116B55" w:rsidRDefault="00C3455B" w:rsidP="00C3455B">
      <w:pPr>
        <w:spacing w:after="0" w:line="240" w:lineRule="auto"/>
        <w:jc w:val="both"/>
        <w:rPr>
          <w:rFonts w:cstheme="minorHAnsi"/>
        </w:rPr>
      </w:pPr>
      <w:r w:rsidRPr="00116B55">
        <w:rPr>
          <w:rFonts w:cstheme="minorHAnsi"/>
        </w:rPr>
        <w:t>Székhely: 1125 Budapest, Szilágyi Erzsébet fasor 22/C</w:t>
      </w:r>
    </w:p>
    <w:p w14:paraId="42792138" w14:textId="77777777" w:rsidR="00C3455B" w:rsidRPr="00116B55" w:rsidRDefault="00C3455B" w:rsidP="00C3455B">
      <w:pPr>
        <w:spacing w:after="0" w:line="240" w:lineRule="auto"/>
        <w:jc w:val="both"/>
        <w:rPr>
          <w:rFonts w:cstheme="minorHAnsi"/>
        </w:rPr>
      </w:pPr>
      <w:r w:rsidRPr="00116B55">
        <w:rPr>
          <w:rFonts w:cstheme="minorHAnsi"/>
        </w:rPr>
        <w:t xml:space="preserve">honlap: </w:t>
      </w:r>
      <w:hyperlink r:id="rId8" w:history="1">
        <w:r w:rsidRPr="00116B55">
          <w:rPr>
            <w:rStyle w:val="Hiperhivatkozs"/>
            <w:rFonts w:cstheme="minorHAnsi"/>
          </w:rPr>
          <w:t>http://www.naih.hu</w:t>
        </w:r>
      </w:hyperlink>
    </w:p>
    <w:p w14:paraId="3BFC3903" w14:textId="77777777" w:rsidR="00C3455B" w:rsidRPr="00116B55" w:rsidRDefault="00C3455B" w:rsidP="00C3455B">
      <w:pPr>
        <w:spacing w:after="0" w:line="240" w:lineRule="auto"/>
        <w:jc w:val="both"/>
        <w:rPr>
          <w:rFonts w:cstheme="minorHAnsi"/>
        </w:rPr>
      </w:pPr>
      <w:r w:rsidRPr="00116B55">
        <w:rPr>
          <w:rFonts w:cstheme="minorHAnsi"/>
        </w:rPr>
        <w:t>telefon: 06 1 391-1400</w:t>
      </w:r>
    </w:p>
    <w:p w14:paraId="5623EF7F" w14:textId="77777777" w:rsidR="00C3455B" w:rsidRPr="00116B55" w:rsidRDefault="00C3455B" w:rsidP="00C3455B">
      <w:pPr>
        <w:spacing w:after="0" w:line="240" w:lineRule="auto"/>
        <w:jc w:val="both"/>
        <w:rPr>
          <w:rFonts w:cstheme="minorHAnsi"/>
        </w:rPr>
      </w:pPr>
      <w:r w:rsidRPr="00116B55">
        <w:rPr>
          <w:rFonts w:cstheme="minorHAnsi"/>
        </w:rPr>
        <w:t xml:space="preserve">e-mail: </w:t>
      </w:r>
      <w:hyperlink r:id="rId9" w:history="1">
        <w:r w:rsidRPr="00116B55">
          <w:rPr>
            <w:rStyle w:val="Hiperhivatkozs"/>
            <w:rFonts w:cstheme="minorHAnsi"/>
          </w:rPr>
          <w:t>ugyfelszolgalat@naih.hu</w:t>
        </w:r>
      </w:hyperlink>
    </w:p>
    <w:p w14:paraId="3BA7B8F3" w14:textId="77777777" w:rsidR="00C3455B" w:rsidRPr="00747FCE" w:rsidRDefault="00C3455B" w:rsidP="00C3455B">
      <w:pPr>
        <w:spacing w:after="0" w:line="240" w:lineRule="auto"/>
        <w:jc w:val="both"/>
        <w:rPr>
          <w:rFonts w:cstheme="minorHAnsi"/>
        </w:rPr>
      </w:pPr>
    </w:p>
    <w:p w14:paraId="2C6F05A4" w14:textId="77777777" w:rsidR="00C3455B" w:rsidRPr="00F47030" w:rsidRDefault="00C3455B" w:rsidP="00C3455B">
      <w:pPr>
        <w:spacing w:after="0" w:line="240" w:lineRule="auto"/>
        <w:jc w:val="both"/>
        <w:rPr>
          <w:rFonts w:cstheme="minorHAnsi"/>
        </w:rPr>
      </w:pPr>
      <w:r w:rsidRPr="00F47030">
        <w:rPr>
          <w:rFonts w:cstheme="minorHAnsi"/>
        </w:rPr>
        <w:lastRenderedPageBreak/>
        <w:t xml:space="preserve">Az érintett </w:t>
      </w:r>
      <w:r>
        <w:rPr>
          <w:rFonts w:cstheme="minorHAnsi"/>
        </w:rPr>
        <w:t xml:space="preserve">az </w:t>
      </w:r>
      <w:proofErr w:type="spellStart"/>
      <w:proofErr w:type="gramStart"/>
      <w:r>
        <w:rPr>
          <w:rFonts w:cstheme="minorHAnsi"/>
        </w:rPr>
        <w:t>Infotv</w:t>
      </w:r>
      <w:proofErr w:type="spellEnd"/>
      <w:r>
        <w:rPr>
          <w:rFonts w:cstheme="minorHAnsi"/>
        </w:rPr>
        <w:t>.-</w:t>
      </w:r>
      <w:proofErr w:type="gramEnd"/>
      <w:r>
        <w:rPr>
          <w:rFonts w:cstheme="minorHAnsi"/>
        </w:rPr>
        <w:t xml:space="preserve">ben meghatározottak szerint </w:t>
      </w:r>
      <w:r w:rsidRPr="00F47030">
        <w:rPr>
          <w:rFonts w:cstheme="minorHAnsi"/>
        </w:rPr>
        <w:t>a jogainak megsértése esetén, vagy amennyiben az Adatkezelő intézkedésével nem ért egyet, a döntés közlésétől számított 30 napon belül bírósághoz fordulhat. Az ügyben a bíróság soron kívül ár el. A pert az érintett – választása szerint – a lakó- vagy tartózkodási helye szerinti illetékes törvényszék előtt kell megindítani.</w:t>
      </w:r>
    </w:p>
    <w:p w14:paraId="3A38235E" w14:textId="77777777" w:rsidR="00C3455B" w:rsidRDefault="00C3455B" w:rsidP="00C3455B">
      <w:pPr>
        <w:autoSpaceDE w:val="0"/>
        <w:autoSpaceDN w:val="0"/>
        <w:adjustRightInd w:val="0"/>
        <w:spacing w:after="0" w:line="240" w:lineRule="auto"/>
        <w:jc w:val="both"/>
        <w:rPr>
          <w:rFonts w:cstheme="minorHAnsi"/>
          <w:color w:val="000000"/>
        </w:rPr>
      </w:pPr>
    </w:p>
    <w:p w14:paraId="16B1AF3B" w14:textId="77777777" w:rsidR="00C3455B" w:rsidRDefault="00C3455B" w:rsidP="00C3455B">
      <w:pPr>
        <w:autoSpaceDE w:val="0"/>
        <w:autoSpaceDN w:val="0"/>
        <w:adjustRightInd w:val="0"/>
        <w:spacing w:after="0" w:line="240" w:lineRule="auto"/>
        <w:jc w:val="both"/>
        <w:rPr>
          <w:rFonts w:cstheme="minorHAnsi"/>
          <w:color w:val="000000"/>
        </w:rPr>
      </w:pPr>
    </w:p>
    <w:p w14:paraId="399C3B5B"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color w:val="000000"/>
        </w:rPr>
        <w:t>Kijelentem, hogy ezen hozzájáruló nyilatkozatot önkéntesen, a megfelelő tájékoztatás és a vonatkozó jogszabályi rendelkezések ismeretében tettem meg.</w:t>
      </w:r>
    </w:p>
    <w:p w14:paraId="399DF27E" w14:textId="77777777" w:rsidR="00C3455B" w:rsidRDefault="00C3455B" w:rsidP="00C3455B">
      <w:pPr>
        <w:autoSpaceDE w:val="0"/>
        <w:autoSpaceDN w:val="0"/>
        <w:adjustRightInd w:val="0"/>
        <w:spacing w:after="0" w:line="240" w:lineRule="auto"/>
        <w:jc w:val="both"/>
        <w:rPr>
          <w:rFonts w:cstheme="minorHAnsi"/>
          <w:color w:val="000000"/>
        </w:rPr>
      </w:pPr>
    </w:p>
    <w:p w14:paraId="7B6C9CD8" w14:textId="77777777" w:rsidR="00C3455B" w:rsidRDefault="00C3455B" w:rsidP="00C3455B">
      <w:pPr>
        <w:autoSpaceDE w:val="0"/>
        <w:autoSpaceDN w:val="0"/>
        <w:adjustRightInd w:val="0"/>
        <w:spacing w:after="0" w:line="240" w:lineRule="auto"/>
        <w:jc w:val="both"/>
        <w:rPr>
          <w:rFonts w:cstheme="minorHAnsi"/>
          <w:color w:val="000000"/>
        </w:rPr>
      </w:pPr>
    </w:p>
    <w:p w14:paraId="10C9F8D7" w14:textId="77777777" w:rsidR="00C3455B" w:rsidRDefault="00C3455B" w:rsidP="00C3455B">
      <w:pPr>
        <w:autoSpaceDE w:val="0"/>
        <w:autoSpaceDN w:val="0"/>
        <w:adjustRightInd w:val="0"/>
        <w:spacing w:after="0" w:line="240" w:lineRule="auto"/>
        <w:jc w:val="both"/>
        <w:rPr>
          <w:rFonts w:cstheme="minorHAnsi"/>
          <w:color w:val="000000"/>
        </w:rPr>
      </w:pPr>
    </w:p>
    <w:p w14:paraId="2F5C1903"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color w:val="000000"/>
        </w:rPr>
        <w:t>Nyíregyháza, 20……………………………………</w:t>
      </w:r>
      <w:proofErr w:type="gramStart"/>
      <w:r>
        <w:rPr>
          <w:rFonts w:cstheme="minorHAnsi"/>
          <w:color w:val="000000"/>
        </w:rPr>
        <w:t>…….</w:t>
      </w:r>
      <w:proofErr w:type="gramEnd"/>
      <w:r>
        <w:rPr>
          <w:rFonts w:cstheme="minorHAnsi"/>
          <w:color w:val="000000"/>
        </w:rPr>
        <w:t>.</w:t>
      </w:r>
    </w:p>
    <w:p w14:paraId="7B3857CF" w14:textId="77777777" w:rsidR="00C3455B" w:rsidRDefault="00C3455B" w:rsidP="00C3455B">
      <w:pPr>
        <w:autoSpaceDE w:val="0"/>
        <w:autoSpaceDN w:val="0"/>
        <w:adjustRightInd w:val="0"/>
        <w:spacing w:after="0" w:line="240" w:lineRule="auto"/>
        <w:jc w:val="both"/>
        <w:rPr>
          <w:rFonts w:cstheme="minorHAnsi"/>
          <w:color w:val="000000"/>
        </w:rPr>
      </w:pPr>
    </w:p>
    <w:p w14:paraId="3B8DAA98" w14:textId="77777777" w:rsidR="00C3455B" w:rsidRDefault="00C3455B" w:rsidP="00C3455B">
      <w:pPr>
        <w:autoSpaceDE w:val="0"/>
        <w:autoSpaceDN w:val="0"/>
        <w:adjustRightInd w:val="0"/>
        <w:spacing w:after="0" w:line="240" w:lineRule="auto"/>
        <w:jc w:val="both"/>
        <w:rPr>
          <w:rFonts w:cstheme="minorHAnsi"/>
          <w:color w:val="000000"/>
        </w:rPr>
      </w:pPr>
    </w:p>
    <w:p w14:paraId="44D64F94" w14:textId="77777777" w:rsidR="00C3455B" w:rsidRPr="001A29EC" w:rsidRDefault="00C3455B" w:rsidP="00C3455B">
      <w:pPr>
        <w:autoSpaceDE w:val="0"/>
        <w:autoSpaceDN w:val="0"/>
        <w:adjustRightInd w:val="0"/>
        <w:spacing w:after="0" w:line="240" w:lineRule="auto"/>
        <w:jc w:val="both"/>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aláírás</w:t>
      </w:r>
    </w:p>
    <w:p w14:paraId="6CB7A9BE" w14:textId="77777777" w:rsidR="00106C29" w:rsidRDefault="00106C29" w:rsidP="00106C29">
      <w:pPr>
        <w:autoSpaceDE w:val="0"/>
        <w:autoSpaceDN w:val="0"/>
        <w:adjustRightInd w:val="0"/>
        <w:rPr>
          <w:rFonts w:cs="Arial"/>
          <w:b/>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p>
    <w:p w14:paraId="5CF7DB14" w14:textId="77777777" w:rsidR="00AD2B18" w:rsidRDefault="00AD2B18"/>
    <w:sectPr w:rsidR="00AD2B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9D42" w14:textId="77777777" w:rsidR="005409F9" w:rsidRDefault="005409F9" w:rsidP="00106C29">
      <w:pPr>
        <w:spacing w:after="0" w:line="240" w:lineRule="auto"/>
      </w:pPr>
      <w:r>
        <w:separator/>
      </w:r>
    </w:p>
  </w:endnote>
  <w:endnote w:type="continuationSeparator" w:id="0">
    <w:p w14:paraId="54F867B2" w14:textId="77777777" w:rsidR="005409F9" w:rsidRDefault="005409F9" w:rsidP="0010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 w:name="Arial Narrow">
    <w:altName w:val="Arial Narrow"/>
    <w:charset w:val="00"/>
    <w:family w:val="swiss"/>
    <w:pitch w:val="variable"/>
    <w:sig w:usb0="00000287" w:usb1="000008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25FF" w14:textId="77777777" w:rsidR="005409F9" w:rsidRDefault="005409F9" w:rsidP="00106C29">
      <w:pPr>
        <w:spacing w:after="0" w:line="240" w:lineRule="auto"/>
      </w:pPr>
      <w:r>
        <w:separator/>
      </w:r>
    </w:p>
  </w:footnote>
  <w:footnote w:type="continuationSeparator" w:id="0">
    <w:p w14:paraId="095BC68E" w14:textId="77777777" w:rsidR="005409F9" w:rsidRDefault="005409F9" w:rsidP="00106C29">
      <w:pPr>
        <w:spacing w:after="0" w:line="240" w:lineRule="auto"/>
      </w:pPr>
      <w:r>
        <w:continuationSeparator/>
      </w:r>
    </w:p>
  </w:footnote>
  <w:footnote w:id="1">
    <w:p w14:paraId="519649E1" w14:textId="77777777" w:rsidR="005409F9" w:rsidRPr="003068B9" w:rsidRDefault="005409F9" w:rsidP="00106C29">
      <w:pPr>
        <w:pStyle w:val="Szvegtrzs"/>
        <w:rPr>
          <w:rFonts w:ascii="Arial" w:hAnsi="Arial" w:cs="Arial"/>
          <w:sz w:val="16"/>
          <w:szCs w:val="16"/>
        </w:rPr>
      </w:pPr>
      <w:r w:rsidRPr="00086AEE">
        <w:rPr>
          <w:rStyle w:val="Lbjegyzet-hivatkozs"/>
          <w:sz w:val="16"/>
          <w:szCs w:val="16"/>
        </w:rPr>
        <w:footnoteRef/>
      </w:r>
      <w:r w:rsidRPr="003068B9">
        <w:rPr>
          <w:rFonts w:ascii="Arial" w:hAnsi="Arial" w:cs="Arial"/>
          <w:sz w:val="16"/>
          <w:szCs w:val="16"/>
        </w:rPr>
        <w:t xml:space="preserve"> Kérjük azon szövegrész előtti </w:t>
      </w:r>
      <w:r w:rsidRPr="00AE75B3">
        <w:rPr>
          <w:rFonts w:ascii="Arial" w:hAnsi="Arial" w:cs="Arial"/>
          <w:sz w:val="16"/>
          <w:szCs w:val="16"/>
        </w:rPr>
        <w:t xml:space="preserve">körben </w:t>
      </w:r>
      <w:r w:rsidRPr="003068B9">
        <w:rPr>
          <w:rFonts w:ascii="Arial" w:hAnsi="Arial" w:cs="Arial"/>
          <w:sz w:val="16"/>
          <w:szCs w:val="16"/>
        </w:rPr>
        <w:t>jelölje választását x-szel, amely konkrétan Önre vonatkozik. Javított, illetve ellentmondásos nyilatkozatot nem áll módunkban elfogadni.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Cmsor6"/>
      <w:suff w:val="nothing"/>
      <w:lvlText w:val=""/>
      <w:lvlJc w:val="left"/>
      <w:pPr>
        <w:tabs>
          <w:tab w:val="num" w:pos="0"/>
        </w:tabs>
      </w:pPr>
    </w:lvl>
    <w:lvl w:ilvl="6">
      <w:start w:val="1"/>
      <w:numFmt w:val="none"/>
      <w:pStyle w:val="Cmsor7"/>
      <w:suff w:val="nothing"/>
      <w:lvlText w:val=""/>
      <w:lvlJc w:val="left"/>
      <w:pPr>
        <w:tabs>
          <w:tab w:val="num" w:pos="0"/>
        </w:tabs>
      </w:pPr>
    </w:lvl>
    <w:lvl w:ilvl="7">
      <w:start w:val="1"/>
      <w:numFmt w:val="none"/>
      <w:pStyle w:val="Cmsor8"/>
      <w:suff w:val="nothing"/>
      <w:lvlText w:val=""/>
      <w:lvlJc w:val="left"/>
      <w:pPr>
        <w:tabs>
          <w:tab w:val="num" w:pos="0"/>
        </w:tabs>
      </w:pPr>
    </w:lvl>
    <w:lvl w:ilvl="8">
      <w:start w:val="1"/>
      <w:numFmt w:val="none"/>
      <w:pStyle w:val="Cmsor9"/>
      <w:suff w:val="nothing"/>
      <w:lvlText w:val=""/>
      <w:lvlJc w:val="left"/>
      <w:pPr>
        <w:tabs>
          <w:tab w:val="num" w:pos="0"/>
        </w:tabs>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pPr>
      <w:rPr>
        <w:i w:val="0"/>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0"/>
        </w:tabs>
      </w:pPr>
    </w:lvl>
  </w:abstractNum>
  <w:abstractNum w:abstractNumId="3" w15:restartNumberingAfterBreak="0">
    <w:nsid w:val="00000006"/>
    <w:multiLevelType w:val="singleLevel"/>
    <w:tmpl w:val="00000006"/>
    <w:name w:val="WW8Num11"/>
    <w:lvl w:ilvl="0">
      <w:start w:val="1"/>
      <w:numFmt w:val="lowerLetter"/>
      <w:lvlText w:val="%1)"/>
      <w:lvlJc w:val="left"/>
      <w:pPr>
        <w:tabs>
          <w:tab w:val="num" w:pos="0"/>
        </w:tabs>
      </w:pPr>
    </w:lvl>
  </w:abstractNum>
  <w:abstractNum w:abstractNumId="4" w15:restartNumberingAfterBreak="0">
    <w:nsid w:val="0000000B"/>
    <w:multiLevelType w:val="singleLevel"/>
    <w:tmpl w:val="0000000B"/>
    <w:name w:val="WW8Num10"/>
    <w:lvl w:ilvl="0">
      <w:start w:val="1"/>
      <w:numFmt w:val="lowerLetter"/>
      <w:lvlText w:val="%1)"/>
      <w:lvlJc w:val="left"/>
      <w:pPr>
        <w:tabs>
          <w:tab w:val="num" w:pos="0"/>
        </w:tabs>
      </w:pPr>
    </w:lvl>
  </w:abstractNum>
  <w:abstractNum w:abstractNumId="5" w15:restartNumberingAfterBreak="0">
    <w:nsid w:val="0000000E"/>
    <w:multiLevelType w:val="singleLevel"/>
    <w:tmpl w:val="0000000E"/>
    <w:name w:val="WW8Num5"/>
    <w:lvl w:ilvl="0">
      <w:start w:val="1"/>
      <w:numFmt w:val="decimal"/>
      <w:lvlText w:val="%1."/>
      <w:lvlJc w:val="left"/>
      <w:pPr>
        <w:tabs>
          <w:tab w:val="num" w:pos="720"/>
        </w:tabs>
      </w:pPr>
      <w:rPr>
        <w:color w:val="000000"/>
      </w:rPr>
    </w:lvl>
  </w:abstractNum>
  <w:abstractNum w:abstractNumId="6" w15:restartNumberingAfterBreak="0">
    <w:nsid w:val="0000000F"/>
    <w:multiLevelType w:val="singleLevel"/>
    <w:tmpl w:val="0000000F"/>
    <w:name w:val="WW8Num1"/>
    <w:lvl w:ilvl="0">
      <w:start w:val="5"/>
      <w:numFmt w:val="decimal"/>
      <w:lvlText w:val="%1."/>
      <w:lvlJc w:val="left"/>
      <w:pPr>
        <w:tabs>
          <w:tab w:val="num" w:pos="720"/>
        </w:tabs>
      </w:pPr>
    </w:lvl>
  </w:abstractNum>
  <w:abstractNum w:abstractNumId="7" w15:restartNumberingAfterBreak="0">
    <w:nsid w:val="00000015"/>
    <w:multiLevelType w:val="multilevel"/>
    <w:tmpl w:val="00000015"/>
    <w:lvl w:ilvl="0">
      <w:start w:val="4"/>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17"/>
    <w:multiLevelType w:val="multilevel"/>
    <w:tmpl w:val="CFCA127C"/>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18"/>
    <w:multiLevelType w:val="multilevel"/>
    <w:tmpl w:val="00000018"/>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06FA4B23"/>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3"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0F4633"/>
    <w:multiLevelType w:val="singleLevel"/>
    <w:tmpl w:val="00000003"/>
    <w:lvl w:ilvl="0">
      <w:start w:val="1"/>
      <w:numFmt w:val="lowerLetter"/>
      <w:lvlText w:val="%1)"/>
      <w:lvlJc w:val="left"/>
      <w:pPr>
        <w:tabs>
          <w:tab w:val="num" w:pos="0"/>
        </w:tabs>
      </w:pPr>
      <w:rPr>
        <w:i w:val="0"/>
      </w:rPr>
    </w:lvl>
  </w:abstractNum>
  <w:abstractNum w:abstractNumId="15" w15:restartNumberingAfterBreak="0">
    <w:nsid w:val="19B1426C"/>
    <w:multiLevelType w:val="hybridMultilevel"/>
    <w:tmpl w:val="B2BA41F2"/>
    <w:lvl w:ilvl="0" w:tplc="0FB4CB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9BA6C77"/>
    <w:multiLevelType w:val="hybridMultilevel"/>
    <w:tmpl w:val="80E67906"/>
    <w:lvl w:ilvl="0" w:tplc="75FE292A">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7" w15:restartNumberingAfterBreak="0">
    <w:nsid w:val="2C8813F3"/>
    <w:multiLevelType w:val="hybridMultilevel"/>
    <w:tmpl w:val="81783E18"/>
    <w:lvl w:ilvl="0" w:tplc="AE50C106">
      <w:start w:val="2"/>
      <w:numFmt w:val="decimal"/>
      <w:lvlText w:val="(%1)"/>
      <w:lvlJc w:val="left"/>
      <w:pPr>
        <w:ind w:left="1260" w:hanging="360"/>
      </w:pPr>
      <w:rPr>
        <w:rFonts w:hint="default"/>
      </w:rPr>
    </w:lvl>
    <w:lvl w:ilvl="1" w:tplc="8FA8B052">
      <w:start w:val="1"/>
      <w:numFmt w:val="lowerLetter"/>
      <w:lvlText w:val="%2)"/>
      <w:lvlJc w:val="left"/>
      <w:pPr>
        <w:ind w:left="1980" w:hanging="360"/>
      </w:pPr>
      <w:rPr>
        <w:rFonts w:ascii="Calibri" w:eastAsia="Calibri" w:hAnsi="Calibri" w:cs="Arial"/>
      </w:r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8" w15:restartNumberingAfterBreak="0">
    <w:nsid w:val="2F2F58DA"/>
    <w:multiLevelType w:val="hybridMultilevel"/>
    <w:tmpl w:val="72664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0A57177"/>
    <w:multiLevelType w:val="hybridMultilevel"/>
    <w:tmpl w:val="DA3CEC38"/>
    <w:lvl w:ilvl="0" w:tplc="20B4FFE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31B4A"/>
    <w:multiLevelType w:val="hybridMultilevel"/>
    <w:tmpl w:val="3DCE89E8"/>
    <w:lvl w:ilvl="0" w:tplc="996E79C6">
      <w:start w:val="2"/>
      <w:numFmt w:val="decimal"/>
      <w:lvlText w:val="(%1)"/>
      <w:lvlJc w:val="left"/>
      <w:pPr>
        <w:ind w:left="1824" w:hanging="360"/>
      </w:pPr>
      <w:rPr>
        <w:rFonts w:hint="default"/>
      </w:rPr>
    </w:lvl>
    <w:lvl w:ilvl="1" w:tplc="040E0019" w:tentative="1">
      <w:start w:val="1"/>
      <w:numFmt w:val="lowerLetter"/>
      <w:lvlText w:val="%2."/>
      <w:lvlJc w:val="left"/>
      <w:pPr>
        <w:ind w:left="2544" w:hanging="360"/>
      </w:pPr>
    </w:lvl>
    <w:lvl w:ilvl="2" w:tplc="040E001B" w:tentative="1">
      <w:start w:val="1"/>
      <w:numFmt w:val="lowerRoman"/>
      <w:lvlText w:val="%3."/>
      <w:lvlJc w:val="right"/>
      <w:pPr>
        <w:ind w:left="3264" w:hanging="180"/>
      </w:pPr>
    </w:lvl>
    <w:lvl w:ilvl="3" w:tplc="040E000F" w:tentative="1">
      <w:start w:val="1"/>
      <w:numFmt w:val="decimal"/>
      <w:lvlText w:val="%4."/>
      <w:lvlJc w:val="left"/>
      <w:pPr>
        <w:ind w:left="3984" w:hanging="360"/>
      </w:pPr>
    </w:lvl>
    <w:lvl w:ilvl="4" w:tplc="040E0019" w:tentative="1">
      <w:start w:val="1"/>
      <w:numFmt w:val="lowerLetter"/>
      <w:lvlText w:val="%5."/>
      <w:lvlJc w:val="left"/>
      <w:pPr>
        <w:ind w:left="4704" w:hanging="360"/>
      </w:pPr>
    </w:lvl>
    <w:lvl w:ilvl="5" w:tplc="040E001B" w:tentative="1">
      <w:start w:val="1"/>
      <w:numFmt w:val="lowerRoman"/>
      <w:lvlText w:val="%6."/>
      <w:lvlJc w:val="right"/>
      <w:pPr>
        <w:ind w:left="5424" w:hanging="180"/>
      </w:pPr>
    </w:lvl>
    <w:lvl w:ilvl="6" w:tplc="040E000F" w:tentative="1">
      <w:start w:val="1"/>
      <w:numFmt w:val="decimal"/>
      <w:lvlText w:val="%7."/>
      <w:lvlJc w:val="left"/>
      <w:pPr>
        <w:ind w:left="6144" w:hanging="360"/>
      </w:pPr>
    </w:lvl>
    <w:lvl w:ilvl="7" w:tplc="040E0019" w:tentative="1">
      <w:start w:val="1"/>
      <w:numFmt w:val="lowerLetter"/>
      <w:lvlText w:val="%8."/>
      <w:lvlJc w:val="left"/>
      <w:pPr>
        <w:ind w:left="6864" w:hanging="360"/>
      </w:pPr>
    </w:lvl>
    <w:lvl w:ilvl="8" w:tplc="040E001B" w:tentative="1">
      <w:start w:val="1"/>
      <w:numFmt w:val="lowerRoman"/>
      <w:lvlText w:val="%9."/>
      <w:lvlJc w:val="right"/>
      <w:pPr>
        <w:ind w:left="7584" w:hanging="180"/>
      </w:pPr>
    </w:lvl>
  </w:abstractNum>
  <w:abstractNum w:abstractNumId="21" w15:restartNumberingAfterBreak="0">
    <w:nsid w:val="380F43C5"/>
    <w:multiLevelType w:val="hybridMultilevel"/>
    <w:tmpl w:val="2A38ED9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9725EB"/>
    <w:multiLevelType w:val="hybridMultilevel"/>
    <w:tmpl w:val="42EEF5F6"/>
    <w:lvl w:ilvl="0" w:tplc="85AED9B2">
      <w:start w:val="2"/>
      <w:numFmt w:val="lowerLetter"/>
      <w:lvlText w:val="%1)"/>
      <w:lvlJc w:val="left"/>
      <w:pPr>
        <w:ind w:left="1353" w:hanging="360"/>
      </w:pPr>
      <w:rPr>
        <w:rFonts w:hint="default"/>
        <w:color w:val="auto"/>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3" w15:restartNumberingAfterBreak="0">
    <w:nsid w:val="41230BC0"/>
    <w:multiLevelType w:val="hybridMultilevel"/>
    <w:tmpl w:val="712ACDF8"/>
    <w:lvl w:ilvl="0" w:tplc="D6E47484">
      <w:start w:val="1"/>
      <w:numFmt w:val="decimal"/>
      <w:lvlText w:val="(%1)"/>
      <w:lvlJc w:val="left"/>
      <w:pPr>
        <w:tabs>
          <w:tab w:val="num" w:pos="1320"/>
        </w:tabs>
        <w:ind w:left="1320" w:hanging="420"/>
      </w:pPr>
      <w:rPr>
        <w:rFonts w:hint="default"/>
      </w:rPr>
    </w:lvl>
    <w:lvl w:ilvl="1" w:tplc="39B40BD8">
      <w:start w:val="1"/>
      <w:numFmt w:val="lowerLetter"/>
      <w:lvlText w:val="%2)"/>
      <w:lvlJc w:val="left"/>
      <w:pPr>
        <w:tabs>
          <w:tab w:val="num" w:pos="1980"/>
        </w:tabs>
        <w:ind w:left="1980" w:hanging="360"/>
      </w:pPr>
      <w:rPr>
        <w:rFonts w:ascii="Calibri" w:eastAsia="Times New Roman" w:hAnsi="Calibri" w:cs="Arial"/>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24"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66019F9"/>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6" w15:restartNumberingAfterBreak="0">
    <w:nsid w:val="46DD51B4"/>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7" w15:restartNumberingAfterBreak="0">
    <w:nsid w:val="4A1717E6"/>
    <w:multiLevelType w:val="hybridMultilevel"/>
    <w:tmpl w:val="FC3E8F36"/>
    <w:lvl w:ilvl="0" w:tplc="35DA4790">
      <w:start w:val="11"/>
      <w:numFmt w:val="bullet"/>
      <w:lvlText w:val="-"/>
      <w:lvlJc w:val="left"/>
      <w:pPr>
        <w:tabs>
          <w:tab w:val="num" w:pos="540"/>
        </w:tabs>
        <w:ind w:left="5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52724"/>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9" w15:restartNumberingAfterBreak="0">
    <w:nsid w:val="66C30601"/>
    <w:multiLevelType w:val="hybridMultilevel"/>
    <w:tmpl w:val="2860532C"/>
    <w:lvl w:ilvl="0" w:tplc="232CB956">
      <w:start w:val="1"/>
      <w:numFmt w:val="bullet"/>
      <w:lvlText w:val="o"/>
      <w:lvlJc w:val="left"/>
      <w:pPr>
        <w:tabs>
          <w:tab w:val="num" w:pos="1065"/>
        </w:tabs>
        <w:ind w:left="1065" w:hanging="705"/>
      </w:pPr>
      <w:rPr>
        <w:rFonts w:ascii="Courier New" w:hAnsi="Courier New" w:cs="Courier New" w:hint="default"/>
        <w:b w:val="0"/>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31" w15:restartNumberingAfterBreak="0">
    <w:nsid w:val="71517FCB"/>
    <w:multiLevelType w:val="hybridMultilevel"/>
    <w:tmpl w:val="4732DFF4"/>
    <w:lvl w:ilvl="0" w:tplc="C8A4EFC6">
      <w:start w:val="1"/>
      <w:numFmt w:val="lowerLetter"/>
      <w:lvlText w:val="%1)"/>
      <w:lvlJc w:val="left"/>
      <w:pPr>
        <w:ind w:left="862" w:hanging="360"/>
      </w:pPr>
      <w:rPr>
        <w:rFonts w:ascii="Calibri" w:eastAsia="Lucida Sans Unicode" w:hAnsi="Calibri" w:cs="Aria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2" w15:restartNumberingAfterBreak="0">
    <w:nsid w:val="77890939"/>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3"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1447770858">
    <w:abstractNumId w:val="0"/>
  </w:num>
  <w:num w:numId="2" w16cid:durableId="1863325858">
    <w:abstractNumId w:val="1"/>
  </w:num>
  <w:num w:numId="3" w16cid:durableId="72166613">
    <w:abstractNumId w:val="2"/>
  </w:num>
  <w:num w:numId="4" w16cid:durableId="49545987">
    <w:abstractNumId w:val="3"/>
  </w:num>
  <w:num w:numId="5" w16cid:durableId="1109274713">
    <w:abstractNumId w:val="4"/>
  </w:num>
  <w:num w:numId="6" w16cid:durableId="168838221">
    <w:abstractNumId w:val="5"/>
  </w:num>
  <w:num w:numId="7" w16cid:durableId="1504127823">
    <w:abstractNumId w:val="6"/>
  </w:num>
  <w:num w:numId="8" w16cid:durableId="266815005">
    <w:abstractNumId w:val="7"/>
  </w:num>
  <w:num w:numId="9" w16cid:durableId="1690179744">
    <w:abstractNumId w:val="8"/>
  </w:num>
  <w:num w:numId="10" w16cid:durableId="1547328060">
    <w:abstractNumId w:val="9"/>
  </w:num>
  <w:num w:numId="11" w16cid:durableId="1934969951">
    <w:abstractNumId w:val="16"/>
  </w:num>
  <w:num w:numId="12" w16cid:durableId="306249984">
    <w:abstractNumId w:val="14"/>
  </w:num>
  <w:num w:numId="13" w16cid:durableId="280915752">
    <w:abstractNumId w:val="32"/>
  </w:num>
  <w:num w:numId="14" w16cid:durableId="1003431845">
    <w:abstractNumId w:val="23"/>
  </w:num>
  <w:num w:numId="15" w16cid:durableId="1029718641">
    <w:abstractNumId w:val="20"/>
  </w:num>
  <w:num w:numId="16" w16cid:durableId="735662067">
    <w:abstractNumId w:val="26"/>
  </w:num>
  <w:num w:numId="17" w16cid:durableId="864177127">
    <w:abstractNumId w:val="31"/>
  </w:num>
  <w:num w:numId="18" w16cid:durableId="1862157782">
    <w:abstractNumId w:val="28"/>
  </w:num>
  <w:num w:numId="19" w16cid:durableId="1629430267">
    <w:abstractNumId w:val="12"/>
  </w:num>
  <w:num w:numId="20" w16cid:durableId="1796749561">
    <w:abstractNumId w:val="19"/>
  </w:num>
  <w:num w:numId="21" w16cid:durableId="240335102">
    <w:abstractNumId w:val="27"/>
  </w:num>
  <w:num w:numId="22" w16cid:durableId="881553944">
    <w:abstractNumId w:val="22"/>
  </w:num>
  <w:num w:numId="23" w16cid:durableId="1985887755">
    <w:abstractNumId w:val="17"/>
  </w:num>
  <w:num w:numId="24" w16cid:durableId="142236830">
    <w:abstractNumId w:val="21"/>
  </w:num>
  <w:num w:numId="25" w16cid:durableId="840196159">
    <w:abstractNumId w:val="33"/>
  </w:num>
  <w:num w:numId="26" w16cid:durableId="381176515">
    <w:abstractNumId w:val="11"/>
  </w:num>
  <w:num w:numId="27" w16cid:durableId="696393104">
    <w:abstractNumId w:val="24"/>
  </w:num>
  <w:num w:numId="28" w16cid:durableId="69232069">
    <w:abstractNumId w:val="30"/>
  </w:num>
  <w:num w:numId="29" w16cid:durableId="136921808">
    <w:abstractNumId w:val="10"/>
  </w:num>
  <w:num w:numId="30" w16cid:durableId="622540096">
    <w:abstractNumId w:val="18"/>
  </w:num>
  <w:num w:numId="31" w16cid:durableId="1633905891">
    <w:abstractNumId w:val="29"/>
  </w:num>
  <w:num w:numId="32" w16cid:durableId="1883208364">
    <w:abstractNumId w:val="15"/>
  </w:num>
  <w:num w:numId="33" w16cid:durableId="722094900">
    <w:abstractNumId w:val="13"/>
  </w:num>
  <w:num w:numId="34" w16cid:durableId="18375255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29"/>
    <w:rsid w:val="00106C29"/>
    <w:rsid w:val="0047572A"/>
    <w:rsid w:val="00492B53"/>
    <w:rsid w:val="004E5A04"/>
    <w:rsid w:val="005409F9"/>
    <w:rsid w:val="00552DA7"/>
    <w:rsid w:val="007B6F52"/>
    <w:rsid w:val="00865C85"/>
    <w:rsid w:val="00886408"/>
    <w:rsid w:val="008C4BDF"/>
    <w:rsid w:val="008D715D"/>
    <w:rsid w:val="00905891"/>
    <w:rsid w:val="00966E00"/>
    <w:rsid w:val="009A46C6"/>
    <w:rsid w:val="00A64324"/>
    <w:rsid w:val="00A71F51"/>
    <w:rsid w:val="00AD2B18"/>
    <w:rsid w:val="00B85E5C"/>
    <w:rsid w:val="00C25963"/>
    <w:rsid w:val="00C3455B"/>
    <w:rsid w:val="00D26E26"/>
    <w:rsid w:val="00E1266D"/>
    <w:rsid w:val="00E61910"/>
    <w:rsid w:val="00EB64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346B"/>
  <w15:chartTrackingRefBased/>
  <w15:docId w15:val="{CFF4C301-659C-462D-A638-63807381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06C29"/>
    <w:pPr>
      <w:spacing w:after="200" w:line="276" w:lineRule="auto"/>
    </w:pPr>
    <w:rPr>
      <w:rFonts w:ascii="Calibri" w:eastAsia="Calibri" w:hAnsi="Calibri" w:cs="Times New Roman"/>
    </w:rPr>
  </w:style>
  <w:style w:type="paragraph" w:styleId="Cmsor1">
    <w:name w:val="heading 1"/>
    <w:basedOn w:val="Norml"/>
    <w:next w:val="Norml"/>
    <w:link w:val="Cmsor1Char"/>
    <w:qFormat/>
    <w:rsid w:val="00106C29"/>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nhideWhenUsed/>
    <w:qFormat/>
    <w:rsid w:val="00106C29"/>
    <w:pPr>
      <w:keepNext/>
      <w:keepLines/>
      <w:spacing w:before="200" w:after="0"/>
      <w:outlineLvl w:val="1"/>
    </w:pPr>
    <w:rPr>
      <w:rFonts w:ascii="Cambria" w:eastAsia="Times New Roman" w:hAnsi="Cambria"/>
      <w:b/>
      <w:bCs/>
      <w:color w:val="4F81BD"/>
      <w:sz w:val="26"/>
      <w:szCs w:val="26"/>
    </w:rPr>
  </w:style>
  <w:style w:type="paragraph" w:styleId="Cmsor4">
    <w:name w:val="heading 4"/>
    <w:basedOn w:val="Norml"/>
    <w:next w:val="Norml"/>
    <w:link w:val="Cmsor4Char"/>
    <w:uiPriority w:val="9"/>
    <w:unhideWhenUsed/>
    <w:qFormat/>
    <w:rsid w:val="00106C29"/>
    <w:pPr>
      <w:keepNext/>
      <w:keepLines/>
      <w:spacing w:before="200" w:after="0"/>
      <w:outlineLvl w:val="3"/>
    </w:pPr>
    <w:rPr>
      <w:rFonts w:ascii="Cambria" w:eastAsia="Times New Roman" w:hAnsi="Cambria"/>
      <w:b/>
      <w:bCs/>
      <w:i/>
      <w:iCs/>
      <w:color w:val="4F81BD"/>
    </w:rPr>
  </w:style>
  <w:style w:type="paragraph" w:styleId="Cmsor5">
    <w:name w:val="heading 5"/>
    <w:basedOn w:val="Norml"/>
    <w:next w:val="Norml"/>
    <w:link w:val="Cmsor5Char"/>
    <w:unhideWhenUsed/>
    <w:qFormat/>
    <w:rsid w:val="00106C29"/>
    <w:pPr>
      <w:keepNext/>
      <w:keepLines/>
      <w:spacing w:before="200" w:after="0"/>
      <w:outlineLvl w:val="4"/>
    </w:pPr>
    <w:rPr>
      <w:rFonts w:ascii="Cambria" w:eastAsia="Times New Roman" w:hAnsi="Cambria"/>
      <w:color w:val="243F60"/>
    </w:rPr>
  </w:style>
  <w:style w:type="paragraph" w:styleId="Cmsor6">
    <w:name w:val="heading 6"/>
    <w:basedOn w:val="Norml"/>
    <w:next w:val="Norml"/>
    <w:link w:val="Cmsor6Char"/>
    <w:qFormat/>
    <w:rsid w:val="00106C29"/>
    <w:pPr>
      <w:keepNext/>
      <w:widowControl w:val="0"/>
      <w:numPr>
        <w:ilvl w:val="5"/>
        <w:numId w:val="1"/>
      </w:numPr>
      <w:suppressAutoHyphens/>
      <w:spacing w:after="0" w:line="240" w:lineRule="auto"/>
      <w:jc w:val="center"/>
      <w:outlineLvl w:val="5"/>
    </w:pPr>
    <w:rPr>
      <w:rFonts w:ascii="Arial Narrow" w:eastAsia="Lucida Sans Unicode" w:hAnsi="Arial Narrow" w:cs="Mangal"/>
      <w:i/>
      <w:iCs/>
      <w:color w:val="C0C0C0"/>
      <w:kern w:val="1"/>
      <w:sz w:val="16"/>
      <w:szCs w:val="20"/>
      <w:lang w:eastAsia="hi-IN" w:bidi="hi-IN"/>
    </w:rPr>
  </w:style>
  <w:style w:type="paragraph" w:styleId="Cmsor7">
    <w:name w:val="heading 7"/>
    <w:basedOn w:val="Norml"/>
    <w:next w:val="Norml"/>
    <w:link w:val="Cmsor7Char"/>
    <w:qFormat/>
    <w:rsid w:val="00106C29"/>
    <w:pPr>
      <w:keepNext/>
      <w:widowControl w:val="0"/>
      <w:numPr>
        <w:ilvl w:val="6"/>
        <w:numId w:val="1"/>
      </w:numPr>
      <w:suppressAutoHyphens/>
      <w:spacing w:after="0" w:line="240" w:lineRule="auto"/>
      <w:jc w:val="center"/>
      <w:outlineLvl w:val="6"/>
    </w:pPr>
    <w:rPr>
      <w:rFonts w:ascii="Arial Narrow" w:eastAsia="Lucida Sans Unicode" w:hAnsi="Arial Narrow" w:cs="Mangal"/>
      <w:b/>
      <w:bCs/>
      <w:kern w:val="1"/>
      <w:sz w:val="28"/>
      <w:szCs w:val="20"/>
      <w:lang w:eastAsia="hi-IN" w:bidi="hi-IN"/>
    </w:rPr>
  </w:style>
  <w:style w:type="paragraph" w:styleId="Cmsor8">
    <w:name w:val="heading 8"/>
    <w:basedOn w:val="Norml"/>
    <w:next w:val="Norml"/>
    <w:link w:val="Cmsor8Char"/>
    <w:qFormat/>
    <w:rsid w:val="00106C29"/>
    <w:pPr>
      <w:keepNext/>
      <w:widowControl w:val="0"/>
      <w:numPr>
        <w:ilvl w:val="7"/>
        <w:numId w:val="1"/>
      </w:numPr>
      <w:suppressAutoHyphens/>
      <w:spacing w:after="0" w:line="240" w:lineRule="auto"/>
      <w:outlineLvl w:val="7"/>
    </w:pPr>
    <w:rPr>
      <w:rFonts w:ascii="Arial Narrow" w:eastAsia="Lucida Sans Unicode" w:hAnsi="Arial Narrow" w:cs="Mangal"/>
      <w:b/>
      <w:bCs/>
      <w:kern w:val="1"/>
      <w:szCs w:val="20"/>
      <w:lang w:eastAsia="hi-IN" w:bidi="hi-IN"/>
    </w:rPr>
  </w:style>
  <w:style w:type="paragraph" w:styleId="Cmsor9">
    <w:name w:val="heading 9"/>
    <w:basedOn w:val="Norml"/>
    <w:next w:val="Norml"/>
    <w:link w:val="Cmsor9Char"/>
    <w:qFormat/>
    <w:rsid w:val="00106C29"/>
    <w:pPr>
      <w:keepNext/>
      <w:widowControl w:val="0"/>
      <w:numPr>
        <w:ilvl w:val="8"/>
        <w:numId w:val="1"/>
      </w:numPr>
      <w:suppressAutoHyphens/>
      <w:spacing w:after="0" w:line="240" w:lineRule="auto"/>
      <w:jc w:val="center"/>
      <w:outlineLvl w:val="8"/>
    </w:pPr>
    <w:rPr>
      <w:rFonts w:ascii="Arial Narrow" w:eastAsia="Lucida Sans Unicode" w:hAnsi="Arial Narrow" w:cs="Mangal"/>
      <w:b/>
      <w:bCs/>
      <w:i/>
      <w:iCs/>
      <w:kern w:val="1"/>
      <w:sz w:val="20"/>
      <w:szCs w:val="20"/>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06C29"/>
    <w:rPr>
      <w:rFonts w:ascii="Cambria" w:eastAsia="Times New Roman" w:hAnsi="Cambria" w:cs="Times New Roman"/>
      <w:b/>
      <w:bCs/>
      <w:color w:val="365F91"/>
      <w:sz w:val="28"/>
      <w:szCs w:val="28"/>
    </w:rPr>
  </w:style>
  <w:style w:type="character" w:customStyle="1" w:styleId="Cmsor2Char">
    <w:name w:val="Címsor 2 Char"/>
    <w:basedOn w:val="Bekezdsalapbettpusa"/>
    <w:link w:val="Cmsor2"/>
    <w:rsid w:val="00106C29"/>
    <w:rPr>
      <w:rFonts w:ascii="Cambria" w:eastAsia="Times New Roman" w:hAnsi="Cambria" w:cs="Times New Roman"/>
      <w:b/>
      <w:bCs/>
      <w:color w:val="4F81BD"/>
      <w:sz w:val="26"/>
      <w:szCs w:val="26"/>
    </w:rPr>
  </w:style>
  <w:style w:type="character" w:customStyle="1" w:styleId="Cmsor4Char">
    <w:name w:val="Címsor 4 Char"/>
    <w:basedOn w:val="Bekezdsalapbettpusa"/>
    <w:link w:val="Cmsor4"/>
    <w:uiPriority w:val="9"/>
    <w:rsid w:val="00106C29"/>
    <w:rPr>
      <w:rFonts w:ascii="Cambria" w:eastAsia="Times New Roman" w:hAnsi="Cambria" w:cs="Times New Roman"/>
      <w:b/>
      <w:bCs/>
      <w:i/>
      <w:iCs/>
      <w:color w:val="4F81BD"/>
    </w:rPr>
  </w:style>
  <w:style w:type="character" w:customStyle="1" w:styleId="Cmsor5Char">
    <w:name w:val="Címsor 5 Char"/>
    <w:basedOn w:val="Bekezdsalapbettpusa"/>
    <w:link w:val="Cmsor5"/>
    <w:rsid w:val="00106C29"/>
    <w:rPr>
      <w:rFonts w:ascii="Cambria" w:eastAsia="Times New Roman" w:hAnsi="Cambria" w:cs="Times New Roman"/>
      <w:color w:val="243F60"/>
    </w:rPr>
  </w:style>
  <w:style w:type="character" w:customStyle="1" w:styleId="Cmsor6Char">
    <w:name w:val="Címsor 6 Char"/>
    <w:basedOn w:val="Bekezdsalapbettpusa"/>
    <w:link w:val="Cmsor6"/>
    <w:rsid w:val="00106C29"/>
    <w:rPr>
      <w:rFonts w:ascii="Arial Narrow" w:eastAsia="Lucida Sans Unicode" w:hAnsi="Arial Narrow" w:cs="Mangal"/>
      <w:i/>
      <w:iCs/>
      <w:color w:val="C0C0C0"/>
      <w:kern w:val="1"/>
      <w:sz w:val="16"/>
      <w:szCs w:val="20"/>
      <w:lang w:eastAsia="hi-IN" w:bidi="hi-IN"/>
    </w:rPr>
  </w:style>
  <w:style w:type="character" w:customStyle="1" w:styleId="Cmsor7Char">
    <w:name w:val="Címsor 7 Char"/>
    <w:basedOn w:val="Bekezdsalapbettpusa"/>
    <w:link w:val="Cmsor7"/>
    <w:rsid w:val="00106C29"/>
    <w:rPr>
      <w:rFonts w:ascii="Arial Narrow" w:eastAsia="Lucida Sans Unicode" w:hAnsi="Arial Narrow" w:cs="Mangal"/>
      <w:b/>
      <w:bCs/>
      <w:kern w:val="1"/>
      <w:sz w:val="28"/>
      <w:szCs w:val="20"/>
      <w:lang w:eastAsia="hi-IN" w:bidi="hi-IN"/>
    </w:rPr>
  </w:style>
  <w:style w:type="character" w:customStyle="1" w:styleId="Cmsor8Char">
    <w:name w:val="Címsor 8 Char"/>
    <w:basedOn w:val="Bekezdsalapbettpusa"/>
    <w:link w:val="Cmsor8"/>
    <w:rsid w:val="00106C29"/>
    <w:rPr>
      <w:rFonts w:ascii="Arial Narrow" w:eastAsia="Lucida Sans Unicode" w:hAnsi="Arial Narrow" w:cs="Mangal"/>
      <w:b/>
      <w:bCs/>
      <w:kern w:val="1"/>
      <w:szCs w:val="20"/>
      <w:lang w:eastAsia="hi-IN" w:bidi="hi-IN"/>
    </w:rPr>
  </w:style>
  <w:style w:type="character" w:customStyle="1" w:styleId="Cmsor9Char">
    <w:name w:val="Címsor 9 Char"/>
    <w:basedOn w:val="Bekezdsalapbettpusa"/>
    <w:link w:val="Cmsor9"/>
    <w:rsid w:val="00106C29"/>
    <w:rPr>
      <w:rFonts w:ascii="Arial Narrow" w:eastAsia="Lucida Sans Unicode" w:hAnsi="Arial Narrow" w:cs="Mangal"/>
      <w:b/>
      <w:bCs/>
      <w:i/>
      <w:iCs/>
      <w:kern w:val="1"/>
      <w:sz w:val="20"/>
      <w:szCs w:val="20"/>
      <w:lang w:eastAsia="hi-IN" w:bidi="hi-IN"/>
    </w:rPr>
  </w:style>
  <w:style w:type="paragraph" w:styleId="Listaszerbekezds">
    <w:name w:val="List Paragraph"/>
    <w:basedOn w:val="Norml"/>
    <w:uiPriority w:val="34"/>
    <w:qFormat/>
    <w:rsid w:val="00106C29"/>
    <w:pPr>
      <w:ind w:left="720"/>
      <w:contextualSpacing/>
    </w:pPr>
  </w:style>
  <w:style w:type="paragraph" w:styleId="Cm">
    <w:name w:val="Title"/>
    <w:basedOn w:val="Norml"/>
    <w:link w:val="CmChar"/>
    <w:qFormat/>
    <w:rsid w:val="00106C29"/>
    <w:pPr>
      <w:spacing w:after="0" w:line="240" w:lineRule="auto"/>
      <w:jc w:val="center"/>
    </w:pPr>
    <w:rPr>
      <w:rFonts w:ascii="Times New Roman" w:eastAsia="Times New Roman" w:hAnsi="Times New Roman"/>
      <w:b/>
      <w:bCs/>
      <w:sz w:val="24"/>
      <w:szCs w:val="24"/>
      <w:lang w:eastAsia="hu-HU"/>
    </w:rPr>
  </w:style>
  <w:style w:type="character" w:customStyle="1" w:styleId="CmChar">
    <w:name w:val="Cím Char"/>
    <w:basedOn w:val="Bekezdsalapbettpusa"/>
    <w:link w:val="Cm"/>
    <w:rsid w:val="00106C29"/>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106C29"/>
  </w:style>
  <w:style w:type="character" w:customStyle="1" w:styleId="Szmozsjelek">
    <w:name w:val="Számozásjelek"/>
    <w:rsid w:val="00106C29"/>
  </w:style>
  <w:style w:type="character" w:customStyle="1" w:styleId="WW8Num4z0">
    <w:name w:val="WW8Num4z0"/>
    <w:rsid w:val="00106C29"/>
    <w:rPr>
      <w:i w:val="0"/>
    </w:rPr>
  </w:style>
  <w:style w:type="character" w:customStyle="1" w:styleId="WW8Num2z0">
    <w:name w:val="WW8Num2z0"/>
    <w:rsid w:val="00106C29"/>
    <w:rPr>
      <w:rFonts w:ascii="Arial" w:eastAsia="Times New Roman" w:hAnsi="Arial" w:cs="Arial"/>
    </w:rPr>
  </w:style>
  <w:style w:type="character" w:customStyle="1" w:styleId="WW8Num5z0">
    <w:name w:val="WW8Num5z0"/>
    <w:rsid w:val="00106C29"/>
    <w:rPr>
      <w:color w:val="000000"/>
    </w:rPr>
  </w:style>
  <w:style w:type="paragraph" w:styleId="Szvegtrzs">
    <w:name w:val="Body Text"/>
    <w:basedOn w:val="Norml"/>
    <w:link w:val="SzvegtrzsChar"/>
    <w:semiHidden/>
    <w:rsid w:val="00106C29"/>
    <w:pPr>
      <w:widowControl w:val="0"/>
      <w:suppressAutoHyphens/>
      <w:spacing w:after="120" w:line="240" w:lineRule="auto"/>
    </w:pPr>
    <w:rPr>
      <w:rFonts w:ascii="Times New Roman" w:eastAsia="Lucida Sans Unicode" w:hAnsi="Times New Roman" w:cs="Mangal"/>
      <w:kern w:val="1"/>
      <w:sz w:val="20"/>
      <w:szCs w:val="20"/>
      <w:lang w:eastAsia="hi-IN" w:bidi="hi-IN"/>
    </w:rPr>
  </w:style>
  <w:style w:type="character" w:customStyle="1" w:styleId="SzvegtrzsChar">
    <w:name w:val="Szövegtörzs Char"/>
    <w:basedOn w:val="Bekezdsalapbettpusa"/>
    <w:link w:val="Szvegtrzs"/>
    <w:semiHidden/>
    <w:rsid w:val="00106C29"/>
    <w:rPr>
      <w:rFonts w:ascii="Times New Roman" w:eastAsia="Lucida Sans Unicode" w:hAnsi="Times New Roman" w:cs="Mangal"/>
      <w:kern w:val="1"/>
      <w:sz w:val="20"/>
      <w:szCs w:val="20"/>
      <w:lang w:eastAsia="hi-IN" w:bidi="hi-IN"/>
    </w:rPr>
  </w:style>
  <w:style w:type="paragraph" w:customStyle="1" w:styleId="Cmsor">
    <w:name w:val="Címsor"/>
    <w:basedOn w:val="Norml"/>
    <w:next w:val="Szvegtrzs"/>
    <w:rsid w:val="00106C29"/>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styleId="lfej">
    <w:name w:val="header"/>
    <w:basedOn w:val="Norml"/>
    <w:link w:val="lfejChar"/>
    <w:uiPriority w:val="99"/>
    <w:rsid w:val="00106C29"/>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0"/>
      <w:szCs w:val="20"/>
      <w:lang w:eastAsia="hi-IN" w:bidi="hi-IN"/>
    </w:rPr>
  </w:style>
  <w:style w:type="character" w:customStyle="1" w:styleId="lfejChar">
    <w:name w:val="Élőfej Char"/>
    <w:basedOn w:val="Bekezdsalapbettpusa"/>
    <w:link w:val="lfej"/>
    <w:uiPriority w:val="99"/>
    <w:rsid w:val="00106C29"/>
    <w:rPr>
      <w:rFonts w:ascii="Times New Roman" w:eastAsia="Lucida Sans Unicode" w:hAnsi="Times New Roman" w:cs="Mangal"/>
      <w:kern w:val="1"/>
      <w:sz w:val="20"/>
      <w:szCs w:val="20"/>
      <w:lang w:eastAsia="hi-IN" w:bidi="hi-IN"/>
    </w:rPr>
  </w:style>
  <w:style w:type="paragraph" w:customStyle="1" w:styleId="Tblzattartalom">
    <w:name w:val="Táblázattartalom"/>
    <w:basedOn w:val="Norml"/>
    <w:rsid w:val="00106C2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Tblzatfejlc">
    <w:name w:val="Táblázatfejléc"/>
    <w:basedOn w:val="Tblzattartalom"/>
    <w:rsid w:val="00106C29"/>
    <w:pPr>
      <w:jc w:val="center"/>
    </w:pPr>
    <w:rPr>
      <w:b/>
      <w:bCs/>
    </w:rPr>
  </w:style>
  <w:style w:type="paragraph" w:customStyle="1" w:styleId="Felirat">
    <w:name w:val="Felirat"/>
    <w:basedOn w:val="Norml"/>
    <w:rsid w:val="00106C29"/>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styleId="Lbjegyzetszveg">
    <w:name w:val="footnote text"/>
    <w:basedOn w:val="Norml"/>
    <w:link w:val="LbjegyzetszvegChar"/>
    <w:uiPriority w:val="99"/>
    <w:semiHidden/>
    <w:rsid w:val="00106C29"/>
    <w:pPr>
      <w:widowControl w:val="0"/>
      <w:suppressAutoHyphens/>
      <w:spacing w:after="0" w:line="240" w:lineRule="auto"/>
    </w:pPr>
    <w:rPr>
      <w:rFonts w:ascii="Times New Roman" w:eastAsia="Lucida Sans Unicode" w:hAnsi="Times New Roman" w:cs="Mangal"/>
      <w:kern w:val="1"/>
      <w:sz w:val="20"/>
      <w:szCs w:val="20"/>
      <w:lang w:eastAsia="hi-IN" w:bidi="hi-IN"/>
    </w:rPr>
  </w:style>
  <w:style w:type="character" w:customStyle="1" w:styleId="LbjegyzetszvegChar">
    <w:name w:val="Lábjegyzetszöveg Char"/>
    <w:basedOn w:val="Bekezdsalapbettpusa"/>
    <w:link w:val="Lbjegyzetszveg"/>
    <w:uiPriority w:val="99"/>
    <w:semiHidden/>
    <w:rsid w:val="00106C29"/>
    <w:rPr>
      <w:rFonts w:ascii="Times New Roman" w:eastAsia="Lucida Sans Unicode" w:hAnsi="Times New Roman" w:cs="Mangal"/>
      <w:kern w:val="1"/>
      <w:sz w:val="20"/>
      <w:szCs w:val="20"/>
      <w:lang w:eastAsia="hi-IN" w:bidi="hi-IN"/>
    </w:rPr>
  </w:style>
  <w:style w:type="paragraph" w:customStyle="1" w:styleId="Trgymutat">
    <w:name w:val="Tárgymutató"/>
    <w:basedOn w:val="Norml"/>
    <w:rsid w:val="00106C2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lcm">
    <w:name w:val="Subtitle"/>
    <w:basedOn w:val="Cmsor"/>
    <w:next w:val="Szvegtrzs"/>
    <w:link w:val="AlcmChar"/>
    <w:qFormat/>
    <w:rsid w:val="00106C29"/>
    <w:pPr>
      <w:jc w:val="center"/>
    </w:pPr>
    <w:rPr>
      <w:i/>
      <w:iCs/>
    </w:rPr>
  </w:style>
  <w:style w:type="character" w:customStyle="1" w:styleId="AlcmChar">
    <w:name w:val="Alcím Char"/>
    <w:basedOn w:val="Bekezdsalapbettpusa"/>
    <w:link w:val="Alcm"/>
    <w:rsid w:val="00106C29"/>
    <w:rPr>
      <w:rFonts w:ascii="Arial" w:eastAsia="Lucida Sans Unicode" w:hAnsi="Arial" w:cs="Mangal"/>
      <w:i/>
      <w:iCs/>
      <w:kern w:val="1"/>
      <w:sz w:val="28"/>
      <w:szCs w:val="28"/>
      <w:lang w:eastAsia="hi-IN" w:bidi="hi-IN"/>
    </w:rPr>
  </w:style>
  <w:style w:type="paragraph" w:customStyle="1" w:styleId="Szvegtrzs31">
    <w:name w:val="Szövegtörzs 31"/>
    <w:basedOn w:val="Norml"/>
    <w:rsid w:val="00106C29"/>
    <w:pPr>
      <w:widowControl w:val="0"/>
      <w:suppressAutoHyphens/>
      <w:spacing w:after="0" w:line="240" w:lineRule="auto"/>
      <w:jc w:val="both"/>
    </w:pPr>
    <w:rPr>
      <w:rFonts w:ascii="Times New Roman" w:eastAsia="Lucida Sans Unicode" w:hAnsi="Times New Roman" w:cs="Mangal"/>
      <w:color w:val="00B0F0"/>
      <w:kern w:val="1"/>
      <w:sz w:val="24"/>
      <w:szCs w:val="24"/>
      <w:lang w:eastAsia="hi-IN" w:bidi="hi-IN"/>
    </w:rPr>
  </w:style>
  <w:style w:type="paragraph" w:styleId="Szvegtrzs2">
    <w:name w:val="Body Text 2"/>
    <w:basedOn w:val="Norml"/>
    <w:link w:val="Szvegtrzs2Char"/>
    <w:semiHidden/>
    <w:rsid w:val="00106C29"/>
    <w:pPr>
      <w:widowControl w:val="0"/>
      <w:suppressAutoHyphens/>
      <w:spacing w:after="0" w:line="240" w:lineRule="auto"/>
      <w:jc w:val="both"/>
    </w:pPr>
    <w:rPr>
      <w:rFonts w:ascii="Times New Roman" w:eastAsia="Lucida Sans Unicode" w:hAnsi="Times New Roman" w:cs="Mangal"/>
      <w:i/>
      <w:iCs/>
      <w:kern w:val="1"/>
      <w:sz w:val="20"/>
      <w:szCs w:val="20"/>
      <w:lang w:eastAsia="hi-IN" w:bidi="hi-IN"/>
    </w:rPr>
  </w:style>
  <w:style w:type="character" w:customStyle="1" w:styleId="Szvegtrzs2Char">
    <w:name w:val="Szövegtörzs 2 Char"/>
    <w:basedOn w:val="Bekezdsalapbettpusa"/>
    <w:link w:val="Szvegtrzs2"/>
    <w:semiHidden/>
    <w:rsid w:val="00106C29"/>
    <w:rPr>
      <w:rFonts w:ascii="Times New Roman" w:eastAsia="Lucida Sans Unicode" w:hAnsi="Times New Roman" w:cs="Mangal"/>
      <w:i/>
      <w:iCs/>
      <w:kern w:val="1"/>
      <w:sz w:val="20"/>
      <w:szCs w:val="20"/>
      <w:lang w:eastAsia="hi-IN" w:bidi="hi-IN"/>
    </w:rPr>
  </w:style>
  <w:style w:type="character" w:customStyle="1" w:styleId="llbChar">
    <w:name w:val="Élőláb Char"/>
    <w:link w:val="llb"/>
    <w:uiPriority w:val="99"/>
    <w:semiHidden/>
    <w:rsid w:val="00106C29"/>
    <w:rPr>
      <w:rFonts w:ascii="Times New Roman" w:eastAsia="Lucida Sans Unicode" w:hAnsi="Times New Roman" w:cs="Mangal"/>
      <w:kern w:val="1"/>
      <w:szCs w:val="21"/>
      <w:lang w:eastAsia="hi-IN" w:bidi="hi-IN"/>
    </w:rPr>
  </w:style>
  <w:style w:type="paragraph" w:styleId="llb">
    <w:name w:val="footer"/>
    <w:basedOn w:val="Norml"/>
    <w:link w:val="llbChar"/>
    <w:uiPriority w:val="99"/>
    <w:semiHidden/>
    <w:unhideWhenUsed/>
    <w:rsid w:val="00106C29"/>
    <w:pPr>
      <w:widowControl w:val="0"/>
      <w:tabs>
        <w:tab w:val="center" w:pos="4536"/>
        <w:tab w:val="right" w:pos="9072"/>
      </w:tabs>
      <w:suppressAutoHyphens/>
      <w:spacing w:after="0" w:line="240" w:lineRule="auto"/>
    </w:pPr>
    <w:rPr>
      <w:rFonts w:ascii="Times New Roman" w:eastAsia="Lucida Sans Unicode" w:hAnsi="Times New Roman" w:cs="Mangal"/>
      <w:kern w:val="1"/>
      <w:szCs w:val="21"/>
      <w:lang w:eastAsia="hi-IN" w:bidi="hi-IN"/>
    </w:rPr>
  </w:style>
  <w:style w:type="character" w:customStyle="1" w:styleId="llbChar1">
    <w:name w:val="Élőláb Char1"/>
    <w:basedOn w:val="Bekezdsalapbettpusa"/>
    <w:uiPriority w:val="99"/>
    <w:semiHidden/>
    <w:rsid w:val="00106C29"/>
    <w:rPr>
      <w:rFonts w:ascii="Calibri" w:eastAsia="Calibri" w:hAnsi="Calibri" w:cs="Times New Roman"/>
    </w:rPr>
  </w:style>
  <w:style w:type="paragraph" w:styleId="Buborkszveg">
    <w:name w:val="Balloon Text"/>
    <w:basedOn w:val="Norml"/>
    <w:link w:val="BuborkszvegChar"/>
    <w:uiPriority w:val="99"/>
    <w:semiHidden/>
    <w:unhideWhenUsed/>
    <w:rsid w:val="00106C29"/>
    <w:pPr>
      <w:widowControl w:val="0"/>
      <w:suppressAutoHyphens/>
      <w:spacing w:after="0" w:line="240" w:lineRule="auto"/>
    </w:pPr>
    <w:rPr>
      <w:rFonts w:ascii="Tahoma" w:eastAsia="Lucida Sans Unicode" w:hAnsi="Tahoma" w:cs="Mangal"/>
      <w:kern w:val="1"/>
      <w:sz w:val="16"/>
      <w:szCs w:val="14"/>
      <w:lang w:eastAsia="hi-IN" w:bidi="hi-IN"/>
    </w:rPr>
  </w:style>
  <w:style w:type="character" w:customStyle="1" w:styleId="BuborkszvegChar">
    <w:name w:val="Buborékszöveg Char"/>
    <w:basedOn w:val="Bekezdsalapbettpusa"/>
    <w:link w:val="Buborkszveg"/>
    <w:uiPriority w:val="99"/>
    <w:semiHidden/>
    <w:rsid w:val="00106C29"/>
    <w:rPr>
      <w:rFonts w:ascii="Tahoma" w:eastAsia="Lucida Sans Unicode" w:hAnsi="Tahoma" w:cs="Mangal"/>
      <w:kern w:val="1"/>
      <w:sz w:val="16"/>
      <w:szCs w:val="14"/>
      <w:lang w:eastAsia="hi-IN" w:bidi="hi-IN"/>
    </w:rPr>
  </w:style>
  <w:style w:type="character" w:styleId="Lbjegyzet-hivatkozs">
    <w:name w:val="footnote reference"/>
    <w:semiHidden/>
    <w:unhideWhenUsed/>
    <w:rsid w:val="00106C29"/>
    <w:rPr>
      <w:vertAlign w:val="superscript"/>
    </w:rPr>
  </w:style>
  <w:style w:type="paragraph" w:styleId="NormlWeb">
    <w:name w:val="Normal (Web)"/>
    <w:basedOn w:val="Norml"/>
    <w:unhideWhenUsed/>
    <w:rsid w:val="00106C29"/>
    <w:pPr>
      <w:spacing w:before="100" w:beforeAutospacing="1" w:after="100" w:afterAutospacing="1" w:line="240" w:lineRule="auto"/>
    </w:pPr>
    <w:rPr>
      <w:rFonts w:ascii="Times New Roman" w:eastAsia="Times New Roman" w:hAnsi="Times New Roman"/>
      <w:sz w:val="24"/>
      <w:szCs w:val="24"/>
      <w:lang w:eastAsia="hu-HU"/>
    </w:rPr>
  </w:style>
  <w:style w:type="paragraph" w:styleId="Szvegtrzsbehzssal3">
    <w:name w:val="Body Text Indent 3"/>
    <w:basedOn w:val="Norml"/>
    <w:link w:val="Szvegtrzsbehzssal3Char"/>
    <w:uiPriority w:val="99"/>
    <w:unhideWhenUsed/>
    <w:rsid w:val="00106C29"/>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106C29"/>
    <w:rPr>
      <w:rFonts w:ascii="Calibri" w:eastAsia="Calibri" w:hAnsi="Calibri" w:cs="Times New Roman"/>
      <w:sz w:val="16"/>
      <w:szCs w:val="16"/>
    </w:rPr>
  </w:style>
  <w:style w:type="paragraph" w:styleId="Szvegtrzsbehzssal">
    <w:name w:val="Body Text Indent"/>
    <w:basedOn w:val="Norml"/>
    <w:link w:val="SzvegtrzsbehzssalChar"/>
    <w:uiPriority w:val="99"/>
    <w:unhideWhenUsed/>
    <w:rsid w:val="00106C29"/>
    <w:pPr>
      <w:spacing w:after="120"/>
      <w:ind w:left="283"/>
    </w:pPr>
  </w:style>
  <w:style w:type="character" w:customStyle="1" w:styleId="SzvegtrzsbehzssalChar">
    <w:name w:val="Szövegtörzs behúzással Char"/>
    <w:basedOn w:val="Bekezdsalapbettpusa"/>
    <w:link w:val="Szvegtrzsbehzssal"/>
    <w:uiPriority w:val="99"/>
    <w:rsid w:val="00106C29"/>
    <w:rPr>
      <w:rFonts w:ascii="Calibri" w:eastAsia="Calibri" w:hAnsi="Calibri" w:cs="Times New Roman"/>
    </w:rPr>
  </w:style>
  <w:style w:type="character" w:styleId="Hiperhivatkozs">
    <w:name w:val="Hyperlink"/>
    <w:basedOn w:val="Bekezdsalapbettpusa"/>
    <w:uiPriority w:val="99"/>
    <w:rsid w:val="00106C29"/>
    <w:rPr>
      <w:rFonts w:cs="Times New Roman"/>
      <w:color w:val="0000FF"/>
      <w:u w:val="single"/>
    </w:rPr>
  </w:style>
  <w:style w:type="table" w:styleId="Rcsostblzat">
    <w:name w:val="Table Grid"/>
    <w:basedOn w:val="Normltblzat"/>
    <w:uiPriority w:val="59"/>
    <w:rsid w:val="00106C2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rsid w:val="0010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ettings" Target="settings.xml"/><Relationship Id="rId7" Type="http://schemas.openxmlformats.org/officeDocument/2006/relationships/hyperlink" Target="mailto:adatvedelem@nyiregyhaz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6141</Words>
  <Characters>42378</Characters>
  <Application>Microsoft Office Word</Application>
  <DocSecurity>0</DocSecurity>
  <Lines>353</Lines>
  <Paragraphs>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Enikő Hornyák</dc:creator>
  <cp:keywords/>
  <dc:description/>
  <cp:lastModifiedBy>Enikő Hornyák</cp:lastModifiedBy>
  <cp:revision>4</cp:revision>
  <cp:lastPrinted>2019-12-31T09:09:00Z</cp:lastPrinted>
  <dcterms:created xsi:type="dcterms:W3CDTF">2023-01-09T12:45:00Z</dcterms:created>
  <dcterms:modified xsi:type="dcterms:W3CDTF">2023-01-09T14:07:00Z</dcterms:modified>
</cp:coreProperties>
</file>