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00ABBE3B" w:rsidR="00D26E26" w:rsidRPr="00A71F51" w:rsidRDefault="004E3F00"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EGYÉB VERSENYSPORT</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24DE2A1E"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AC1278">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5124C405"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AC1278">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 xml:space="preserve">FEBRUÁR </w:t>
      </w:r>
      <w:r w:rsidR="00AC1278">
        <w:rPr>
          <w:rFonts w:eastAsia="Times New Roman"/>
          <w:b/>
          <w:bCs/>
          <w:sz w:val="40"/>
          <w:szCs w:val="40"/>
          <w:lang w:eastAsia="ar-SA"/>
        </w:rPr>
        <w:t>8</w:t>
      </w:r>
      <w:r w:rsidRPr="00A71F5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34684251"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AC1278">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AC1278">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neve</w:t>
            </w:r>
            <w:proofErr w:type="gramEnd"/>
            <w:r w:rsidRPr="00136226">
              <w:rPr>
                <w:rFonts w:eastAsia="Times New Roman"/>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székhelye</w:t>
            </w:r>
            <w:proofErr w:type="gramEnd"/>
            <w:r w:rsidRPr="00136226">
              <w:rPr>
                <w:rFonts w:eastAsia="Times New Roman"/>
                <w:lang w:eastAsia="ar-SA"/>
              </w:rPr>
              <w:t>:</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2A80A7B1" w:rsidR="00106C29" w:rsidRPr="00136226" w:rsidRDefault="004E3F00" w:rsidP="00106C29">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a támogatandó területen eddig elért eredményeire.</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594F1345" w14:textId="77777777" w:rsidR="00106C29" w:rsidRDefault="00106C29" w:rsidP="00106C29">
            <w:pPr>
              <w:suppressAutoHyphens/>
              <w:spacing w:after="0" w:line="240" w:lineRule="auto"/>
              <w:jc w:val="both"/>
              <w:rPr>
                <w:rFonts w:eastAsia="Times New Roman"/>
                <w:lang w:eastAsia="ar-SA"/>
              </w:rPr>
            </w:pPr>
          </w:p>
          <w:p w14:paraId="140F0BF8" w14:textId="77777777" w:rsidR="004E3F00" w:rsidRDefault="004E3F00" w:rsidP="00106C29">
            <w:pPr>
              <w:suppressAutoHyphens/>
              <w:spacing w:after="0" w:line="240" w:lineRule="auto"/>
              <w:jc w:val="both"/>
              <w:rPr>
                <w:rFonts w:eastAsia="Times New Roman"/>
                <w:lang w:eastAsia="ar-SA"/>
              </w:rPr>
            </w:pPr>
          </w:p>
          <w:p w14:paraId="74838D1F" w14:textId="77777777" w:rsidR="004E3F00" w:rsidRDefault="004E3F00" w:rsidP="00106C29">
            <w:pPr>
              <w:suppressAutoHyphens/>
              <w:spacing w:after="0" w:line="240" w:lineRule="auto"/>
              <w:jc w:val="both"/>
              <w:rPr>
                <w:rFonts w:eastAsia="Times New Roman"/>
                <w:lang w:eastAsia="ar-SA"/>
              </w:rPr>
            </w:pPr>
          </w:p>
          <w:p w14:paraId="22A41AEE" w14:textId="204AE6C3" w:rsidR="004E3F00" w:rsidRPr="00136226" w:rsidRDefault="004E3F00"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58F526B" w14:textId="77777777" w:rsidR="00106C29" w:rsidRDefault="00106C29" w:rsidP="00106C29">
            <w:pPr>
              <w:suppressAutoHyphens/>
              <w:snapToGrid w:val="0"/>
              <w:spacing w:after="0" w:line="240" w:lineRule="auto"/>
              <w:jc w:val="center"/>
              <w:rPr>
                <w:rFonts w:eastAsia="Times New Roman"/>
                <w:lang w:eastAsia="ar-SA"/>
              </w:rPr>
            </w:pPr>
          </w:p>
          <w:p w14:paraId="776F390E" w14:textId="4C8C8320" w:rsidR="004E3F00" w:rsidRPr="00136226" w:rsidRDefault="004E3F00"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lastRenderedPageBreak/>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36B3FF44"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AC1278">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AC1278">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443882B0"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AC1278">
              <w:rPr>
                <w:rFonts w:eastAsia="Times New Roman"/>
                <w:b/>
                <w:bCs/>
                <w:lang w:eastAsia="ar-SA"/>
              </w:rPr>
              <w:t>3</w:t>
            </w:r>
            <w:r w:rsidRPr="00136226">
              <w:rPr>
                <w:rFonts w:eastAsia="Times New Roman"/>
                <w:b/>
                <w:bCs/>
                <w:lang w:eastAsia="ar-SA"/>
              </w:rPr>
              <w:t>. január 1. – 20</w:t>
            </w:r>
            <w:r w:rsidR="00D26E26">
              <w:rPr>
                <w:rFonts w:eastAsia="Times New Roman"/>
                <w:b/>
                <w:bCs/>
                <w:lang w:eastAsia="ar-SA"/>
              </w:rPr>
              <w:t>2</w:t>
            </w:r>
            <w:r w:rsidR="00AC1278">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w:t>
            </w:r>
            <w:proofErr w:type="gramStart"/>
            <w:r>
              <w:rPr>
                <w:rFonts w:eastAsia="Times New Roman"/>
                <w:lang w:eastAsia="ar-SA"/>
              </w:rPr>
              <w:t>…….</w:t>
            </w:r>
            <w:proofErr w:type="gramEnd"/>
            <w:r>
              <w:rPr>
                <w:rFonts w:eastAsia="Times New Roman"/>
                <w:lang w:eastAsia="ar-SA"/>
              </w:rPr>
              <w:t>.,-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w:t>
            </w:r>
            <w:proofErr w:type="gramStart"/>
            <w:r>
              <w:rPr>
                <w:rFonts w:eastAsia="Times New Roman"/>
                <w:lang w:eastAsia="ar-SA"/>
              </w:rPr>
              <w:t>…….</w:t>
            </w:r>
            <w:proofErr w:type="gramEnd"/>
            <w:r>
              <w:rPr>
                <w:rFonts w:eastAsia="Times New Roman"/>
                <w:lang w:eastAsia="ar-SA"/>
              </w:rPr>
              <w:t>.,-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w:t>
            </w:r>
            <w:proofErr w:type="gramStart"/>
            <w:r>
              <w:rPr>
                <w:rFonts w:eastAsia="Times New Roman"/>
                <w:lang w:eastAsia="ar-SA"/>
              </w:rPr>
              <w:t>…….</w:t>
            </w:r>
            <w:proofErr w:type="gramEnd"/>
            <w:r>
              <w:rPr>
                <w:rFonts w:eastAsia="Times New Roman"/>
                <w:lang w:eastAsia="ar-SA"/>
              </w:rPr>
              <w:t>.,-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w:t>
            </w:r>
            <w:proofErr w:type="gramStart"/>
            <w:r>
              <w:rPr>
                <w:rFonts w:eastAsia="Times New Roman"/>
                <w:lang w:eastAsia="ar-SA"/>
              </w:rPr>
              <w:t>…….</w:t>
            </w:r>
            <w:proofErr w:type="gramEnd"/>
            <w:r>
              <w:rPr>
                <w:rFonts w:eastAsia="Times New Roman"/>
                <w:lang w:eastAsia="ar-SA"/>
              </w:rPr>
              <w:t>. Ft                                        július ……………………</w:t>
            </w:r>
            <w:proofErr w:type="gramStart"/>
            <w:r>
              <w:rPr>
                <w:rFonts w:eastAsia="Times New Roman"/>
                <w:lang w:eastAsia="ar-SA"/>
              </w:rPr>
              <w:t>…….</w:t>
            </w:r>
            <w:proofErr w:type="gramEnd"/>
            <w:r>
              <w:rPr>
                <w:rFonts w:eastAsia="Times New Roman"/>
                <w:lang w:eastAsia="ar-SA"/>
              </w:rPr>
              <w:t>.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w:t>
            </w:r>
            <w:proofErr w:type="gramStart"/>
            <w:r>
              <w:rPr>
                <w:rFonts w:eastAsia="Times New Roman"/>
                <w:lang w:eastAsia="ar-SA"/>
              </w:rPr>
              <w:t>…….</w:t>
            </w:r>
            <w:proofErr w:type="gramEnd"/>
            <w:r>
              <w:rPr>
                <w:rFonts w:eastAsia="Times New Roman"/>
                <w:lang w:eastAsia="ar-SA"/>
              </w:rPr>
              <w:t>. Ft                                      augusztus ……………………</w:t>
            </w:r>
            <w:proofErr w:type="gramStart"/>
            <w:r>
              <w:rPr>
                <w:rFonts w:eastAsia="Times New Roman"/>
                <w:lang w:eastAsia="ar-SA"/>
              </w:rPr>
              <w:t>…….</w:t>
            </w:r>
            <w:proofErr w:type="gramEnd"/>
            <w:r>
              <w:rPr>
                <w:rFonts w:eastAsia="Times New Roman"/>
                <w:lang w:eastAsia="ar-SA"/>
              </w:rPr>
              <w:t>.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w:t>
            </w:r>
            <w:proofErr w:type="gramStart"/>
            <w:r>
              <w:rPr>
                <w:rFonts w:eastAsia="Times New Roman"/>
                <w:lang w:eastAsia="ar-SA"/>
              </w:rPr>
              <w:t>…….</w:t>
            </w:r>
            <w:proofErr w:type="gramEnd"/>
            <w:r>
              <w:rPr>
                <w:rFonts w:eastAsia="Times New Roman"/>
                <w:lang w:eastAsia="ar-SA"/>
              </w:rPr>
              <w:t>. Ft                                     szeptember ……………………</w:t>
            </w:r>
            <w:proofErr w:type="gramStart"/>
            <w:r>
              <w:rPr>
                <w:rFonts w:eastAsia="Times New Roman"/>
                <w:lang w:eastAsia="ar-SA"/>
              </w:rPr>
              <w:t>…….</w:t>
            </w:r>
            <w:proofErr w:type="gramEnd"/>
            <w:r>
              <w:rPr>
                <w:rFonts w:eastAsia="Times New Roman"/>
                <w:lang w:eastAsia="ar-SA"/>
              </w:rPr>
              <w:t>.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w:t>
            </w:r>
            <w:proofErr w:type="gramStart"/>
            <w:r>
              <w:rPr>
                <w:rFonts w:eastAsia="Times New Roman"/>
                <w:lang w:eastAsia="ar-SA"/>
              </w:rPr>
              <w:t>…….</w:t>
            </w:r>
            <w:proofErr w:type="gramEnd"/>
            <w:r>
              <w:rPr>
                <w:rFonts w:eastAsia="Times New Roman"/>
                <w:lang w:eastAsia="ar-SA"/>
              </w:rPr>
              <w:t>. Ft                                        október ……………………</w:t>
            </w:r>
            <w:proofErr w:type="gramStart"/>
            <w:r>
              <w:rPr>
                <w:rFonts w:eastAsia="Times New Roman"/>
                <w:lang w:eastAsia="ar-SA"/>
              </w:rPr>
              <w:t>…….</w:t>
            </w:r>
            <w:proofErr w:type="gramEnd"/>
            <w:r>
              <w:rPr>
                <w:rFonts w:eastAsia="Times New Roman"/>
                <w:lang w:eastAsia="ar-SA"/>
              </w:rPr>
              <w:t>.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w:t>
            </w:r>
            <w:proofErr w:type="gramStart"/>
            <w:r>
              <w:rPr>
                <w:rFonts w:eastAsia="Times New Roman"/>
                <w:lang w:eastAsia="ar-SA"/>
              </w:rPr>
              <w:t>…….</w:t>
            </w:r>
            <w:proofErr w:type="gramEnd"/>
            <w:r>
              <w:rPr>
                <w:rFonts w:eastAsia="Times New Roman"/>
                <w:lang w:eastAsia="ar-SA"/>
              </w:rPr>
              <w:t>. Ft                                        november ……………………</w:t>
            </w:r>
            <w:proofErr w:type="gramStart"/>
            <w:r>
              <w:rPr>
                <w:rFonts w:eastAsia="Times New Roman"/>
                <w:lang w:eastAsia="ar-SA"/>
              </w:rPr>
              <w:t>…….</w:t>
            </w:r>
            <w:proofErr w:type="gramEnd"/>
            <w:r>
              <w:rPr>
                <w:rFonts w:eastAsia="Times New Roman"/>
                <w:lang w:eastAsia="ar-SA"/>
              </w:rPr>
              <w:t>.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w:t>
            </w:r>
            <w:proofErr w:type="gramStart"/>
            <w:r>
              <w:rPr>
                <w:rFonts w:eastAsia="Times New Roman"/>
                <w:lang w:eastAsia="ar-SA"/>
              </w:rPr>
              <w:t>…….</w:t>
            </w:r>
            <w:proofErr w:type="gramEnd"/>
            <w:r>
              <w:rPr>
                <w:rFonts w:eastAsia="Times New Roman"/>
                <w:lang w:eastAsia="ar-SA"/>
              </w:rPr>
              <w:t>. Ft                                        december ……………………</w:t>
            </w:r>
            <w:proofErr w:type="gramStart"/>
            <w:r>
              <w:rPr>
                <w:rFonts w:eastAsia="Times New Roman"/>
                <w:lang w:eastAsia="ar-SA"/>
              </w:rPr>
              <w:t>…….</w:t>
            </w:r>
            <w:proofErr w:type="gramEnd"/>
            <w:r>
              <w:rPr>
                <w:rFonts w:eastAsia="Times New Roman"/>
                <w:lang w:eastAsia="ar-SA"/>
              </w:rPr>
              <w:t>.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Ávr.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7988B5D1"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E61910">
        <w:t>2</w:t>
      </w:r>
      <w:r w:rsidR="006918AB">
        <w:t>2</w:t>
      </w:r>
      <w:r w:rsidRPr="00ED0929">
        <w:t xml:space="preserve">.évi) </w:t>
      </w:r>
      <w:r w:rsidRPr="00BC1B3E">
        <w:t>- amennyiben ez nem áll rendelkezésre, az azt megelőző</w:t>
      </w:r>
      <w:r w:rsidR="00E61910">
        <w:t xml:space="preserve"> (20</w:t>
      </w:r>
      <w:r w:rsidR="00CD17BB">
        <w:t>2</w:t>
      </w:r>
      <w:r w:rsidR="006918AB">
        <w:t>1.</w:t>
      </w:r>
      <w:r w:rsidR="00E61910">
        <w:t xml:space="preserve"> </w:t>
      </w:r>
      <w:proofErr w:type="gramStart"/>
      <w:r w:rsidR="00E61910">
        <w:t>évi)</w:t>
      </w:r>
      <w:r w:rsidRPr="00BC1B3E">
        <w:t>-</w:t>
      </w:r>
      <w:proofErr w:type="gramEnd"/>
      <w:r w:rsidRPr="00BC1B3E">
        <w:t xml:space="preserve">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megfogalmazottaknak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de-minimis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nyilatkozat Ávr. 75.§ (3a) bekezdésében meghatározottakról (7.</w:t>
      </w:r>
      <w:r>
        <w:t xml:space="preserve"> </w:t>
      </w:r>
      <w:r w:rsidRPr="00BC1B3E">
        <w:t>melléklet).</w:t>
      </w:r>
    </w:p>
    <w:p w14:paraId="7D116797" w14:textId="77777777"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77777777" w:rsidR="00106C29" w:rsidRPr="007B7D26" w:rsidRDefault="00106C29" w:rsidP="00106C29">
      <w:pPr>
        <w:autoSpaceDE w:val="0"/>
        <w:autoSpaceDN w:val="0"/>
        <w:adjustRightInd w:val="0"/>
        <w:spacing w:after="0" w:line="240" w:lineRule="auto"/>
        <w:ind w:left="1276"/>
        <w:jc w:val="both"/>
        <w:rPr>
          <w:rFonts w:cs="Arial"/>
          <w:color w:val="FF0000"/>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p.h.</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3553D925" w14:textId="77777777" w:rsidR="00106C29" w:rsidRDefault="00106C29" w:rsidP="00106C29">
      <w:pPr>
        <w:spacing w:after="0" w:line="240" w:lineRule="auto"/>
        <w:rPr>
          <w:rFonts w:eastAsia="Lucida Sans Unicode" w:cs="Mangal"/>
          <w:kern w:val="1"/>
          <w:lang w:eastAsia="hi-IN" w:bidi="hi-IN"/>
        </w:rPr>
      </w:pPr>
    </w:p>
    <w:p w14:paraId="6CBE2CA4"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lastRenderedPageBreak/>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r w:rsidRPr="001E338D">
        <w:rPr>
          <w:i/>
          <w:iCs/>
        </w:rPr>
        <w:t xml:space="preserve">aa)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23924681" w14:textId="77777777" w:rsidR="00106C29" w:rsidRPr="001E338D" w:rsidRDefault="00106C29" w:rsidP="00106C29">
      <w:pPr>
        <w:autoSpaceDE w:val="0"/>
        <w:autoSpaceDN w:val="0"/>
        <w:adjustRightInd w:val="0"/>
        <w:ind w:left="699" w:hanging="495"/>
        <w:jc w:val="both"/>
      </w:pPr>
      <w:r w:rsidRPr="001E338D">
        <w:rPr>
          <w:i/>
          <w:iCs/>
        </w:rPr>
        <w:lastRenderedPageBreak/>
        <w:t xml:space="preserve">ac)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r w:rsidRPr="001E338D">
        <w:rPr>
          <w:i/>
          <w:iCs/>
        </w:rPr>
        <w:t xml:space="preserve">aa), ab) </w:t>
      </w:r>
      <w:r w:rsidRPr="001E338D">
        <w:t xml:space="preserve">és </w:t>
      </w:r>
      <w:r w:rsidRPr="001E338D">
        <w:rPr>
          <w:i/>
          <w:iCs/>
        </w:rPr>
        <w:t xml:space="preserve">ac)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r w:rsidRPr="001E338D">
              <w:t>adóév</w:t>
            </w:r>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(utolsó lezárt adóév)</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r w:rsidRPr="001E338D">
              <w:t>adóév</w:t>
            </w:r>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(utolsó lezárt adóév)</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szervezet(ek) átlátható szervezetek, azaz</w:t>
      </w:r>
    </w:p>
    <w:p w14:paraId="24933797" w14:textId="77777777" w:rsidR="00106C29" w:rsidRPr="001E338D" w:rsidRDefault="00106C29" w:rsidP="00106C29">
      <w:pPr>
        <w:autoSpaceDE w:val="0"/>
        <w:autoSpaceDN w:val="0"/>
        <w:adjustRightInd w:val="0"/>
        <w:ind w:firstLine="204"/>
        <w:jc w:val="both"/>
      </w:pPr>
      <w:r w:rsidRPr="001E338D">
        <w:rPr>
          <w:i/>
          <w:iCs/>
        </w:rPr>
        <w:t xml:space="preserve">ca)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r w:rsidRPr="001E338D">
        <w:rPr>
          <w:i/>
          <w:iCs/>
        </w:rPr>
        <w:t xml:space="preserve">cb)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r w:rsidRPr="001E338D">
        <w:rPr>
          <w:i/>
          <w:iCs/>
        </w:rPr>
        <w:t xml:space="preserve">ca), cb)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r w:rsidRPr="001E338D">
              <w:t>adóév</w:t>
            </w:r>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(utolsó lezárt adóév)</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r w:rsidRPr="001E338D">
              <w:t>adóév</w:t>
            </w:r>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(utolsó lezárt adóév)</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(éééé.</w:t>
      </w:r>
      <w:proofErr w:type="gramStart"/>
      <w:r w:rsidRPr="001E338D">
        <w:t>hh.nn</w:t>
      </w:r>
      <w:proofErr w:type="gramEnd"/>
      <w:r w:rsidRPr="001E338D">
        <w:t>)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Kelt: Nyíregyháza, 20…………………………</w:t>
      </w:r>
      <w:proofErr w:type="gramStart"/>
      <w:r w:rsidRPr="001E338D">
        <w:t>…….</w:t>
      </w:r>
      <w:proofErr w:type="gramEnd"/>
      <w:r w:rsidRPr="001E338D">
        <w:t xml:space="preserve">.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p.h.</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§-ában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§-ában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a harmadik országbeli állampolgárok beutazásáról és tartózkodásáról szóló 2007. évi II. törvény (a továbbiakban: Harmtv.)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az egyenlő bánásmódról és az esélyegyenlőség előmozdításáról szóló 2003. évi CXXV. törvény (a továbbiakban: Ebktv.)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p.h.</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roofErr w:type="gramStart"/>
      <w:r w:rsidRPr="001E338D">
        <w:t>…….</w:t>
      </w:r>
      <w:proofErr w:type="gramEnd"/>
      <w:r w:rsidRPr="001E338D">
        <w:t>.</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p.h.</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házastárs, egyeneságbeli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p.h.</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de minimis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074644E1"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r w:rsidR="00BC5925">
        <w:rPr>
          <w:rFonts w:cs="Arial"/>
          <w:bCs/>
          <w:lang w:eastAsia="ar-SA"/>
        </w:rPr>
        <w:t>Egyéb versenysport támogatása</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az általam képviselt szervezet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gramStart"/>
      <w:r w:rsidRPr="001E338D">
        <w:rPr>
          <w:rFonts w:cs="Arial"/>
          <w:bCs/>
          <w:lang w:eastAsia="ar-SA"/>
        </w:rPr>
        <w:t>tartalma:_</w:t>
      </w:r>
      <w:proofErr w:type="gramEnd"/>
      <w:r w:rsidRPr="001E338D">
        <w:rPr>
          <w:rFonts w:cs="Arial"/>
          <w:bCs/>
          <w:lang w:eastAsia="ar-SA"/>
        </w:rPr>
        <w:t>____________Ft,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r w:rsidRPr="001E338D">
        <w:rPr>
          <w:lang w:eastAsia="ar-SA"/>
        </w:rPr>
        <w:t>p.h.</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w:t>
      </w:r>
      <w:proofErr w:type="gramStart"/>
      <w:r w:rsidRPr="001E338D">
        <w:rPr>
          <w:rFonts w:cs="Arial"/>
        </w:rPr>
        <w:t>::…</w:t>
      </w:r>
      <w:proofErr w:type="gramEnd"/>
      <w:r w:rsidRPr="001E338D">
        <w:rPr>
          <w:rFonts w:cs="Arial"/>
        </w:rPr>
        <w:t xml:space="preserve">…………………………………………..………………… adószám: </w:t>
      </w:r>
      <w:proofErr w:type="gramStart"/>
      <w:r w:rsidRPr="001E338D">
        <w:rPr>
          <w:rFonts w:cs="Arial"/>
        </w:rPr>
        <w:t>_  _</w:t>
      </w:r>
      <w:proofErr w:type="gramEnd"/>
      <w:r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Tudomásul veszem, hogy amennyiben az ÁFA tv. 142. §-a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nyilatkozatban külön beszámolok és az ügylet(ek)et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Tudomásul veszem, hogy az általam, illetve esetleges képviselőm által az eljárás bármely szakában tett valótlan, hamis adatszolgáltatás, vagy ilyen tartalmú nyilatkozattétel esetén a Támogató / Lebonyolító a támogatási összeg visszatartása, illetve a kifizetett támogatás kamataival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r w:rsidRPr="001E338D">
        <w:rPr>
          <w:lang w:eastAsia="ar-SA"/>
        </w:rPr>
        <w:t>p.h.</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1E2E54AD"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7273430B"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 xml:space="preserve">megfelel az Áht. 48/B. §-ában és 50. §-ában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Nyíregyháza, 20</w:t>
      </w:r>
      <w:proofErr w:type="gramStart"/>
      <w:r w:rsidRPr="001E338D">
        <w:t xml:space="preserve"> ….</w:t>
      </w:r>
      <w:proofErr w:type="gramEnd"/>
      <w:r w:rsidRPr="001E338D">
        <w:t xml:space="preserve">………………………..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p.h.</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xml:space="preserve">.,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Ávr.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p.h.</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5FE8BDE2"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sidR="00BC5925">
        <w:rPr>
          <w:rFonts w:cstheme="minorHAnsi"/>
          <w:color w:val="000000"/>
        </w:rPr>
        <w:t>z</w:t>
      </w:r>
      <w:r>
        <w:rPr>
          <w:rFonts w:cstheme="minorHAnsi"/>
          <w:color w:val="000000"/>
        </w:rPr>
        <w:t xml:space="preserve"> </w:t>
      </w:r>
      <w:r w:rsidR="00BC5925">
        <w:rPr>
          <w:rFonts w:cs="Arial"/>
          <w:bCs/>
          <w:lang w:eastAsia="ar-SA"/>
        </w:rPr>
        <w:t>Egyéb versenysport</w:t>
      </w:r>
      <w:r w:rsidR="00886408">
        <w:rPr>
          <w:rFonts w:cs="Arial"/>
          <w:bCs/>
          <w:lang w:eastAsia="ar-SA"/>
        </w:rPr>
        <w:t xml:space="preserve"> 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r w:rsidRPr="001343E8">
        <w:rPr>
          <w:rFonts w:cstheme="minorHAnsi"/>
        </w:rPr>
        <w:t>Infotv</w:t>
      </w:r>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kérelmére személyes adatait és az azok kezelésével összefüggő információkat az Adatkezelő a rendelkezésére bocsássa,</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w:t>
      </w:r>
      <w:proofErr w:type="gramStart"/>
      <w:r>
        <w:rPr>
          <w:rFonts w:cstheme="minorHAnsi"/>
        </w:rPr>
        <w:t>Infotv.-</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447971059">
    <w:abstractNumId w:val="0"/>
  </w:num>
  <w:num w:numId="2" w16cid:durableId="385682547">
    <w:abstractNumId w:val="1"/>
  </w:num>
  <w:num w:numId="3" w16cid:durableId="1376348560">
    <w:abstractNumId w:val="2"/>
  </w:num>
  <w:num w:numId="4" w16cid:durableId="719131360">
    <w:abstractNumId w:val="3"/>
  </w:num>
  <w:num w:numId="5" w16cid:durableId="1297374429">
    <w:abstractNumId w:val="4"/>
  </w:num>
  <w:num w:numId="6" w16cid:durableId="1750274179">
    <w:abstractNumId w:val="5"/>
  </w:num>
  <w:num w:numId="7" w16cid:durableId="219288006">
    <w:abstractNumId w:val="6"/>
  </w:num>
  <w:num w:numId="8" w16cid:durableId="2007976868">
    <w:abstractNumId w:val="7"/>
  </w:num>
  <w:num w:numId="9" w16cid:durableId="318072402">
    <w:abstractNumId w:val="8"/>
  </w:num>
  <w:num w:numId="10" w16cid:durableId="1715036103">
    <w:abstractNumId w:val="9"/>
  </w:num>
  <w:num w:numId="11" w16cid:durableId="911736868">
    <w:abstractNumId w:val="16"/>
  </w:num>
  <w:num w:numId="12" w16cid:durableId="1005323432">
    <w:abstractNumId w:val="14"/>
  </w:num>
  <w:num w:numId="13" w16cid:durableId="867642841">
    <w:abstractNumId w:val="32"/>
  </w:num>
  <w:num w:numId="14" w16cid:durableId="1384258498">
    <w:abstractNumId w:val="23"/>
  </w:num>
  <w:num w:numId="15" w16cid:durableId="1115294606">
    <w:abstractNumId w:val="20"/>
  </w:num>
  <w:num w:numId="16" w16cid:durableId="466703493">
    <w:abstractNumId w:val="26"/>
  </w:num>
  <w:num w:numId="17" w16cid:durableId="476724950">
    <w:abstractNumId w:val="31"/>
  </w:num>
  <w:num w:numId="18" w16cid:durableId="492375737">
    <w:abstractNumId w:val="28"/>
  </w:num>
  <w:num w:numId="19" w16cid:durableId="1758095525">
    <w:abstractNumId w:val="12"/>
  </w:num>
  <w:num w:numId="20" w16cid:durableId="226261705">
    <w:abstractNumId w:val="19"/>
  </w:num>
  <w:num w:numId="21" w16cid:durableId="1923370673">
    <w:abstractNumId w:val="27"/>
  </w:num>
  <w:num w:numId="22" w16cid:durableId="1273903752">
    <w:abstractNumId w:val="22"/>
  </w:num>
  <w:num w:numId="23" w16cid:durableId="1684356416">
    <w:abstractNumId w:val="17"/>
  </w:num>
  <w:num w:numId="24" w16cid:durableId="233322674">
    <w:abstractNumId w:val="21"/>
  </w:num>
  <w:num w:numId="25" w16cid:durableId="998118947">
    <w:abstractNumId w:val="33"/>
  </w:num>
  <w:num w:numId="26" w16cid:durableId="730079559">
    <w:abstractNumId w:val="11"/>
  </w:num>
  <w:num w:numId="27" w16cid:durableId="590699535">
    <w:abstractNumId w:val="24"/>
  </w:num>
  <w:num w:numId="28" w16cid:durableId="956370867">
    <w:abstractNumId w:val="30"/>
  </w:num>
  <w:num w:numId="29" w16cid:durableId="2095972839">
    <w:abstractNumId w:val="10"/>
  </w:num>
  <w:num w:numId="30" w16cid:durableId="1668821683">
    <w:abstractNumId w:val="18"/>
  </w:num>
  <w:num w:numId="31" w16cid:durableId="1675641410">
    <w:abstractNumId w:val="29"/>
  </w:num>
  <w:num w:numId="32" w16cid:durableId="198318880">
    <w:abstractNumId w:val="15"/>
  </w:num>
  <w:num w:numId="33" w16cid:durableId="509493984">
    <w:abstractNumId w:val="13"/>
  </w:num>
  <w:num w:numId="34" w16cid:durableId="10025085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106C29"/>
    <w:rsid w:val="00492B53"/>
    <w:rsid w:val="004E3F00"/>
    <w:rsid w:val="005409F9"/>
    <w:rsid w:val="00552DA7"/>
    <w:rsid w:val="006918AB"/>
    <w:rsid w:val="007B6F52"/>
    <w:rsid w:val="00865C85"/>
    <w:rsid w:val="00886408"/>
    <w:rsid w:val="008D715D"/>
    <w:rsid w:val="00966E00"/>
    <w:rsid w:val="009A46C6"/>
    <w:rsid w:val="00A71F51"/>
    <w:rsid w:val="00A96585"/>
    <w:rsid w:val="00AC1278"/>
    <w:rsid w:val="00AD2B18"/>
    <w:rsid w:val="00BC5925"/>
    <w:rsid w:val="00C25963"/>
    <w:rsid w:val="00C3455B"/>
    <w:rsid w:val="00CD17BB"/>
    <w:rsid w:val="00D26E26"/>
    <w:rsid w:val="00E61910"/>
    <w:rsid w:val="00EB64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6071</Words>
  <Characters>41893</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3</cp:revision>
  <cp:lastPrinted>2021-01-12T10:30:00Z</cp:lastPrinted>
  <dcterms:created xsi:type="dcterms:W3CDTF">2023-01-09T12:38:00Z</dcterms:created>
  <dcterms:modified xsi:type="dcterms:W3CDTF">2023-01-09T12:48:00Z</dcterms:modified>
</cp:coreProperties>
</file>